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Faunus Výškov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Výškov 151, 44001 Výškov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Třískolupy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15 409,96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164 558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79 560,50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17 556,61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244 883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118 396,03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244 883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118 396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121N26/35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12112635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118 396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