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Výškov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využítí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37 436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12 001,39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Počerady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Postoloprty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Třískolupy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Výškov u Počerad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41 126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13 639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120N26/35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13 639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