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2B4D7F" w14:paraId="46319229" w14:textId="77777777">
        <w:trPr>
          <w:trHeight w:val="148"/>
        </w:trPr>
        <w:tc>
          <w:tcPr>
            <w:tcW w:w="115" w:type="dxa"/>
          </w:tcPr>
          <w:p w14:paraId="46319223" w14:textId="77777777" w:rsidR="002B4D7F" w:rsidRDefault="002B4D7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6319224" w14:textId="77777777" w:rsidR="002B4D7F" w:rsidRDefault="002B4D7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6319225" w14:textId="77777777" w:rsidR="002B4D7F" w:rsidRDefault="002B4D7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6319226" w14:textId="77777777" w:rsidR="002B4D7F" w:rsidRDefault="002B4D7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6319227" w14:textId="77777777" w:rsidR="002B4D7F" w:rsidRDefault="002B4D7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6319228" w14:textId="77777777" w:rsidR="002B4D7F" w:rsidRDefault="002B4D7F">
            <w:pPr>
              <w:pStyle w:val="EmptyCellLayoutStyle"/>
              <w:spacing w:after="0" w:line="240" w:lineRule="auto"/>
            </w:pPr>
          </w:p>
        </w:tc>
      </w:tr>
      <w:tr w:rsidR="00D73643" w14:paraId="46319232" w14:textId="77777777" w:rsidTr="00D73643">
        <w:trPr>
          <w:trHeight w:val="340"/>
        </w:trPr>
        <w:tc>
          <w:tcPr>
            <w:tcW w:w="115" w:type="dxa"/>
          </w:tcPr>
          <w:p w14:paraId="4631922A" w14:textId="77777777" w:rsidR="002B4D7F" w:rsidRDefault="002B4D7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631922B" w14:textId="77777777" w:rsidR="002B4D7F" w:rsidRDefault="002B4D7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2B4D7F" w14:paraId="4631922D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1922C" w14:textId="77777777" w:rsidR="002B4D7F" w:rsidRDefault="00D736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4631922E" w14:textId="77777777" w:rsidR="002B4D7F" w:rsidRDefault="002B4D7F">
            <w:pPr>
              <w:spacing w:after="0" w:line="240" w:lineRule="auto"/>
            </w:pPr>
          </w:p>
        </w:tc>
        <w:tc>
          <w:tcPr>
            <w:tcW w:w="8142" w:type="dxa"/>
          </w:tcPr>
          <w:p w14:paraId="46319230" w14:textId="77777777" w:rsidR="002B4D7F" w:rsidRDefault="002B4D7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6319231" w14:textId="77777777" w:rsidR="002B4D7F" w:rsidRDefault="002B4D7F">
            <w:pPr>
              <w:pStyle w:val="EmptyCellLayoutStyle"/>
              <w:spacing w:after="0" w:line="240" w:lineRule="auto"/>
            </w:pPr>
          </w:p>
        </w:tc>
      </w:tr>
      <w:tr w:rsidR="002B4D7F" w14:paraId="46319239" w14:textId="77777777">
        <w:trPr>
          <w:trHeight w:val="100"/>
        </w:trPr>
        <w:tc>
          <w:tcPr>
            <w:tcW w:w="115" w:type="dxa"/>
          </w:tcPr>
          <w:p w14:paraId="46319233" w14:textId="77777777" w:rsidR="002B4D7F" w:rsidRDefault="002B4D7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6319234" w14:textId="77777777" w:rsidR="002B4D7F" w:rsidRDefault="002B4D7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6319235" w14:textId="77777777" w:rsidR="002B4D7F" w:rsidRDefault="002B4D7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6319236" w14:textId="77777777" w:rsidR="002B4D7F" w:rsidRDefault="002B4D7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6319237" w14:textId="77777777" w:rsidR="002B4D7F" w:rsidRDefault="002B4D7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6319238" w14:textId="77777777" w:rsidR="002B4D7F" w:rsidRDefault="002B4D7F">
            <w:pPr>
              <w:pStyle w:val="EmptyCellLayoutStyle"/>
              <w:spacing w:after="0" w:line="240" w:lineRule="auto"/>
            </w:pPr>
          </w:p>
        </w:tc>
      </w:tr>
      <w:tr w:rsidR="00D73643" w14:paraId="46319246" w14:textId="77777777" w:rsidTr="00D73643">
        <w:tc>
          <w:tcPr>
            <w:tcW w:w="115" w:type="dxa"/>
          </w:tcPr>
          <w:p w14:paraId="4631923A" w14:textId="77777777" w:rsidR="002B4D7F" w:rsidRDefault="002B4D7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631923B" w14:textId="77777777" w:rsidR="002B4D7F" w:rsidRDefault="002B4D7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2B4D7F" w14:paraId="4631923E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1923C" w14:textId="77777777" w:rsidR="002B4D7F" w:rsidRDefault="00D736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1923D" w14:textId="77777777" w:rsidR="002B4D7F" w:rsidRDefault="00D736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2B4D7F" w14:paraId="46319241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1923F" w14:textId="77777777" w:rsidR="002B4D7F" w:rsidRDefault="00D736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Maulis Michael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19240" w14:textId="7B6FFDA4" w:rsidR="002B4D7F" w:rsidRDefault="001072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XXXXXXXXXXXXXXXXXXX </w:t>
                  </w:r>
                  <w:r w:rsidR="00D73643">
                    <w:rPr>
                      <w:rFonts w:ascii="Arial" w:eastAsia="Arial" w:hAnsi="Arial"/>
                      <w:color w:val="000000"/>
                    </w:rPr>
                    <w:t>Uničov</w:t>
                  </w:r>
                </w:p>
              </w:tc>
            </w:tr>
          </w:tbl>
          <w:p w14:paraId="46319242" w14:textId="77777777" w:rsidR="002B4D7F" w:rsidRDefault="002B4D7F">
            <w:pPr>
              <w:spacing w:after="0" w:line="240" w:lineRule="auto"/>
            </w:pPr>
          </w:p>
        </w:tc>
      </w:tr>
      <w:tr w:rsidR="002B4D7F" w14:paraId="4631924D" w14:textId="77777777">
        <w:trPr>
          <w:trHeight w:val="349"/>
        </w:trPr>
        <w:tc>
          <w:tcPr>
            <w:tcW w:w="115" w:type="dxa"/>
          </w:tcPr>
          <w:p w14:paraId="46319247" w14:textId="77777777" w:rsidR="002B4D7F" w:rsidRDefault="002B4D7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6319248" w14:textId="77777777" w:rsidR="002B4D7F" w:rsidRDefault="002B4D7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6319249" w14:textId="77777777" w:rsidR="002B4D7F" w:rsidRDefault="002B4D7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631924A" w14:textId="77777777" w:rsidR="002B4D7F" w:rsidRDefault="002B4D7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631924B" w14:textId="77777777" w:rsidR="002B4D7F" w:rsidRDefault="002B4D7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631924C" w14:textId="77777777" w:rsidR="002B4D7F" w:rsidRDefault="002B4D7F">
            <w:pPr>
              <w:pStyle w:val="EmptyCellLayoutStyle"/>
              <w:spacing w:after="0" w:line="240" w:lineRule="auto"/>
            </w:pPr>
          </w:p>
        </w:tc>
      </w:tr>
      <w:tr w:rsidR="002B4D7F" w14:paraId="46319256" w14:textId="77777777">
        <w:trPr>
          <w:trHeight w:val="340"/>
        </w:trPr>
        <w:tc>
          <w:tcPr>
            <w:tcW w:w="115" w:type="dxa"/>
          </w:tcPr>
          <w:p w14:paraId="4631924E" w14:textId="77777777" w:rsidR="002B4D7F" w:rsidRDefault="002B4D7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631924F" w14:textId="77777777" w:rsidR="002B4D7F" w:rsidRDefault="002B4D7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2B4D7F" w14:paraId="46319251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19250" w14:textId="77777777" w:rsidR="002B4D7F" w:rsidRDefault="00D736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46319252" w14:textId="77777777" w:rsidR="002B4D7F" w:rsidRDefault="002B4D7F">
            <w:pPr>
              <w:spacing w:after="0" w:line="240" w:lineRule="auto"/>
            </w:pPr>
          </w:p>
        </w:tc>
        <w:tc>
          <w:tcPr>
            <w:tcW w:w="801" w:type="dxa"/>
          </w:tcPr>
          <w:p w14:paraId="46319253" w14:textId="77777777" w:rsidR="002B4D7F" w:rsidRDefault="002B4D7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6319254" w14:textId="77777777" w:rsidR="002B4D7F" w:rsidRDefault="002B4D7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6319255" w14:textId="77777777" w:rsidR="002B4D7F" w:rsidRDefault="002B4D7F">
            <w:pPr>
              <w:pStyle w:val="EmptyCellLayoutStyle"/>
              <w:spacing w:after="0" w:line="240" w:lineRule="auto"/>
            </w:pPr>
          </w:p>
        </w:tc>
      </w:tr>
      <w:tr w:rsidR="002B4D7F" w14:paraId="4631925D" w14:textId="77777777">
        <w:trPr>
          <w:trHeight w:val="229"/>
        </w:trPr>
        <w:tc>
          <w:tcPr>
            <w:tcW w:w="115" w:type="dxa"/>
          </w:tcPr>
          <w:p w14:paraId="46319257" w14:textId="77777777" w:rsidR="002B4D7F" w:rsidRDefault="002B4D7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6319258" w14:textId="77777777" w:rsidR="002B4D7F" w:rsidRDefault="002B4D7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6319259" w14:textId="77777777" w:rsidR="002B4D7F" w:rsidRDefault="002B4D7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631925A" w14:textId="77777777" w:rsidR="002B4D7F" w:rsidRDefault="002B4D7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631925B" w14:textId="77777777" w:rsidR="002B4D7F" w:rsidRDefault="002B4D7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631925C" w14:textId="77777777" w:rsidR="002B4D7F" w:rsidRDefault="002B4D7F">
            <w:pPr>
              <w:pStyle w:val="EmptyCellLayoutStyle"/>
              <w:spacing w:after="0" w:line="240" w:lineRule="auto"/>
            </w:pPr>
          </w:p>
        </w:tc>
      </w:tr>
      <w:tr w:rsidR="00D73643" w14:paraId="46319327" w14:textId="77777777" w:rsidTr="00D73643">
        <w:tc>
          <w:tcPr>
            <w:tcW w:w="115" w:type="dxa"/>
          </w:tcPr>
          <w:p w14:paraId="4631925E" w14:textId="77777777" w:rsidR="002B4D7F" w:rsidRDefault="002B4D7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2B4D7F" w14:paraId="4631926D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1925F" w14:textId="77777777" w:rsidR="002B4D7F" w:rsidRDefault="00D736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19260" w14:textId="77777777" w:rsidR="002B4D7F" w:rsidRDefault="00D736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19261" w14:textId="77777777" w:rsidR="002B4D7F" w:rsidRDefault="00D736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19262" w14:textId="77777777" w:rsidR="002B4D7F" w:rsidRDefault="00D736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19263" w14:textId="77777777" w:rsidR="002B4D7F" w:rsidRDefault="00D736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19264" w14:textId="77777777" w:rsidR="002B4D7F" w:rsidRDefault="00D736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319265" w14:textId="77777777" w:rsidR="002B4D7F" w:rsidRDefault="00D736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19266" w14:textId="77777777" w:rsidR="002B4D7F" w:rsidRDefault="00D736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19267" w14:textId="77777777" w:rsidR="002B4D7F" w:rsidRDefault="00D736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19268" w14:textId="77777777" w:rsidR="002B4D7F" w:rsidRDefault="00D736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19269" w14:textId="77777777" w:rsidR="002B4D7F" w:rsidRDefault="00D736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1926A" w14:textId="77777777" w:rsidR="002B4D7F" w:rsidRDefault="00D736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1926B" w14:textId="77777777" w:rsidR="002B4D7F" w:rsidRDefault="00D736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1926C" w14:textId="77777777" w:rsidR="002B4D7F" w:rsidRDefault="00D736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D73643" w14:paraId="4631927C" w14:textId="77777777" w:rsidTr="00D7364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1926E" w14:textId="77777777" w:rsidR="002B4D7F" w:rsidRDefault="00D736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Brníčko</w:t>
                  </w:r>
                </w:p>
              </w:tc>
            </w:tr>
            <w:tr w:rsidR="002B4D7F" w14:paraId="463192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1927D" w14:textId="77777777" w:rsidR="002B4D7F" w:rsidRDefault="002B4D7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1927E" w14:textId="77777777" w:rsidR="002B4D7F" w:rsidRDefault="00D736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1927F" w14:textId="77777777" w:rsidR="002B4D7F" w:rsidRDefault="00D736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19280" w14:textId="77777777" w:rsidR="002B4D7F" w:rsidRDefault="002B4D7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19281" w14:textId="77777777" w:rsidR="002B4D7F" w:rsidRDefault="00D736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19282" w14:textId="77777777" w:rsidR="002B4D7F" w:rsidRDefault="00D736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319283" w14:textId="77777777" w:rsidR="002B4D7F" w:rsidRDefault="00D736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319284" w14:textId="77777777" w:rsidR="002B4D7F" w:rsidRDefault="00D736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19285" w14:textId="77777777" w:rsidR="002B4D7F" w:rsidRDefault="00D736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19286" w14:textId="77777777" w:rsidR="002B4D7F" w:rsidRDefault="00D736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19287" w14:textId="77777777" w:rsidR="002B4D7F" w:rsidRDefault="00D736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19288" w14:textId="77777777" w:rsidR="002B4D7F" w:rsidRDefault="00D736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19289" w14:textId="77777777" w:rsidR="002B4D7F" w:rsidRDefault="002B4D7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1928A" w14:textId="77777777" w:rsidR="002B4D7F" w:rsidRDefault="00D736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383,92</w:t>
                  </w:r>
                </w:p>
              </w:tc>
            </w:tr>
            <w:tr w:rsidR="00D73643" w14:paraId="4631929A" w14:textId="77777777" w:rsidTr="00D7364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1928C" w14:textId="77777777" w:rsidR="002B4D7F" w:rsidRDefault="00D736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19290" w14:textId="77777777" w:rsidR="002B4D7F" w:rsidRDefault="002B4D7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19291" w14:textId="77777777" w:rsidR="002B4D7F" w:rsidRDefault="002B4D7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319292" w14:textId="77777777" w:rsidR="002B4D7F" w:rsidRDefault="002B4D7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19293" w14:textId="77777777" w:rsidR="002B4D7F" w:rsidRDefault="002B4D7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19294" w14:textId="77777777" w:rsidR="002B4D7F" w:rsidRDefault="002B4D7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19295" w14:textId="77777777" w:rsidR="002B4D7F" w:rsidRDefault="00D736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724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19296" w14:textId="77777777" w:rsidR="002B4D7F" w:rsidRDefault="002B4D7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19297" w14:textId="77777777" w:rsidR="002B4D7F" w:rsidRDefault="002B4D7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19298" w14:textId="77777777" w:rsidR="002B4D7F" w:rsidRDefault="002B4D7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19299" w14:textId="77777777" w:rsidR="002B4D7F" w:rsidRDefault="00D736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383,92</w:t>
                  </w:r>
                </w:p>
              </w:tc>
            </w:tr>
            <w:tr w:rsidR="00D73643" w14:paraId="463192A9" w14:textId="77777777" w:rsidTr="00D7364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1929B" w14:textId="77777777" w:rsidR="002B4D7F" w:rsidRDefault="00D736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Újezd u Uničova</w:t>
                  </w:r>
                </w:p>
              </w:tc>
            </w:tr>
            <w:tr w:rsidR="002B4D7F" w14:paraId="463192B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192AA" w14:textId="77777777" w:rsidR="002B4D7F" w:rsidRDefault="002B4D7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192AB" w14:textId="77777777" w:rsidR="002B4D7F" w:rsidRDefault="00D736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192AC" w14:textId="77777777" w:rsidR="002B4D7F" w:rsidRDefault="00D736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192AD" w14:textId="77777777" w:rsidR="002B4D7F" w:rsidRDefault="002B4D7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192AE" w14:textId="77777777" w:rsidR="002B4D7F" w:rsidRDefault="00D736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192AF" w14:textId="77777777" w:rsidR="002B4D7F" w:rsidRDefault="00D736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3192B0" w14:textId="77777777" w:rsidR="002B4D7F" w:rsidRDefault="00D736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3192B1" w14:textId="77777777" w:rsidR="002B4D7F" w:rsidRDefault="00D736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192B2" w14:textId="77777777" w:rsidR="002B4D7F" w:rsidRDefault="00D736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192B3" w14:textId="77777777" w:rsidR="002B4D7F" w:rsidRDefault="00D736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192B4" w14:textId="77777777" w:rsidR="002B4D7F" w:rsidRDefault="00D736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192B5" w14:textId="77777777" w:rsidR="002B4D7F" w:rsidRDefault="00D736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192B6" w14:textId="77777777" w:rsidR="002B4D7F" w:rsidRDefault="002B4D7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192B7" w14:textId="77777777" w:rsidR="002B4D7F" w:rsidRDefault="00D736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1 413,85</w:t>
                  </w:r>
                </w:p>
              </w:tc>
            </w:tr>
            <w:tr w:rsidR="00D73643" w14:paraId="463192C7" w14:textId="77777777" w:rsidTr="00D7364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192B9" w14:textId="77777777" w:rsidR="002B4D7F" w:rsidRDefault="00D736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192BD" w14:textId="77777777" w:rsidR="002B4D7F" w:rsidRDefault="002B4D7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192BE" w14:textId="77777777" w:rsidR="002B4D7F" w:rsidRDefault="002B4D7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3192BF" w14:textId="77777777" w:rsidR="002B4D7F" w:rsidRDefault="002B4D7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192C0" w14:textId="77777777" w:rsidR="002B4D7F" w:rsidRDefault="002B4D7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192C1" w14:textId="77777777" w:rsidR="002B4D7F" w:rsidRDefault="002B4D7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192C2" w14:textId="77777777" w:rsidR="002B4D7F" w:rsidRDefault="00D736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2 627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192C3" w14:textId="77777777" w:rsidR="002B4D7F" w:rsidRDefault="002B4D7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192C4" w14:textId="77777777" w:rsidR="002B4D7F" w:rsidRDefault="002B4D7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192C5" w14:textId="77777777" w:rsidR="002B4D7F" w:rsidRDefault="002B4D7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192C6" w14:textId="77777777" w:rsidR="002B4D7F" w:rsidRDefault="00D736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1 413,85</w:t>
                  </w:r>
                </w:p>
              </w:tc>
            </w:tr>
            <w:tr w:rsidR="00D73643" w14:paraId="463192D6" w14:textId="77777777" w:rsidTr="00D7364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192C8" w14:textId="77777777" w:rsidR="002B4D7F" w:rsidRDefault="00D736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Uničov</w:t>
                  </w:r>
                </w:p>
              </w:tc>
            </w:tr>
            <w:tr w:rsidR="002B4D7F" w14:paraId="463192E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192D7" w14:textId="77777777" w:rsidR="002B4D7F" w:rsidRDefault="002B4D7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192D8" w14:textId="77777777" w:rsidR="002B4D7F" w:rsidRDefault="00D736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192D9" w14:textId="77777777" w:rsidR="002B4D7F" w:rsidRDefault="002B4D7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192DA" w14:textId="77777777" w:rsidR="002B4D7F" w:rsidRDefault="002B4D7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192DB" w14:textId="77777777" w:rsidR="002B4D7F" w:rsidRDefault="00D736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192DC" w14:textId="77777777" w:rsidR="002B4D7F" w:rsidRDefault="00D736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3192DD" w14:textId="77777777" w:rsidR="002B4D7F" w:rsidRDefault="00D736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3192DE" w14:textId="77777777" w:rsidR="002B4D7F" w:rsidRDefault="00D736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192DF" w14:textId="77777777" w:rsidR="002B4D7F" w:rsidRDefault="00D736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192E0" w14:textId="77777777" w:rsidR="002B4D7F" w:rsidRDefault="00D736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18 034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192E1" w14:textId="77777777" w:rsidR="002B4D7F" w:rsidRDefault="00D736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192E2" w14:textId="77777777" w:rsidR="002B4D7F" w:rsidRDefault="00D736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192E3" w14:textId="77777777" w:rsidR="002B4D7F" w:rsidRDefault="002B4D7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192E4" w14:textId="77777777" w:rsidR="002B4D7F" w:rsidRDefault="00D736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10 913,46</w:t>
                  </w:r>
                </w:p>
              </w:tc>
            </w:tr>
            <w:tr w:rsidR="002B4D7F" w14:paraId="463192F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192E6" w14:textId="77777777" w:rsidR="002B4D7F" w:rsidRDefault="002B4D7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192E7" w14:textId="77777777" w:rsidR="002B4D7F" w:rsidRDefault="00D736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192E8" w14:textId="77777777" w:rsidR="002B4D7F" w:rsidRDefault="002B4D7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192E9" w14:textId="77777777" w:rsidR="002B4D7F" w:rsidRDefault="002B4D7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192EA" w14:textId="77777777" w:rsidR="002B4D7F" w:rsidRDefault="00D736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192EB" w14:textId="77777777" w:rsidR="002B4D7F" w:rsidRDefault="00D736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3192EC" w14:textId="77777777" w:rsidR="002B4D7F" w:rsidRDefault="00D736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3192ED" w14:textId="77777777" w:rsidR="002B4D7F" w:rsidRDefault="00D736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192EE" w14:textId="77777777" w:rsidR="002B4D7F" w:rsidRDefault="00D736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192EF" w14:textId="77777777" w:rsidR="002B4D7F" w:rsidRDefault="00D736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192F0" w14:textId="77777777" w:rsidR="002B4D7F" w:rsidRDefault="00D736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192F1" w14:textId="77777777" w:rsidR="002B4D7F" w:rsidRDefault="00D736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192F2" w14:textId="77777777" w:rsidR="002B4D7F" w:rsidRDefault="002B4D7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192F3" w14:textId="77777777" w:rsidR="002B4D7F" w:rsidRDefault="00D736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4 680,91</w:t>
                  </w:r>
                </w:p>
              </w:tc>
            </w:tr>
            <w:tr w:rsidR="00D73643" w14:paraId="46319303" w14:textId="77777777" w:rsidTr="00D7364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192F5" w14:textId="77777777" w:rsidR="002B4D7F" w:rsidRDefault="00D736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192F9" w14:textId="77777777" w:rsidR="002B4D7F" w:rsidRDefault="002B4D7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192FA" w14:textId="77777777" w:rsidR="002B4D7F" w:rsidRDefault="002B4D7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3192FB" w14:textId="77777777" w:rsidR="002B4D7F" w:rsidRDefault="002B4D7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192FC" w14:textId="77777777" w:rsidR="002B4D7F" w:rsidRDefault="002B4D7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192FD" w14:textId="77777777" w:rsidR="002B4D7F" w:rsidRDefault="002B4D7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192FE" w14:textId="77777777" w:rsidR="002B4D7F" w:rsidRDefault="00D736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25 769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192FF" w14:textId="77777777" w:rsidR="002B4D7F" w:rsidRDefault="002B4D7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19300" w14:textId="77777777" w:rsidR="002B4D7F" w:rsidRDefault="002B4D7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19301" w14:textId="77777777" w:rsidR="002B4D7F" w:rsidRDefault="002B4D7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19302" w14:textId="77777777" w:rsidR="002B4D7F" w:rsidRDefault="00D736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15 594,37</w:t>
                  </w:r>
                </w:p>
              </w:tc>
            </w:tr>
            <w:tr w:rsidR="00D73643" w14:paraId="46319312" w14:textId="77777777" w:rsidTr="00D73643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19304" w14:textId="77777777" w:rsidR="002B4D7F" w:rsidRDefault="00D736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1930D" w14:textId="77777777" w:rsidR="002B4D7F" w:rsidRDefault="00D736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29 120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1930E" w14:textId="77777777" w:rsidR="002B4D7F" w:rsidRDefault="002B4D7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1930F" w14:textId="77777777" w:rsidR="002B4D7F" w:rsidRDefault="002B4D7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19310" w14:textId="77777777" w:rsidR="002B4D7F" w:rsidRDefault="002B4D7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19311" w14:textId="77777777" w:rsidR="002B4D7F" w:rsidRDefault="00D736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17 392</w:t>
                  </w:r>
                </w:p>
              </w:tc>
            </w:tr>
            <w:tr w:rsidR="00D73643" w14:paraId="46319321" w14:textId="77777777" w:rsidTr="00D73643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19313" w14:textId="77777777" w:rsidR="002B4D7F" w:rsidRDefault="002B4D7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1931C" w14:textId="77777777" w:rsidR="002B4D7F" w:rsidRDefault="002B4D7F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1931D" w14:textId="77777777" w:rsidR="002B4D7F" w:rsidRDefault="002B4D7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1931E" w14:textId="77777777" w:rsidR="002B4D7F" w:rsidRDefault="002B4D7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1931F" w14:textId="77777777" w:rsidR="002B4D7F" w:rsidRDefault="002B4D7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19320" w14:textId="77777777" w:rsidR="002B4D7F" w:rsidRDefault="002B4D7F">
                  <w:pPr>
                    <w:spacing w:after="0" w:line="240" w:lineRule="auto"/>
                  </w:pPr>
                </w:p>
              </w:tc>
            </w:tr>
          </w:tbl>
          <w:p w14:paraId="46319322" w14:textId="77777777" w:rsidR="002B4D7F" w:rsidRDefault="002B4D7F">
            <w:pPr>
              <w:spacing w:after="0" w:line="240" w:lineRule="auto"/>
            </w:pPr>
          </w:p>
        </w:tc>
      </w:tr>
      <w:tr w:rsidR="002B4D7F" w14:paraId="4631932E" w14:textId="77777777">
        <w:trPr>
          <w:trHeight w:val="254"/>
        </w:trPr>
        <w:tc>
          <w:tcPr>
            <w:tcW w:w="115" w:type="dxa"/>
          </w:tcPr>
          <w:p w14:paraId="46319328" w14:textId="77777777" w:rsidR="002B4D7F" w:rsidRDefault="002B4D7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6319329" w14:textId="77777777" w:rsidR="002B4D7F" w:rsidRDefault="002B4D7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631932A" w14:textId="77777777" w:rsidR="002B4D7F" w:rsidRDefault="002B4D7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631932B" w14:textId="77777777" w:rsidR="002B4D7F" w:rsidRDefault="002B4D7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631932C" w14:textId="77777777" w:rsidR="002B4D7F" w:rsidRDefault="002B4D7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631932D" w14:textId="77777777" w:rsidR="002B4D7F" w:rsidRDefault="002B4D7F">
            <w:pPr>
              <w:pStyle w:val="EmptyCellLayoutStyle"/>
              <w:spacing w:after="0" w:line="240" w:lineRule="auto"/>
            </w:pPr>
          </w:p>
        </w:tc>
      </w:tr>
      <w:tr w:rsidR="00D73643" w14:paraId="4631933B" w14:textId="77777777" w:rsidTr="00D73643">
        <w:trPr>
          <w:trHeight w:val="1305"/>
        </w:trPr>
        <w:tc>
          <w:tcPr>
            <w:tcW w:w="115" w:type="dxa"/>
          </w:tcPr>
          <w:p w14:paraId="4631932F" w14:textId="77777777" w:rsidR="002B4D7F" w:rsidRDefault="002B4D7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2B4D7F" w14:paraId="46319335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19330" w14:textId="77777777" w:rsidR="002B4D7F" w:rsidRDefault="00D736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46319331" w14:textId="77777777" w:rsidR="002B4D7F" w:rsidRDefault="00D736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46319332" w14:textId="77777777" w:rsidR="002B4D7F" w:rsidRDefault="00D736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46319333" w14:textId="77777777" w:rsidR="002B4D7F" w:rsidRDefault="00D736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46319334" w14:textId="77777777" w:rsidR="002B4D7F" w:rsidRDefault="00D736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46319336" w14:textId="77777777" w:rsidR="002B4D7F" w:rsidRDefault="002B4D7F">
            <w:pPr>
              <w:spacing w:after="0" w:line="240" w:lineRule="auto"/>
            </w:pPr>
          </w:p>
        </w:tc>
        <w:tc>
          <w:tcPr>
            <w:tcW w:w="285" w:type="dxa"/>
          </w:tcPr>
          <w:p w14:paraId="4631933A" w14:textId="77777777" w:rsidR="002B4D7F" w:rsidRDefault="002B4D7F">
            <w:pPr>
              <w:pStyle w:val="EmptyCellLayoutStyle"/>
              <w:spacing w:after="0" w:line="240" w:lineRule="auto"/>
            </w:pPr>
          </w:p>
        </w:tc>
      </w:tr>
      <w:tr w:rsidR="002B4D7F" w14:paraId="46319342" w14:textId="77777777">
        <w:trPr>
          <w:trHeight w:val="100"/>
        </w:trPr>
        <w:tc>
          <w:tcPr>
            <w:tcW w:w="115" w:type="dxa"/>
          </w:tcPr>
          <w:p w14:paraId="4631933C" w14:textId="77777777" w:rsidR="002B4D7F" w:rsidRDefault="002B4D7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631933D" w14:textId="77777777" w:rsidR="002B4D7F" w:rsidRDefault="002B4D7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631933E" w14:textId="77777777" w:rsidR="002B4D7F" w:rsidRDefault="002B4D7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631933F" w14:textId="77777777" w:rsidR="002B4D7F" w:rsidRDefault="002B4D7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6319340" w14:textId="77777777" w:rsidR="002B4D7F" w:rsidRDefault="002B4D7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6319341" w14:textId="77777777" w:rsidR="002B4D7F" w:rsidRDefault="002B4D7F">
            <w:pPr>
              <w:pStyle w:val="EmptyCellLayoutStyle"/>
              <w:spacing w:after="0" w:line="240" w:lineRule="auto"/>
            </w:pPr>
          </w:p>
        </w:tc>
      </w:tr>
      <w:tr w:rsidR="00D73643" w14:paraId="46319351" w14:textId="77777777" w:rsidTr="00D73643">
        <w:trPr>
          <w:trHeight w:val="1685"/>
        </w:trPr>
        <w:tc>
          <w:tcPr>
            <w:tcW w:w="115" w:type="dxa"/>
          </w:tcPr>
          <w:p w14:paraId="46319343" w14:textId="77777777" w:rsidR="002B4D7F" w:rsidRDefault="002B4D7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2B4D7F" w14:paraId="4631934B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19344" w14:textId="77777777" w:rsidR="002B4D7F" w:rsidRDefault="00D736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46319345" w14:textId="77777777" w:rsidR="002B4D7F" w:rsidRDefault="00D736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46319346" w14:textId="77777777" w:rsidR="002B4D7F" w:rsidRDefault="00D736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46319347" w14:textId="77777777" w:rsidR="002B4D7F" w:rsidRDefault="00D736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46319348" w14:textId="77777777" w:rsidR="002B4D7F" w:rsidRDefault="00D736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46319349" w14:textId="77777777" w:rsidR="002B4D7F" w:rsidRDefault="00D736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4631934A" w14:textId="77777777" w:rsidR="002B4D7F" w:rsidRDefault="00D736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4631934C" w14:textId="77777777" w:rsidR="002B4D7F" w:rsidRDefault="002B4D7F">
            <w:pPr>
              <w:spacing w:after="0" w:line="240" w:lineRule="auto"/>
            </w:pPr>
          </w:p>
        </w:tc>
        <w:tc>
          <w:tcPr>
            <w:tcW w:w="285" w:type="dxa"/>
          </w:tcPr>
          <w:p w14:paraId="46319350" w14:textId="77777777" w:rsidR="002B4D7F" w:rsidRDefault="002B4D7F">
            <w:pPr>
              <w:pStyle w:val="EmptyCellLayoutStyle"/>
              <w:spacing w:after="0" w:line="240" w:lineRule="auto"/>
            </w:pPr>
          </w:p>
        </w:tc>
      </w:tr>
      <w:tr w:rsidR="002B4D7F" w14:paraId="46319358" w14:textId="77777777">
        <w:trPr>
          <w:trHeight w:val="59"/>
        </w:trPr>
        <w:tc>
          <w:tcPr>
            <w:tcW w:w="115" w:type="dxa"/>
          </w:tcPr>
          <w:p w14:paraId="46319352" w14:textId="77777777" w:rsidR="002B4D7F" w:rsidRDefault="002B4D7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6319353" w14:textId="77777777" w:rsidR="002B4D7F" w:rsidRDefault="002B4D7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6319354" w14:textId="77777777" w:rsidR="002B4D7F" w:rsidRDefault="002B4D7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6319355" w14:textId="77777777" w:rsidR="002B4D7F" w:rsidRDefault="002B4D7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6319356" w14:textId="77777777" w:rsidR="002B4D7F" w:rsidRDefault="002B4D7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6319357" w14:textId="77777777" w:rsidR="002B4D7F" w:rsidRDefault="002B4D7F">
            <w:pPr>
              <w:pStyle w:val="EmptyCellLayoutStyle"/>
              <w:spacing w:after="0" w:line="240" w:lineRule="auto"/>
            </w:pPr>
          </w:p>
        </w:tc>
      </w:tr>
    </w:tbl>
    <w:p w14:paraId="46319359" w14:textId="77777777" w:rsidR="002B4D7F" w:rsidRDefault="002B4D7F">
      <w:pPr>
        <w:spacing w:after="0" w:line="240" w:lineRule="auto"/>
      </w:pPr>
    </w:p>
    <w:sectPr w:rsidR="002B4D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19459" w14:textId="77777777" w:rsidR="00D73643" w:rsidRDefault="00D73643">
      <w:pPr>
        <w:spacing w:after="0" w:line="240" w:lineRule="auto"/>
      </w:pPr>
      <w:r>
        <w:separator/>
      </w:r>
    </w:p>
  </w:endnote>
  <w:endnote w:type="continuationSeparator" w:id="0">
    <w:p w14:paraId="4631945B" w14:textId="77777777" w:rsidR="00D73643" w:rsidRDefault="00D736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D7CBA" w14:textId="77777777" w:rsidR="00D73643" w:rsidRDefault="00D7364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2B4D7F" w14:paraId="4631944C" w14:textId="77777777">
      <w:tc>
        <w:tcPr>
          <w:tcW w:w="9346" w:type="dxa"/>
        </w:tcPr>
        <w:p w14:paraId="4631944A" w14:textId="77777777" w:rsidR="002B4D7F" w:rsidRDefault="002B4D7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631944B" w14:textId="77777777" w:rsidR="002B4D7F" w:rsidRDefault="002B4D7F">
          <w:pPr>
            <w:pStyle w:val="EmptyCellLayoutStyle"/>
            <w:spacing w:after="0" w:line="240" w:lineRule="auto"/>
          </w:pPr>
        </w:p>
      </w:tc>
    </w:tr>
    <w:tr w:rsidR="002B4D7F" w14:paraId="46319451" w14:textId="77777777">
      <w:tc>
        <w:tcPr>
          <w:tcW w:w="9346" w:type="dxa"/>
        </w:tcPr>
        <w:p w14:paraId="4631944D" w14:textId="77777777" w:rsidR="002B4D7F" w:rsidRDefault="002B4D7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2B4D7F" w14:paraId="4631944F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631944E" w14:textId="77777777" w:rsidR="002B4D7F" w:rsidRDefault="00D7364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6319450" w14:textId="77777777" w:rsidR="002B4D7F" w:rsidRDefault="002B4D7F">
          <w:pPr>
            <w:spacing w:after="0" w:line="240" w:lineRule="auto"/>
          </w:pPr>
        </w:p>
      </w:tc>
    </w:tr>
    <w:tr w:rsidR="002B4D7F" w14:paraId="46319454" w14:textId="77777777">
      <w:tc>
        <w:tcPr>
          <w:tcW w:w="9346" w:type="dxa"/>
        </w:tcPr>
        <w:p w14:paraId="46319452" w14:textId="77777777" w:rsidR="002B4D7F" w:rsidRDefault="002B4D7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6319453" w14:textId="77777777" w:rsidR="002B4D7F" w:rsidRDefault="002B4D7F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5A35E" w14:textId="77777777" w:rsidR="00D73643" w:rsidRDefault="00D7364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19455" w14:textId="77777777" w:rsidR="00D73643" w:rsidRDefault="00D73643">
      <w:pPr>
        <w:spacing w:after="0" w:line="240" w:lineRule="auto"/>
      </w:pPr>
      <w:r>
        <w:separator/>
      </w:r>
    </w:p>
  </w:footnote>
  <w:footnote w:type="continuationSeparator" w:id="0">
    <w:p w14:paraId="46319457" w14:textId="77777777" w:rsidR="00D73643" w:rsidRDefault="00D736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103D1" w14:textId="77777777" w:rsidR="00D73643" w:rsidRDefault="00D7364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2B4D7F" w14:paraId="4631935C" w14:textId="77777777">
      <w:tc>
        <w:tcPr>
          <w:tcW w:w="144" w:type="dxa"/>
        </w:tcPr>
        <w:p w14:paraId="4631935A" w14:textId="77777777" w:rsidR="002B4D7F" w:rsidRDefault="002B4D7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631935B" w14:textId="77777777" w:rsidR="002B4D7F" w:rsidRDefault="002B4D7F">
          <w:pPr>
            <w:pStyle w:val="EmptyCellLayoutStyle"/>
            <w:spacing w:after="0" w:line="240" w:lineRule="auto"/>
          </w:pPr>
        </w:p>
      </w:tc>
    </w:tr>
    <w:tr w:rsidR="002B4D7F" w14:paraId="46319446" w14:textId="77777777">
      <w:tc>
        <w:tcPr>
          <w:tcW w:w="144" w:type="dxa"/>
        </w:tcPr>
        <w:p w14:paraId="4631935D" w14:textId="77777777" w:rsidR="002B4D7F" w:rsidRDefault="002B4D7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2B4D7F" w14:paraId="46319370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4631935E" w14:textId="77777777" w:rsidR="002B4D7F" w:rsidRDefault="002B4D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4631935F" w14:textId="77777777" w:rsidR="002B4D7F" w:rsidRDefault="002B4D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46319360" w14:textId="77777777" w:rsidR="002B4D7F" w:rsidRDefault="002B4D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46319361" w14:textId="77777777" w:rsidR="002B4D7F" w:rsidRDefault="002B4D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46319362" w14:textId="77777777" w:rsidR="002B4D7F" w:rsidRDefault="002B4D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46319363" w14:textId="77777777" w:rsidR="002B4D7F" w:rsidRDefault="002B4D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46319364" w14:textId="77777777" w:rsidR="002B4D7F" w:rsidRDefault="002B4D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46319365" w14:textId="77777777" w:rsidR="002B4D7F" w:rsidRDefault="002B4D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46319366" w14:textId="77777777" w:rsidR="002B4D7F" w:rsidRDefault="002B4D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46319367" w14:textId="77777777" w:rsidR="002B4D7F" w:rsidRDefault="002B4D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6319368" w14:textId="77777777" w:rsidR="002B4D7F" w:rsidRDefault="002B4D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46319369" w14:textId="77777777" w:rsidR="002B4D7F" w:rsidRDefault="002B4D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4631936A" w14:textId="77777777" w:rsidR="002B4D7F" w:rsidRDefault="002B4D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4631936B" w14:textId="77777777" w:rsidR="002B4D7F" w:rsidRDefault="002B4D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4631936C" w14:textId="77777777" w:rsidR="002B4D7F" w:rsidRDefault="002B4D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631936D" w14:textId="77777777" w:rsidR="002B4D7F" w:rsidRDefault="002B4D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4631936E" w14:textId="77777777" w:rsidR="002B4D7F" w:rsidRDefault="002B4D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4631936F" w14:textId="77777777" w:rsidR="002B4D7F" w:rsidRDefault="002B4D7F">
                <w:pPr>
                  <w:pStyle w:val="EmptyCellLayoutStyle"/>
                  <w:spacing w:after="0" w:line="240" w:lineRule="auto"/>
                </w:pPr>
              </w:p>
            </w:tc>
          </w:tr>
          <w:tr w:rsidR="00D73643" w14:paraId="46319385" w14:textId="77777777" w:rsidTr="00D7364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6319371" w14:textId="77777777" w:rsidR="002B4D7F" w:rsidRDefault="002B4D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2B4D7F" w14:paraId="46319373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6319372" w14:textId="1C22B843" w:rsidR="002B4D7F" w:rsidRDefault="00D7364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č. 1 dodatku č. 2 pachtovní smlouvy č. 67N24/21</w:t>
                      </w:r>
                    </w:p>
                  </w:tc>
                </w:tr>
              </w:tbl>
              <w:p w14:paraId="46319374" w14:textId="77777777" w:rsidR="002B4D7F" w:rsidRDefault="002B4D7F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6319384" w14:textId="77777777" w:rsidR="002B4D7F" w:rsidRDefault="002B4D7F">
                <w:pPr>
                  <w:pStyle w:val="EmptyCellLayoutStyle"/>
                  <w:spacing w:after="0" w:line="240" w:lineRule="auto"/>
                </w:pPr>
              </w:p>
            </w:tc>
          </w:tr>
          <w:tr w:rsidR="002B4D7F" w14:paraId="46319398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6319386" w14:textId="77777777" w:rsidR="002B4D7F" w:rsidRDefault="002B4D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6319387" w14:textId="77777777" w:rsidR="002B4D7F" w:rsidRDefault="002B4D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6319388" w14:textId="77777777" w:rsidR="002B4D7F" w:rsidRDefault="002B4D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6319389" w14:textId="77777777" w:rsidR="002B4D7F" w:rsidRDefault="002B4D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631938A" w14:textId="77777777" w:rsidR="002B4D7F" w:rsidRDefault="002B4D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631938B" w14:textId="77777777" w:rsidR="002B4D7F" w:rsidRDefault="002B4D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631938C" w14:textId="77777777" w:rsidR="002B4D7F" w:rsidRDefault="002B4D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631938D" w14:textId="77777777" w:rsidR="002B4D7F" w:rsidRDefault="002B4D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631938E" w14:textId="77777777" w:rsidR="002B4D7F" w:rsidRDefault="002B4D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631938F" w14:textId="77777777" w:rsidR="002B4D7F" w:rsidRDefault="002B4D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6319390" w14:textId="77777777" w:rsidR="002B4D7F" w:rsidRDefault="002B4D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6319391" w14:textId="77777777" w:rsidR="002B4D7F" w:rsidRDefault="002B4D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6319392" w14:textId="77777777" w:rsidR="002B4D7F" w:rsidRDefault="002B4D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6319393" w14:textId="77777777" w:rsidR="002B4D7F" w:rsidRDefault="002B4D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6319394" w14:textId="77777777" w:rsidR="002B4D7F" w:rsidRDefault="002B4D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6319395" w14:textId="77777777" w:rsidR="002B4D7F" w:rsidRDefault="002B4D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6319396" w14:textId="77777777" w:rsidR="002B4D7F" w:rsidRDefault="002B4D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6319397" w14:textId="77777777" w:rsidR="002B4D7F" w:rsidRDefault="002B4D7F">
                <w:pPr>
                  <w:pStyle w:val="EmptyCellLayoutStyle"/>
                  <w:spacing w:after="0" w:line="240" w:lineRule="auto"/>
                </w:pPr>
              </w:p>
            </w:tc>
          </w:tr>
          <w:tr w:rsidR="00D73643" w14:paraId="463193B7" w14:textId="77777777" w:rsidTr="00D7364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6319399" w14:textId="77777777" w:rsidR="002B4D7F" w:rsidRDefault="002B4D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631939A" w14:textId="77777777" w:rsidR="002B4D7F" w:rsidRDefault="002B4D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2B4D7F" w14:paraId="4631939C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631939B" w14:textId="77777777" w:rsidR="002B4D7F" w:rsidRDefault="00D7364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4631939D" w14:textId="77777777" w:rsidR="002B4D7F" w:rsidRDefault="002B4D7F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631939F" w14:textId="77777777" w:rsidR="002B4D7F" w:rsidRDefault="002B4D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2B4D7F" w14:paraId="463193A1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63193A0" w14:textId="77777777" w:rsidR="002B4D7F" w:rsidRDefault="00D7364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6712421</w:t>
                      </w:r>
                    </w:p>
                  </w:tc>
                </w:tr>
              </w:tbl>
              <w:p w14:paraId="463193A2" w14:textId="77777777" w:rsidR="002B4D7F" w:rsidRDefault="002B4D7F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63193A4" w14:textId="77777777" w:rsidR="002B4D7F" w:rsidRDefault="002B4D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2B4D7F" w14:paraId="463193A6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63193A5" w14:textId="77777777" w:rsidR="002B4D7F" w:rsidRDefault="00D7364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463193A7" w14:textId="77777777" w:rsidR="002B4D7F" w:rsidRDefault="002B4D7F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63193A8" w14:textId="77777777" w:rsidR="002B4D7F" w:rsidRDefault="002B4D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63193A9" w14:textId="77777777" w:rsidR="002B4D7F" w:rsidRDefault="002B4D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63193AA" w14:textId="77777777" w:rsidR="002B4D7F" w:rsidRDefault="002B4D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2B4D7F" w14:paraId="463193AC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63193AB" w14:textId="77777777" w:rsidR="002B4D7F" w:rsidRDefault="00D7364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09.08.2024</w:t>
                      </w:r>
                    </w:p>
                  </w:tc>
                </w:tr>
              </w:tbl>
              <w:p w14:paraId="463193AD" w14:textId="77777777" w:rsidR="002B4D7F" w:rsidRDefault="002B4D7F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63193AE" w14:textId="77777777" w:rsidR="002B4D7F" w:rsidRDefault="002B4D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2B4D7F" w14:paraId="463193B0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63193AF" w14:textId="77777777" w:rsidR="002B4D7F" w:rsidRDefault="00D7364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463193B1" w14:textId="77777777" w:rsidR="002B4D7F" w:rsidRDefault="002B4D7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63193B2" w14:textId="77777777" w:rsidR="002B4D7F" w:rsidRDefault="002B4D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2B4D7F" w14:paraId="463193B4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63193B3" w14:textId="77777777" w:rsidR="002B4D7F" w:rsidRDefault="00D7364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17 392 Kč</w:t>
                      </w:r>
                    </w:p>
                  </w:tc>
                </w:tr>
              </w:tbl>
              <w:p w14:paraId="463193B5" w14:textId="77777777" w:rsidR="002B4D7F" w:rsidRDefault="002B4D7F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63193B6" w14:textId="77777777" w:rsidR="002B4D7F" w:rsidRDefault="002B4D7F">
                <w:pPr>
                  <w:pStyle w:val="EmptyCellLayoutStyle"/>
                  <w:spacing w:after="0" w:line="240" w:lineRule="auto"/>
                </w:pPr>
              </w:p>
            </w:tc>
          </w:tr>
          <w:tr w:rsidR="002B4D7F" w14:paraId="463193CA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63193B8" w14:textId="77777777" w:rsidR="002B4D7F" w:rsidRDefault="002B4D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63193B9" w14:textId="77777777" w:rsidR="002B4D7F" w:rsidRDefault="002B4D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63193BA" w14:textId="77777777" w:rsidR="002B4D7F" w:rsidRDefault="002B4D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63193BB" w14:textId="77777777" w:rsidR="002B4D7F" w:rsidRDefault="002B4D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63193BC" w14:textId="77777777" w:rsidR="002B4D7F" w:rsidRDefault="002B4D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63193BD" w14:textId="77777777" w:rsidR="002B4D7F" w:rsidRDefault="002B4D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63193BE" w14:textId="77777777" w:rsidR="002B4D7F" w:rsidRDefault="002B4D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63193BF" w14:textId="77777777" w:rsidR="002B4D7F" w:rsidRDefault="002B4D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63193C0" w14:textId="77777777" w:rsidR="002B4D7F" w:rsidRDefault="002B4D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63193C1" w14:textId="77777777" w:rsidR="002B4D7F" w:rsidRDefault="002B4D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63193C2" w14:textId="77777777" w:rsidR="002B4D7F" w:rsidRDefault="002B4D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63193C3" w14:textId="77777777" w:rsidR="002B4D7F" w:rsidRDefault="002B4D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463193C4" w14:textId="77777777" w:rsidR="002B4D7F" w:rsidRDefault="002B4D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63193C5" w14:textId="77777777" w:rsidR="002B4D7F" w:rsidRDefault="002B4D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63193C6" w14:textId="77777777" w:rsidR="002B4D7F" w:rsidRDefault="002B4D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63193C7" w14:textId="77777777" w:rsidR="002B4D7F" w:rsidRDefault="002B4D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63193C8" w14:textId="77777777" w:rsidR="002B4D7F" w:rsidRDefault="002B4D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63193C9" w14:textId="77777777" w:rsidR="002B4D7F" w:rsidRDefault="002B4D7F">
                <w:pPr>
                  <w:pStyle w:val="EmptyCellLayoutStyle"/>
                  <w:spacing w:after="0" w:line="240" w:lineRule="auto"/>
                </w:pPr>
              </w:p>
            </w:tc>
          </w:tr>
          <w:tr w:rsidR="002B4D7F" w14:paraId="463193DD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63193CB" w14:textId="77777777" w:rsidR="002B4D7F" w:rsidRDefault="002B4D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63193CC" w14:textId="77777777" w:rsidR="002B4D7F" w:rsidRDefault="002B4D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63193CD" w14:textId="77777777" w:rsidR="002B4D7F" w:rsidRDefault="002B4D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63193CE" w14:textId="77777777" w:rsidR="002B4D7F" w:rsidRDefault="002B4D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63193CF" w14:textId="77777777" w:rsidR="002B4D7F" w:rsidRDefault="002B4D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63193D0" w14:textId="77777777" w:rsidR="002B4D7F" w:rsidRDefault="002B4D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63193D1" w14:textId="77777777" w:rsidR="002B4D7F" w:rsidRDefault="002B4D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63193D2" w14:textId="77777777" w:rsidR="002B4D7F" w:rsidRDefault="002B4D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63193D3" w14:textId="77777777" w:rsidR="002B4D7F" w:rsidRDefault="002B4D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63193D4" w14:textId="77777777" w:rsidR="002B4D7F" w:rsidRDefault="002B4D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63193D5" w14:textId="77777777" w:rsidR="002B4D7F" w:rsidRDefault="002B4D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63193D6" w14:textId="77777777" w:rsidR="002B4D7F" w:rsidRDefault="002B4D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63193D7" w14:textId="77777777" w:rsidR="002B4D7F" w:rsidRDefault="002B4D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63193D8" w14:textId="77777777" w:rsidR="002B4D7F" w:rsidRDefault="002B4D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63193D9" w14:textId="77777777" w:rsidR="002B4D7F" w:rsidRDefault="002B4D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63193DA" w14:textId="77777777" w:rsidR="002B4D7F" w:rsidRDefault="002B4D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63193DB" w14:textId="77777777" w:rsidR="002B4D7F" w:rsidRDefault="002B4D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63193DC" w14:textId="77777777" w:rsidR="002B4D7F" w:rsidRDefault="002B4D7F">
                <w:pPr>
                  <w:pStyle w:val="EmptyCellLayoutStyle"/>
                  <w:spacing w:after="0" w:line="240" w:lineRule="auto"/>
                </w:pPr>
              </w:p>
            </w:tc>
          </w:tr>
          <w:tr w:rsidR="002B4D7F" w14:paraId="463193F2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63193DE" w14:textId="77777777" w:rsidR="002B4D7F" w:rsidRDefault="002B4D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63193DF" w14:textId="77777777" w:rsidR="002B4D7F" w:rsidRDefault="002B4D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2B4D7F" w14:paraId="463193E1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63193E0" w14:textId="77777777" w:rsidR="002B4D7F" w:rsidRDefault="00D7364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63193E2" w14:textId="77777777" w:rsidR="002B4D7F" w:rsidRDefault="002B4D7F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63193E3" w14:textId="77777777" w:rsidR="002B4D7F" w:rsidRDefault="002B4D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63193E4" w14:textId="77777777" w:rsidR="002B4D7F" w:rsidRDefault="002B4D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63193E5" w14:textId="77777777" w:rsidR="002B4D7F" w:rsidRDefault="002B4D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63193E6" w14:textId="77777777" w:rsidR="002B4D7F" w:rsidRDefault="002B4D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63193E7" w14:textId="77777777" w:rsidR="002B4D7F" w:rsidRDefault="002B4D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63193E8" w14:textId="77777777" w:rsidR="002B4D7F" w:rsidRDefault="002B4D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63193E9" w14:textId="77777777" w:rsidR="002B4D7F" w:rsidRDefault="002B4D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63193EA" w14:textId="77777777" w:rsidR="002B4D7F" w:rsidRDefault="002B4D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63193EB" w14:textId="77777777" w:rsidR="002B4D7F" w:rsidRDefault="002B4D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63193EC" w14:textId="77777777" w:rsidR="002B4D7F" w:rsidRDefault="002B4D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63193ED" w14:textId="77777777" w:rsidR="002B4D7F" w:rsidRDefault="002B4D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63193EE" w14:textId="77777777" w:rsidR="002B4D7F" w:rsidRDefault="002B4D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63193EF" w14:textId="77777777" w:rsidR="002B4D7F" w:rsidRDefault="002B4D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63193F0" w14:textId="77777777" w:rsidR="002B4D7F" w:rsidRDefault="002B4D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63193F1" w14:textId="77777777" w:rsidR="002B4D7F" w:rsidRDefault="002B4D7F">
                <w:pPr>
                  <w:pStyle w:val="EmptyCellLayoutStyle"/>
                  <w:spacing w:after="0" w:line="240" w:lineRule="auto"/>
                </w:pPr>
              </w:p>
            </w:tc>
          </w:tr>
          <w:tr w:rsidR="00D73643" w14:paraId="46319409" w14:textId="77777777" w:rsidTr="00D7364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63193F3" w14:textId="77777777" w:rsidR="002B4D7F" w:rsidRDefault="002B4D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63193F4" w14:textId="77777777" w:rsidR="002B4D7F" w:rsidRDefault="002B4D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63193F5" w14:textId="77777777" w:rsidR="002B4D7F" w:rsidRDefault="002B4D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63193F6" w14:textId="77777777" w:rsidR="002B4D7F" w:rsidRDefault="002B4D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63193F7" w14:textId="77777777" w:rsidR="002B4D7F" w:rsidRDefault="002B4D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2B4D7F" w14:paraId="463193F9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63193F8" w14:textId="77777777" w:rsidR="002B4D7F" w:rsidRDefault="00D7364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12.05.2026</w:t>
                      </w:r>
                    </w:p>
                  </w:tc>
                </w:tr>
              </w:tbl>
              <w:p w14:paraId="463193FA" w14:textId="77777777" w:rsidR="002B4D7F" w:rsidRDefault="002B4D7F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63193FB" w14:textId="77777777" w:rsidR="002B4D7F" w:rsidRDefault="002B4D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63193FC" w14:textId="77777777" w:rsidR="002B4D7F" w:rsidRDefault="002B4D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2B4D7F" w14:paraId="463193FE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63193FD" w14:textId="77777777" w:rsidR="002B4D7F" w:rsidRDefault="00D7364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463193FF" w14:textId="77777777" w:rsidR="002B4D7F" w:rsidRDefault="002B4D7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6319401" w14:textId="77777777" w:rsidR="002B4D7F" w:rsidRDefault="002B4D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6319402" w14:textId="77777777" w:rsidR="002B4D7F" w:rsidRDefault="002B4D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6319403" w14:textId="77777777" w:rsidR="002B4D7F" w:rsidRDefault="002B4D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6319404" w14:textId="77777777" w:rsidR="002B4D7F" w:rsidRDefault="002B4D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6319405" w14:textId="77777777" w:rsidR="002B4D7F" w:rsidRDefault="002B4D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6319406" w14:textId="77777777" w:rsidR="002B4D7F" w:rsidRDefault="002B4D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6319407" w14:textId="77777777" w:rsidR="002B4D7F" w:rsidRDefault="002B4D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6319408" w14:textId="77777777" w:rsidR="002B4D7F" w:rsidRDefault="002B4D7F">
                <w:pPr>
                  <w:pStyle w:val="EmptyCellLayoutStyle"/>
                  <w:spacing w:after="0" w:line="240" w:lineRule="auto"/>
                </w:pPr>
              </w:p>
            </w:tc>
          </w:tr>
          <w:tr w:rsidR="00D73643" w14:paraId="4631941E" w14:textId="77777777" w:rsidTr="00D7364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631940A" w14:textId="77777777" w:rsidR="002B4D7F" w:rsidRDefault="002B4D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631940B" w14:textId="77777777" w:rsidR="002B4D7F" w:rsidRDefault="002B4D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631940C" w14:textId="77777777" w:rsidR="002B4D7F" w:rsidRDefault="002B4D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631940D" w14:textId="77777777" w:rsidR="002B4D7F" w:rsidRDefault="002B4D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631940E" w14:textId="77777777" w:rsidR="002B4D7F" w:rsidRDefault="002B4D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4631940F" w14:textId="77777777" w:rsidR="002B4D7F" w:rsidRDefault="002B4D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6319410" w14:textId="77777777" w:rsidR="002B4D7F" w:rsidRDefault="002B4D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6319411" w14:textId="77777777" w:rsidR="002B4D7F" w:rsidRDefault="002B4D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46319412" w14:textId="77777777" w:rsidR="002B4D7F" w:rsidRDefault="002B4D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6319414" w14:textId="77777777" w:rsidR="002B4D7F" w:rsidRDefault="002B4D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2B4D7F" w14:paraId="46319416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6319415" w14:textId="77777777" w:rsidR="002B4D7F" w:rsidRDefault="00D7364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01.09.2024</w:t>
                      </w:r>
                    </w:p>
                  </w:tc>
                </w:tr>
              </w:tbl>
              <w:p w14:paraId="46319417" w14:textId="77777777" w:rsidR="002B4D7F" w:rsidRDefault="002B4D7F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6319419" w14:textId="77777777" w:rsidR="002B4D7F" w:rsidRDefault="002B4D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631941A" w14:textId="77777777" w:rsidR="002B4D7F" w:rsidRDefault="002B4D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631941B" w14:textId="77777777" w:rsidR="002B4D7F" w:rsidRDefault="002B4D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631941C" w14:textId="77777777" w:rsidR="002B4D7F" w:rsidRDefault="002B4D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631941D" w14:textId="77777777" w:rsidR="002B4D7F" w:rsidRDefault="002B4D7F">
                <w:pPr>
                  <w:pStyle w:val="EmptyCellLayoutStyle"/>
                  <w:spacing w:after="0" w:line="240" w:lineRule="auto"/>
                </w:pPr>
              </w:p>
            </w:tc>
          </w:tr>
          <w:tr w:rsidR="00D73643" w14:paraId="46319431" w14:textId="77777777" w:rsidTr="00D7364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631941F" w14:textId="77777777" w:rsidR="002B4D7F" w:rsidRDefault="002B4D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6319420" w14:textId="77777777" w:rsidR="002B4D7F" w:rsidRDefault="002B4D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6319421" w14:textId="77777777" w:rsidR="002B4D7F" w:rsidRDefault="002B4D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6319422" w14:textId="77777777" w:rsidR="002B4D7F" w:rsidRDefault="002B4D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6319423" w14:textId="77777777" w:rsidR="002B4D7F" w:rsidRDefault="002B4D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6319424" w14:textId="77777777" w:rsidR="002B4D7F" w:rsidRDefault="002B4D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6319425" w14:textId="77777777" w:rsidR="002B4D7F" w:rsidRDefault="002B4D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6319426" w14:textId="77777777" w:rsidR="002B4D7F" w:rsidRDefault="002B4D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6319427" w14:textId="77777777" w:rsidR="002B4D7F" w:rsidRDefault="002B4D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6319428" w14:textId="77777777" w:rsidR="002B4D7F" w:rsidRDefault="002B4D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6319429" w14:textId="77777777" w:rsidR="002B4D7F" w:rsidRDefault="002B4D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4631942A" w14:textId="77777777" w:rsidR="002B4D7F" w:rsidRDefault="002B4D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631942C" w14:textId="77777777" w:rsidR="002B4D7F" w:rsidRDefault="002B4D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631942D" w14:textId="77777777" w:rsidR="002B4D7F" w:rsidRDefault="002B4D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631942E" w14:textId="77777777" w:rsidR="002B4D7F" w:rsidRDefault="002B4D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631942F" w14:textId="77777777" w:rsidR="002B4D7F" w:rsidRDefault="002B4D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6319430" w14:textId="77777777" w:rsidR="002B4D7F" w:rsidRDefault="002B4D7F">
                <w:pPr>
                  <w:pStyle w:val="EmptyCellLayoutStyle"/>
                  <w:spacing w:after="0" w:line="240" w:lineRule="auto"/>
                </w:pPr>
              </w:p>
            </w:tc>
          </w:tr>
          <w:tr w:rsidR="002B4D7F" w14:paraId="46319444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46319432" w14:textId="77777777" w:rsidR="002B4D7F" w:rsidRDefault="002B4D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46319433" w14:textId="77777777" w:rsidR="002B4D7F" w:rsidRDefault="002B4D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46319434" w14:textId="77777777" w:rsidR="002B4D7F" w:rsidRDefault="002B4D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46319435" w14:textId="77777777" w:rsidR="002B4D7F" w:rsidRDefault="002B4D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46319436" w14:textId="77777777" w:rsidR="002B4D7F" w:rsidRDefault="002B4D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46319437" w14:textId="77777777" w:rsidR="002B4D7F" w:rsidRDefault="002B4D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46319438" w14:textId="77777777" w:rsidR="002B4D7F" w:rsidRDefault="002B4D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46319439" w14:textId="77777777" w:rsidR="002B4D7F" w:rsidRDefault="002B4D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4631943A" w14:textId="77777777" w:rsidR="002B4D7F" w:rsidRDefault="002B4D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4631943B" w14:textId="77777777" w:rsidR="002B4D7F" w:rsidRDefault="002B4D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631943C" w14:textId="77777777" w:rsidR="002B4D7F" w:rsidRDefault="002B4D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4631943D" w14:textId="77777777" w:rsidR="002B4D7F" w:rsidRDefault="002B4D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4631943E" w14:textId="77777777" w:rsidR="002B4D7F" w:rsidRDefault="002B4D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4631943F" w14:textId="77777777" w:rsidR="002B4D7F" w:rsidRDefault="002B4D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46319440" w14:textId="77777777" w:rsidR="002B4D7F" w:rsidRDefault="002B4D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6319441" w14:textId="77777777" w:rsidR="002B4D7F" w:rsidRDefault="002B4D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46319442" w14:textId="77777777" w:rsidR="002B4D7F" w:rsidRDefault="002B4D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46319443" w14:textId="77777777" w:rsidR="002B4D7F" w:rsidRDefault="002B4D7F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6319445" w14:textId="77777777" w:rsidR="002B4D7F" w:rsidRDefault="002B4D7F">
          <w:pPr>
            <w:spacing w:after="0" w:line="240" w:lineRule="auto"/>
          </w:pPr>
        </w:p>
      </w:tc>
    </w:tr>
    <w:tr w:rsidR="002B4D7F" w14:paraId="46319449" w14:textId="77777777">
      <w:tc>
        <w:tcPr>
          <w:tcW w:w="144" w:type="dxa"/>
        </w:tcPr>
        <w:p w14:paraId="46319447" w14:textId="77777777" w:rsidR="002B4D7F" w:rsidRDefault="002B4D7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6319448" w14:textId="77777777" w:rsidR="002B4D7F" w:rsidRDefault="002B4D7F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C6D72" w14:textId="77777777" w:rsidR="00D73643" w:rsidRDefault="00D7364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06119643">
    <w:abstractNumId w:val="0"/>
  </w:num>
  <w:num w:numId="2" w16cid:durableId="1716388770">
    <w:abstractNumId w:val="1"/>
  </w:num>
  <w:num w:numId="3" w16cid:durableId="1621649170">
    <w:abstractNumId w:val="2"/>
  </w:num>
  <w:num w:numId="4" w16cid:durableId="940182106">
    <w:abstractNumId w:val="3"/>
  </w:num>
  <w:num w:numId="5" w16cid:durableId="269746589">
    <w:abstractNumId w:val="4"/>
  </w:num>
  <w:num w:numId="6" w16cid:durableId="1869830773">
    <w:abstractNumId w:val="5"/>
  </w:num>
  <w:num w:numId="7" w16cid:durableId="368727199">
    <w:abstractNumId w:val="6"/>
  </w:num>
  <w:num w:numId="8" w16cid:durableId="2083327789">
    <w:abstractNumId w:val="7"/>
  </w:num>
  <w:num w:numId="9" w16cid:durableId="741099940">
    <w:abstractNumId w:val="8"/>
  </w:num>
  <w:num w:numId="10" w16cid:durableId="133371609">
    <w:abstractNumId w:val="9"/>
  </w:num>
  <w:num w:numId="11" w16cid:durableId="68621603">
    <w:abstractNumId w:val="10"/>
  </w:num>
  <w:num w:numId="12" w16cid:durableId="1236669606">
    <w:abstractNumId w:val="11"/>
  </w:num>
  <w:num w:numId="13" w16cid:durableId="1360550760">
    <w:abstractNumId w:val="12"/>
  </w:num>
  <w:num w:numId="14" w16cid:durableId="388386263">
    <w:abstractNumId w:val="13"/>
  </w:num>
  <w:num w:numId="15" w16cid:durableId="425074333">
    <w:abstractNumId w:val="14"/>
  </w:num>
  <w:num w:numId="16" w16cid:durableId="187815320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4D7F"/>
    <w:rsid w:val="001072F2"/>
    <w:rsid w:val="002B4D7F"/>
    <w:rsid w:val="009A5B6B"/>
    <w:rsid w:val="00BA0F5A"/>
    <w:rsid w:val="00D73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19223"/>
  <w15:docId w15:val="{39A30227-A564-4958-A5C6-85F79C999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D736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73643"/>
  </w:style>
  <w:style w:type="paragraph" w:styleId="Zpat">
    <w:name w:val="footer"/>
    <w:basedOn w:val="Normln"/>
    <w:link w:val="ZpatChar"/>
    <w:uiPriority w:val="99"/>
    <w:unhideWhenUsed/>
    <w:rsid w:val="00D736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736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805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/>
  <dc:description/>
  <cp:lastModifiedBy>Kratochvílová Jana Bc.</cp:lastModifiedBy>
  <cp:revision>3</cp:revision>
  <dcterms:created xsi:type="dcterms:W3CDTF">2026-05-12T12:21:00Z</dcterms:created>
  <dcterms:modified xsi:type="dcterms:W3CDTF">2026-05-13T07:44:00Z</dcterms:modified>
</cp:coreProperties>
</file>