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3BFBC95B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r w:rsidR="002436BF" w:rsidRPr="00BE60A9">
              <w:rPr>
                <w:rFonts w:ascii="Calibri" w:hAnsi="Calibri" w:cs="Calibri"/>
                <w:lang w:eastAsia="ar-SA"/>
              </w:rPr>
              <w:t>řízení,</w:t>
            </w:r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51CB4E93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50–80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2A43B5D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5233942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197E264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0–60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61381A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BE076E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48D6CBB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109FFF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3C0CB9E4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04460AC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0–40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26A1DB93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580C4452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1DCEE4D0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0–30</w:t>
            </w:r>
            <w:r w:rsidR="00F72AEC" w:rsidRPr="00BE60A9">
              <w:rPr>
                <w:rFonts w:ascii="Calibri" w:hAnsi="Calibri" w:cs="Calibri"/>
                <w:b/>
              </w:rPr>
              <w:t>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4194F90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234E5BDE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0–20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6858" w14:textId="7AF7B7A4" w:rsidR="00AE5FBA" w:rsidRDefault="00AE5FBA" w:rsidP="00AE5F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37519CAF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A15B28">
      <w:rPr>
        <w:rFonts w:ascii="Calibri" w:hAnsi="Calibri"/>
        <w:iCs/>
        <w:color w:val="222222"/>
      </w:rPr>
      <w:t>6708/2026-2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       </w:t>
    </w:r>
    <w:r w:rsidR="00A15B28">
      <w:rPr>
        <w:rFonts w:cstheme="minorHAnsi"/>
        <w:color w:val="FF0000"/>
      </w:rPr>
      <w:t xml:space="preserve">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8F460C">
      <w:rPr>
        <w:rFonts w:cstheme="minorHAnsi"/>
      </w:rPr>
      <w:t>E</w:t>
    </w:r>
    <w:r w:rsidR="00444DBB">
      <w:rPr>
        <w:rFonts w:cstheme="minorHAnsi"/>
      </w:rPr>
      <w:t>2</w:t>
    </w:r>
    <w:r w:rsidR="00A15B28">
      <w:rPr>
        <w:rFonts w:cstheme="minorHAnsi"/>
      </w:rPr>
      <w:t>42004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3266B"/>
    <w:rsid w:val="001851F3"/>
    <w:rsid w:val="001C11AD"/>
    <w:rsid w:val="001C2E5C"/>
    <w:rsid w:val="001E377E"/>
    <w:rsid w:val="001F5A31"/>
    <w:rsid w:val="001F694D"/>
    <w:rsid w:val="002436BF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04C8E"/>
    <w:rsid w:val="00444DBB"/>
    <w:rsid w:val="00445C5D"/>
    <w:rsid w:val="00447568"/>
    <w:rsid w:val="00456FCF"/>
    <w:rsid w:val="00536CC4"/>
    <w:rsid w:val="005A15D6"/>
    <w:rsid w:val="005B6ED0"/>
    <w:rsid w:val="005C1732"/>
    <w:rsid w:val="005D7F32"/>
    <w:rsid w:val="005F6875"/>
    <w:rsid w:val="00653FF1"/>
    <w:rsid w:val="0067056C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460C"/>
    <w:rsid w:val="008F60E4"/>
    <w:rsid w:val="00906227"/>
    <w:rsid w:val="00923AD3"/>
    <w:rsid w:val="00933DEF"/>
    <w:rsid w:val="00985DC1"/>
    <w:rsid w:val="009C2F1A"/>
    <w:rsid w:val="009E2A22"/>
    <w:rsid w:val="00A15B28"/>
    <w:rsid w:val="00A46EB3"/>
    <w:rsid w:val="00A54F39"/>
    <w:rsid w:val="00A7449D"/>
    <w:rsid w:val="00A90E01"/>
    <w:rsid w:val="00AC5143"/>
    <w:rsid w:val="00AD28A4"/>
    <w:rsid w:val="00AE5FBA"/>
    <w:rsid w:val="00B2106D"/>
    <w:rsid w:val="00B63AC7"/>
    <w:rsid w:val="00BB36E4"/>
    <w:rsid w:val="00BC5038"/>
    <w:rsid w:val="00C72CD5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7</cp:revision>
  <cp:lastPrinted>2019-01-24T06:14:00Z</cp:lastPrinted>
  <dcterms:created xsi:type="dcterms:W3CDTF">2023-09-12T12:46:00Z</dcterms:created>
  <dcterms:modified xsi:type="dcterms:W3CDTF">2026-05-06T13:54:00Z</dcterms:modified>
</cp:coreProperties>
</file>