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337A9" w14:paraId="0D0376F2" w14:textId="77777777">
        <w:trPr>
          <w:trHeight w:val="100"/>
        </w:trPr>
        <w:tc>
          <w:tcPr>
            <w:tcW w:w="107" w:type="dxa"/>
          </w:tcPr>
          <w:p w14:paraId="1F4D9BB8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5B9CCD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9B538D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E1402E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681D9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43436E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7EA131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FA7A30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E75C6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9342E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830929" w14:paraId="11E130E8" w14:textId="77777777" w:rsidTr="00830929">
        <w:trPr>
          <w:trHeight w:val="340"/>
        </w:trPr>
        <w:tc>
          <w:tcPr>
            <w:tcW w:w="107" w:type="dxa"/>
          </w:tcPr>
          <w:p w14:paraId="58F6D829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CF8A38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F63A59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37A9" w14:paraId="4572E1F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1E0D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549E1F" w14:textId="77777777" w:rsidR="003337A9" w:rsidRDefault="003337A9">
            <w:pPr>
              <w:spacing w:after="0" w:line="240" w:lineRule="auto"/>
            </w:pPr>
          </w:p>
        </w:tc>
        <w:tc>
          <w:tcPr>
            <w:tcW w:w="2422" w:type="dxa"/>
          </w:tcPr>
          <w:p w14:paraId="76848ED5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687418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A9A29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8B769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3337A9" w14:paraId="5EA3CE1B" w14:textId="77777777">
        <w:trPr>
          <w:trHeight w:val="167"/>
        </w:trPr>
        <w:tc>
          <w:tcPr>
            <w:tcW w:w="107" w:type="dxa"/>
          </w:tcPr>
          <w:p w14:paraId="071DFC84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6D0B54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5851E9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4B1A8F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469B4B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C060B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4A34F9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DF2A05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BDB6F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FDEE18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830929" w14:paraId="309DC7D5" w14:textId="77777777" w:rsidTr="00830929">
        <w:tc>
          <w:tcPr>
            <w:tcW w:w="107" w:type="dxa"/>
          </w:tcPr>
          <w:p w14:paraId="4D26D546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D0B4BF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B2E6D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337A9" w14:paraId="416614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BB30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36A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F7C4" w14:textId="77777777" w:rsidR="003337A9" w:rsidRDefault="006873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D026" w14:textId="77777777" w:rsidR="003337A9" w:rsidRDefault="006873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399E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26E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86B2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FEEF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C701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435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0929" w14:paraId="4D91AFE3" w14:textId="77777777" w:rsidTr="0083092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5A66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Hrádkov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2C6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5272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12C815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7473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499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788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8AB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66B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862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4F8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C0F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CCE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43E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0929" w14:paraId="05D2B818" w14:textId="77777777" w:rsidTr="0083092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DAC0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F18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1A5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5CE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816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251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3F8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30929" w14:paraId="14937CB7" w14:textId="77777777" w:rsidTr="0083092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12BC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512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433D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01C4BC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2E33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63C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59F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E58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E1A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D3E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380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7E9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525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F9D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33445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CDD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3DA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FA3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2C4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9C4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11C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C08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E97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66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46C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6583A5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382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A9E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C6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951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8E5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95C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6B3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6C0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177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546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3CB2F7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F26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B0F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A3A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9A3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802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62E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2DD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00C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94F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743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70C00F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8E43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63E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EC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977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824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CAA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B2A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654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F54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17D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2E9BC2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1215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6EA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809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FF3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825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A39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C89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3DA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A9C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1D4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4AA6C4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1CDC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ED9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7F6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9E8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04C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3D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F92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A71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862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941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3EBDD6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F974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E0D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2C5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E0D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CDD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FDC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D15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694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492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CD0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5EFEBA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5C05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E0C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8F5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839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741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9B4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FB9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C9D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5C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4DD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04B1EA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827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904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08A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F1E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675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2DF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DB4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2E3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60A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C57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4FF90B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5E20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CBE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073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EE0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221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B82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C50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46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EFE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D89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0F34B6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17D3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CC6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46B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553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09C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BE8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748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D7E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B55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CC4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3CB268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E25D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ED7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D20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54E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8C3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19D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EF6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BD5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E58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633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3D140F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C5CE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476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076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B5F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6DE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D2D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5EF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458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57E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244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2849CF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4B9C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896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F2B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215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A55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4D4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546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51A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441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31542E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4937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A0F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0ED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77D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76B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835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0B7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189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595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2BD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24BFD2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265C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3EE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3FE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FAF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41A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636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62F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FF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825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098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4C3E86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CE76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88E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6EC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2A2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B31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B89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61A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74B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994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C64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17F8AF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497C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EA2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6DF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DB5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9CC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41E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E23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058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EE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EB8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4E18DB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EF2F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B5B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016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B6D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6D2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9EE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E38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A94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222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C4D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707A1C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E4C9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CBB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C78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9D5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48C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BD8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FB5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6EB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ABA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674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3D9206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0684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B21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23A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C58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D24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7A4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E8F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05E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608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432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32856B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7A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730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A1F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B42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23F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C45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3E1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7F5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8EF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697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4A5354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3D58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21F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3DF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330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740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C8A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34B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4BB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3DA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681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31A4AC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2418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B3A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5FD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A83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985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76C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B87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7C1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BBF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1B9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6FE9C7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1268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D8C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131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C19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1AE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96E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582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D51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DC2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BDF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06C767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515C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237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8AF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8C5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82B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392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D66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C2F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967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275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1BB4A2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CA78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D4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3C2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AA4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91E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076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E49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838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7F5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A1D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2F3AAE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4338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AB8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974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851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A3D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073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4F2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7A8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CA4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0C1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37A9" w14:paraId="2E6538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063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F20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F1D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D15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048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634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3EC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9FA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970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9F9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0929" w14:paraId="305DCF0A" w14:textId="77777777" w:rsidTr="0083092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3020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6F0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F45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105 706,00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13C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B9C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683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37C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30929" w14:paraId="25C0EA4A" w14:textId="77777777" w:rsidTr="0083092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8A00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1CF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107 770,00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B4D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101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6C9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AB0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74E8E72E" w14:textId="77777777" w:rsidR="003337A9" w:rsidRDefault="003337A9">
            <w:pPr>
              <w:spacing w:after="0" w:line="240" w:lineRule="auto"/>
            </w:pPr>
          </w:p>
        </w:tc>
        <w:tc>
          <w:tcPr>
            <w:tcW w:w="15" w:type="dxa"/>
          </w:tcPr>
          <w:p w14:paraId="1084066D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F7484F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3337A9" w14:paraId="175AE63B" w14:textId="77777777">
        <w:trPr>
          <w:trHeight w:val="124"/>
        </w:trPr>
        <w:tc>
          <w:tcPr>
            <w:tcW w:w="107" w:type="dxa"/>
          </w:tcPr>
          <w:p w14:paraId="3007F4A5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41359C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B26914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760213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3A7CA0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BEB47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0DE507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17F61C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995B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009B84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830929" w14:paraId="2248D70E" w14:textId="77777777" w:rsidTr="00830929">
        <w:trPr>
          <w:trHeight w:val="340"/>
        </w:trPr>
        <w:tc>
          <w:tcPr>
            <w:tcW w:w="107" w:type="dxa"/>
          </w:tcPr>
          <w:p w14:paraId="153F1FA8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37A9" w14:paraId="015B5AF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28AE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8BDF267" w14:textId="77777777" w:rsidR="003337A9" w:rsidRDefault="003337A9">
            <w:pPr>
              <w:spacing w:after="0" w:line="240" w:lineRule="auto"/>
            </w:pPr>
          </w:p>
        </w:tc>
        <w:tc>
          <w:tcPr>
            <w:tcW w:w="40" w:type="dxa"/>
          </w:tcPr>
          <w:p w14:paraId="590868DA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AB57D3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551151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863E3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0CE20C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3337A9" w14:paraId="67AF557D" w14:textId="77777777">
        <w:trPr>
          <w:trHeight w:val="225"/>
        </w:trPr>
        <w:tc>
          <w:tcPr>
            <w:tcW w:w="107" w:type="dxa"/>
          </w:tcPr>
          <w:p w14:paraId="5F6EEEC1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A449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56271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8E54E1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5B0EAF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F2C56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64B423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5F74D6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21295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5F93A1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830929" w14:paraId="14D0DBC6" w14:textId="77777777" w:rsidTr="00830929">
        <w:tc>
          <w:tcPr>
            <w:tcW w:w="107" w:type="dxa"/>
          </w:tcPr>
          <w:p w14:paraId="4C6F799F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337A9" w14:paraId="24B0B1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A11A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4233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A41F" w14:textId="77777777" w:rsidR="003337A9" w:rsidRDefault="006873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345E" w14:textId="77777777" w:rsidR="003337A9" w:rsidRDefault="006873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E4C6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45B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4EE7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9EDA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EE1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64A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0929" w14:paraId="3957203D" w14:textId="77777777" w:rsidTr="008309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B317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7DC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2CA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226A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30750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94E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675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8E1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691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810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9B5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A38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67B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84E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D52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385,57 Kč</w:t>
                  </w:r>
                </w:p>
              </w:tc>
            </w:tr>
            <w:tr w:rsidR="003337A9" w14:paraId="356657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F9F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2ED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5A6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DA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77B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2AE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F3C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AED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CD1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B4A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143,12 Kč</w:t>
                  </w:r>
                </w:p>
              </w:tc>
            </w:tr>
            <w:tr w:rsidR="003337A9" w14:paraId="2080A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6CA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B41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A97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B19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F85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0F2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3A2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510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1F1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428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277,75 Kč</w:t>
                  </w:r>
                </w:p>
              </w:tc>
            </w:tr>
            <w:tr w:rsidR="003337A9" w14:paraId="2B5E2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BEFD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982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B20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F80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3E6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529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E5F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1C1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EB4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213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897,85 Kč</w:t>
                  </w:r>
                </w:p>
              </w:tc>
            </w:tr>
            <w:tr w:rsidR="003337A9" w14:paraId="7E12B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DC0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C44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639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526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016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555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8F5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16E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6FA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D5D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261,88 Kč</w:t>
                  </w:r>
                </w:p>
              </w:tc>
            </w:tr>
            <w:tr w:rsidR="003337A9" w14:paraId="0489FD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CC9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798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88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FCC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D95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05C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39B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476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A0F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46C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42,42 Kč</w:t>
                  </w:r>
                </w:p>
              </w:tc>
            </w:tr>
            <w:tr w:rsidR="003337A9" w14:paraId="3E8D46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8DA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558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006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44C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C26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05C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19C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E49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CFF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553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848,32 Kč</w:t>
                  </w:r>
                </w:p>
              </w:tc>
            </w:tr>
            <w:tr w:rsidR="003337A9" w14:paraId="0883A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2D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638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D6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221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C45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E3A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41A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477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795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D14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988,70 Kč</w:t>
                  </w:r>
                </w:p>
              </w:tc>
            </w:tr>
            <w:tr w:rsidR="003337A9" w14:paraId="04886B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CF9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F3A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F87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491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D41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9E0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D36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E2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DA6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520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267,63 Kč</w:t>
                  </w:r>
                </w:p>
              </w:tc>
            </w:tr>
            <w:tr w:rsidR="003337A9" w14:paraId="11E5DF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8DD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E45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C8A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D60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A8F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6D6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332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1E0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01F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E0F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215,64 Kč</w:t>
                  </w:r>
                </w:p>
              </w:tc>
            </w:tr>
            <w:tr w:rsidR="003337A9" w14:paraId="108CD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9E4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BDF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B09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D21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A7E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E92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E7C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3F9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5C1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304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634,87 Kč</w:t>
                  </w:r>
                </w:p>
              </w:tc>
            </w:tr>
            <w:tr w:rsidR="003337A9" w14:paraId="6E28B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C079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94C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B62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1B1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ECD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CEE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C6D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E61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DF1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133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483,65 Kč</w:t>
                  </w:r>
                </w:p>
              </w:tc>
            </w:tr>
            <w:tr w:rsidR="003337A9" w14:paraId="582828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B71C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6A1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C1A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1B6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487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E09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AEE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FBD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1C7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9AA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12,51 Kč</w:t>
                  </w:r>
                </w:p>
              </w:tc>
            </w:tr>
            <w:tr w:rsidR="003337A9" w14:paraId="575045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826F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A96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90E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447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57F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E84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03D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37F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A9D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7B6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 Kč</w:t>
                  </w:r>
                </w:p>
              </w:tc>
            </w:tr>
            <w:tr w:rsidR="003337A9" w14:paraId="487E8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C7A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B96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36F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1CD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052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86B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B52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8C7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396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F64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262,93 Kč</w:t>
                  </w:r>
                </w:p>
              </w:tc>
            </w:tr>
            <w:tr w:rsidR="00830929" w14:paraId="4B7F2953" w14:textId="77777777" w:rsidTr="008309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EAA9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ED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FE7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3FA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5E5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E42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664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5 752,85 Kč</w:t>
                  </w:r>
                </w:p>
              </w:tc>
            </w:tr>
            <w:tr w:rsidR="00830929" w14:paraId="7018D896" w14:textId="77777777" w:rsidTr="008309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4146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Hrádkov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F2B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55C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ACC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05570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E297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642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962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AD7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2FA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2AE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FA6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C98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97D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CB6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111,34 Kč</w:t>
                  </w:r>
                </w:p>
              </w:tc>
            </w:tr>
            <w:tr w:rsidR="003337A9" w14:paraId="726DA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D1B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FB6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893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AA4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135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27F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A7A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E1E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3CF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402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305,39 Kč</w:t>
                  </w:r>
                </w:p>
              </w:tc>
            </w:tr>
            <w:tr w:rsidR="003337A9" w14:paraId="37C3A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7E5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CE5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8C8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237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287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BC9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8C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2D2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A84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AE1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337,64 Kč</w:t>
                  </w:r>
                </w:p>
              </w:tc>
            </w:tr>
            <w:tr w:rsidR="00830929" w14:paraId="2994A458" w14:textId="77777777" w:rsidTr="008309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006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087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E43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A0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7F6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EFD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485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754,37 Kč</w:t>
                  </w:r>
                </w:p>
              </w:tc>
            </w:tr>
            <w:tr w:rsidR="00830929" w14:paraId="7B7EBC43" w14:textId="77777777" w:rsidTr="008309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980A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Kořenec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FD4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8D2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CA24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5E086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59D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5E8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321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B72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379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7EF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B59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848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EFB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C33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 Kč</w:t>
                  </w:r>
                </w:p>
              </w:tc>
            </w:tr>
            <w:tr w:rsidR="003337A9" w14:paraId="5C2611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73A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A50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F61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182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ADE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EB4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E34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1F3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CD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319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48,44 Kč</w:t>
                  </w:r>
                </w:p>
              </w:tc>
            </w:tr>
            <w:tr w:rsidR="003337A9" w14:paraId="60CBA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0DF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719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56B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9DE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FD2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0D8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61A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A9D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9D9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0AC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28,40 Kč</w:t>
                  </w:r>
                </w:p>
              </w:tc>
            </w:tr>
            <w:tr w:rsidR="00830929" w14:paraId="0F1E824F" w14:textId="77777777" w:rsidTr="008309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C219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BF1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994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628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D8A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B78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20E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82,19 Kč</w:t>
                  </w:r>
                </w:p>
              </w:tc>
            </w:tr>
            <w:tr w:rsidR="00830929" w14:paraId="57A89934" w14:textId="77777777" w:rsidTr="008309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C740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5C7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10A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C530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0A407C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46C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B61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E8A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F79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EF7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9EB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86A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DE9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B8A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981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183,49 Kč</w:t>
                  </w:r>
                </w:p>
              </w:tc>
            </w:tr>
            <w:tr w:rsidR="003337A9" w14:paraId="637F7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4A4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BE5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F80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12D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AA1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F25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CFB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C27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923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0D8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491,69 Kč</w:t>
                  </w:r>
                </w:p>
              </w:tc>
            </w:tr>
            <w:tr w:rsidR="003337A9" w14:paraId="6E2D0E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70C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929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180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B41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5BA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D1B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397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57D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D4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FCE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155,42 Kč</w:t>
                  </w:r>
                </w:p>
              </w:tc>
            </w:tr>
            <w:tr w:rsidR="003337A9" w14:paraId="63CE68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882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883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CC1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833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A30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346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A8A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59A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119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ABD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 Kč</w:t>
                  </w:r>
                </w:p>
              </w:tc>
            </w:tr>
            <w:tr w:rsidR="003337A9" w14:paraId="2AF01B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C60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521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C62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637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460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7F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980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430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2E2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6AC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 Kč</w:t>
                  </w:r>
                </w:p>
              </w:tc>
            </w:tr>
            <w:tr w:rsidR="003337A9" w14:paraId="6D9BE5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9A0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E64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7B1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572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A65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7D3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8B1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BE5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CB2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405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207,95 Kč</w:t>
                  </w:r>
                </w:p>
              </w:tc>
            </w:tr>
            <w:tr w:rsidR="003337A9" w14:paraId="098C8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08A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B5A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957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B87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C30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4DD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30E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160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858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390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 Kč</w:t>
                  </w:r>
                </w:p>
              </w:tc>
            </w:tr>
            <w:tr w:rsidR="003337A9" w14:paraId="050EA6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A0C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1F8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7C4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923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488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641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FE3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EDA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1AA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6ED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 Kč</w:t>
                  </w:r>
                </w:p>
              </w:tc>
            </w:tr>
            <w:tr w:rsidR="003337A9" w14:paraId="3E1A35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A99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D4C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FA5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99F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715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650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A7C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B9E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D45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41F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120,88 Kč</w:t>
                  </w:r>
                </w:p>
              </w:tc>
            </w:tr>
            <w:tr w:rsidR="003337A9" w14:paraId="41EEC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1B4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45C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668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A89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DCD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BCC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2F1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BD0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B0F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F41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 Kč</w:t>
                  </w:r>
                </w:p>
              </w:tc>
            </w:tr>
            <w:tr w:rsidR="003337A9" w14:paraId="41D2C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BEB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DC8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F86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E9D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6E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B26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D38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ED4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E9B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410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167,18 Kč</w:t>
                  </w:r>
                </w:p>
              </w:tc>
            </w:tr>
            <w:tr w:rsidR="003337A9" w14:paraId="62E19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A8C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C75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2CE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F99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842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6AE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989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46F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C88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99F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 Kč</w:t>
                  </w:r>
                </w:p>
              </w:tc>
            </w:tr>
            <w:tr w:rsidR="003337A9" w14:paraId="0D0A8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57A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026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131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0B2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221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C20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33F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CDF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4AA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E54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202,19 Kč</w:t>
                  </w:r>
                </w:p>
              </w:tc>
            </w:tr>
            <w:tr w:rsidR="003337A9" w14:paraId="3CEDDF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2C3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F63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C40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C40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CE7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164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9A9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F21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0DE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998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 Kč</w:t>
                  </w:r>
                </w:p>
              </w:tc>
            </w:tr>
            <w:tr w:rsidR="003337A9" w14:paraId="4AEB5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525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BAD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48F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EFC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C31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5DD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07F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B3C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52C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575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299,81 Kč</w:t>
                  </w:r>
                </w:p>
              </w:tc>
            </w:tr>
            <w:tr w:rsidR="003337A9" w14:paraId="66F95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669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36C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13B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302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897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FFB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910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AFD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7D6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A7A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203,39 Kč</w:t>
                  </w:r>
                </w:p>
              </w:tc>
            </w:tr>
            <w:tr w:rsidR="003337A9" w14:paraId="40D71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E49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4EF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9A0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62B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4A8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5DF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5BD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67D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B50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6F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80,83 Kč</w:t>
                  </w:r>
                </w:p>
              </w:tc>
            </w:tr>
            <w:tr w:rsidR="003337A9" w14:paraId="46DF7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98D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A22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E26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1F3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7BF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3CA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9EC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C09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46F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D50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208,19 Kč</w:t>
                  </w:r>
                </w:p>
              </w:tc>
            </w:tr>
            <w:tr w:rsidR="00830929" w14:paraId="70236038" w14:textId="77777777" w:rsidTr="008309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4D7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952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D20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671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52D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D80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718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2 851,33 Kč</w:t>
                  </w:r>
                </w:p>
              </w:tc>
            </w:tr>
            <w:tr w:rsidR="00830929" w14:paraId="5780E056" w14:textId="77777777" w:rsidTr="008309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412D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Suchý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1BC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B52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9B05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0262E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351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56E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405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75E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B5E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EF8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20D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F24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D9D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F83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3337A9" w14:paraId="345EA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1222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61D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79F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B3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859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BFD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EBA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269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212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EA9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159,32 Kč</w:t>
                  </w:r>
                </w:p>
              </w:tc>
            </w:tr>
            <w:tr w:rsidR="003337A9" w14:paraId="7C32F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0BD5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C6D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057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6F0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C7C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7A5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E29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0E2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AAA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2D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97,83 Kč</w:t>
                  </w:r>
                </w:p>
              </w:tc>
            </w:tr>
            <w:tr w:rsidR="00830929" w14:paraId="681F7934" w14:textId="77777777" w:rsidTr="008309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AF81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F87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DF6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052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928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E0B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E75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272,52 Kč</w:t>
                  </w:r>
                </w:p>
              </w:tc>
            </w:tr>
            <w:tr w:rsidR="00830929" w14:paraId="66803BC3" w14:textId="77777777" w:rsidTr="008309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B681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E13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ED6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239E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6FEAD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A019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CD6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41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E65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BF9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E71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D0F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C18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74A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A9B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1 115,91 Kč</w:t>
                  </w:r>
                </w:p>
              </w:tc>
            </w:tr>
            <w:tr w:rsidR="003337A9" w14:paraId="1FF1D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BD7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2C7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877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40A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ADF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D2C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59D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52E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EC5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949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 Kč</w:t>
                  </w:r>
                </w:p>
              </w:tc>
            </w:tr>
            <w:tr w:rsidR="00830929" w14:paraId="4BC5FA92" w14:textId="77777777" w:rsidTr="008309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ED3D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23B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1A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B2D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BD2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028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662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1 176,37 Kč</w:t>
                  </w:r>
                </w:p>
              </w:tc>
            </w:tr>
            <w:tr w:rsidR="00830929" w14:paraId="00A81D8C" w14:textId="77777777" w:rsidTr="008309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932D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524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ED2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A5D9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109A3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41AD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5E1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9DC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87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782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37A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E62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2FA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00E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F6B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59,17 Kč</w:t>
                  </w:r>
                </w:p>
              </w:tc>
            </w:tr>
            <w:tr w:rsidR="003337A9" w14:paraId="380D4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867A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A53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70A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3EB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D03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B0C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57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FDC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EAC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975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89,56 Kč</w:t>
                  </w:r>
                </w:p>
              </w:tc>
            </w:tr>
            <w:tr w:rsidR="003337A9" w14:paraId="5815C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A0C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F4A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664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AEE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7A9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B9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154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BAC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4AE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D3D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3337A9" w14:paraId="10B7E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1015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E6B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182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443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7C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C40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2C1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7AD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A07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A41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264,93 Kč</w:t>
                  </w:r>
                </w:p>
              </w:tc>
            </w:tr>
            <w:tr w:rsidR="00830929" w14:paraId="3F5C7A41" w14:textId="77777777" w:rsidTr="008309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22E6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C7D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ECC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632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FA8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1CC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26E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511,24 Kč</w:t>
                  </w:r>
                </w:p>
              </w:tc>
            </w:tr>
            <w:tr w:rsidR="00830929" w14:paraId="3C3FDE94" w14:textId="77777777" w:rsidTr="008309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D465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Vratíkov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508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394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A099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0C4E4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BB2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2D9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28D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4C3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16E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1FC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9FB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C61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F49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201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 Kč</w:t>
                  </w:r>
                </w:p>
              </w:tc>
            </w:tr>
            <w:tr w:rsidR="003337A9" w14:paraId="6AFA67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E71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0D9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CC8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D76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FA3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E6D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ADE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A6A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1FF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35E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 Kč</w:t>
                  </w:r>
                </w:p>
              </w:tc>
            </w:tr>
            <w:tr w:rsidR="003337A9" w14:paraId="776DA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681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733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6FD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CF7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F1A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A96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C4A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64F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C60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DF8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3337A9" w14:paraId="4E111C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E54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DAB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827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7BC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6BF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BBE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460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F0C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178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296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131,19 Kč</w:t>
                  </w:r>
                </w:p>
              </w:tc>
            </w:tr>
            <w:tr w:rsidR="003337A9" w14:paraId="4E607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043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2C3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EDF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9DB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102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C19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10D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422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867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551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118,68 Kč</w:t>
                  </w:r>
                </w:p>
              </w:tc>
            </w:tr>
            <w:tr w:rsidR="00830929" w14:paraId="2F8282EC" w14:textId="77777777" w:rsidTr="008309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AD33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5ED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A5F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D2B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5B8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0CB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2EE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331,64 Kč</w:t>
                  </w:r>
                </w:p>
              </w:tc>
            </w:tr>
            <w:tr w:rsidR="00830929" w14:paraId="7F5400D4" w14:textId="77777777" w:rsidTr="008309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6403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6C2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60D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2E25" w14:textId="77777777" w:rsidR="003337A9" w:rsidRDefault="003337A9">
                  <w:pPr>
                    <w:spacing w:after="0" w:line="240" w:lineRule="auto"/>
                  </w:pPr>
                </w:p>
              </w:tc>
            </w:tr>
            <w:tr w:rsidR="003337A9" w14:paraId="422C9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B87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1D1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4C4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FD1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24E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132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8A5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AA8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3B2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3A8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567,20 Kč</w:t>
                  </w:r>
                </w:p>
              </w:tc>
            </w:tr>
            <w:tr w:rsidR="003337A9" w14:paraId="7429B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F8A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7A6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C4A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E35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E5B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48A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AD3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58A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60A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93D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1 483,04 Kč</w:t>
                  </w:r>
                </w:p>
              </w:tc>
            </w:tr>
            <w:tr w:rsidR="003337A9" w14:paraId="7978D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C1C9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306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CE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6FD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BA6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360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6E3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9BA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480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0F8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2 174,63 Kč</w:t>
                  </w:r>
                </w:p>
              </w:tc>
            </w:tr>
            <w:tr w:rsidR="003337A9" w14:paraId="2226A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A94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4B7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A4F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9E8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721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B0E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7D2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6A2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8AE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6C6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5 170,01 Kč</w:t>
                  </w:r>
                </w:p>
              </w:tc>
            </w:tr>
            <w:tr w:rsidR="003337A9" w14:paraId="56BD2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AD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765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BE5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6F9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9E5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6F2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712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D4C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D5A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F93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541,49 Kč</w:t>
                  </w:r>
                </w:p>
              </w:tc>
            </w:tr>
            <w:tr w:rsidR="003337A9" w14:paraId="69B2E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320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040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C06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896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174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E23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7FF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01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20B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083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542,68 Kč</w:t>
                  </w:r>
                </w:p>
              </w:tc>
            </w:tr>
            <w:tr w:rsidR="003337A9" w14:paraId="00180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C3B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D0B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E8A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600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AEF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718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378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676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8BB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FF9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1 787,42 Kč</w:t>
                  </w:r>
                </w:p>
              </w:tc>
            </w:tr>
            <w:tr w:rsidR="003337A9" w14:paraId="209BC9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B310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4DD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478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2EF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708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D63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9FA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8E8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CE3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7AF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1 928,25 Kč</w:t>
                  </w:r>
                </w:p>
              </w:tc>
            </w:tr>
            <w:tr w:rsidR="003337A9" w14:paraId="3EF2A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366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A9D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447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B0D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350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DA6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D75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FF9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04E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B85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1 456,13 Kč</w:t>
                  </w:r>
                </w:p>
              </w:tc>
            </w:tr>
            <w:tr w:rsidR="003337A9" w14:paraId="361C0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1BB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AFF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8B9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EDE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A7C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D28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D00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527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7D3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B83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1 507,26 Kč</w:t>
                  </w:r>
                </w:p>
              </w:tc>
            </w:tr>
            <w:tr w:rsidR="003337A9" w14:paraId="6FB1A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690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356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17B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E37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C66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BD7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E90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7BE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FB0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77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3 389,17 Kč</w:t>
                  </w:r>
                </w:p>
              </w:tc>
            </w:tr>
            <w:tr w:rsidR="003337A9" w14:paraId="3F9BB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221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B10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44F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89E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732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6C2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636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E9B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111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5F6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455,68 Kč</w:t>
                  </w:r>
                </w:p>
              </w:tc>
            </w:tr>
            <w:tr w:rsidR="003337A9" w14:paraId="42F0F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4F4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2F7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445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BD7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46B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9A3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066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54E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45C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137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 Kč</w:t>
                  </w:r>
                </w:p>
              </w:tc>
            </w:tr>
            <w:tr w:rsidR="003337A9" w14:paraId="3E952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A89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66D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8E8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19B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D28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56A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5DC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774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C74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9D6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943,05 Kč</w:t>
                  </w:r>
                </w:p>
              </w:tc>
            </w:tr>
            <w:tr w:rsidR="003337A9" w14:paraId="08CF23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032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F1C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DD1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BDD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90D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304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885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E07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5EC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47A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462,55 Kč</w:t>
                  </w:r>
                </w:p>
              </w:tc>
            </w:tr>
            <w:tr w:rsidR="003337A9" w14:paraId="0E7322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3DA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EF8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D88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7B6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104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5E0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955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70D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CE5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A35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1 597,26 Kč</w:t>
                  </w:r>
                </w:p>
              </w:tc>
            </w:tr>
            <w:tr w:rsidR="003337A9" w14:paraId="1110E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4BA2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7F0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64F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220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C0B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9DA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9E2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340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BFE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2F2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3337A9" w14:paraId="30D17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E4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0E3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F4B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458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601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763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261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317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16D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F0E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1 539,85 Kč</w:t>
                  </w:r>
                </w:p>
              </w:tc>
            </w:tr>
            <w:tr w:rsidR="003337A9" w14:paraId="79692C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7D25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E76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66A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FC8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4AB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248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0A0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A6D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1AD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4FD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 Kč</w:t>
                  </w:r>
                </w:p>
              </w:tc>
            </w:tr>
            <w:tr w:rsidR="003337A9" w14:paraId="3CA3A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5060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573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480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CC4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8F9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58C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F55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4BB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82B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F71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392,29 Kč</w:t>
                  </w:r>
                </w:p>
              </w:tc>
            </w:tr>
            <w:tr w:rsidR="003337A9" w14:paraId="33A641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73F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5E9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7F9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178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4EF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F57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44E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ED2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955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B9F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1 181,35 Kč</w:t>
                  </w:r>
                </w:p>
              </w:tc>
            </w:tr>
            <w:tr w:rsidR="003337A9" w14:paraId="34A117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718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5D0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A6B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5D0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A4F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AC5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806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312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76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C1C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1 574,53 Kč</w:t>
                  </w:r>
                </w:p>
              </w:tc>
            </w:tr>
            <w:tr w:rsidR="003337A9" w14:paraId="26D5A5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6887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C0D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8C2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213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F02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ED3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AB3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808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68B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A62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594,11 Kč</w:t>
                  </w:r>
                </w:p>
              </w:tc>
            </w:tr>
            <w:tr w:rsidR="003337A9" w14:paraId="178316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613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195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9AE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E6C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6B3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DE5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B24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1F8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AB6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348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231,83 Kč</w:t>
                  </w:r>
                </w:p>
              </w:tc>
            </w:tr>
            <w:tr w:rsidR="003337A9" w14:paraId="27EE26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BA24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A8F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7DF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9CA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EC1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03E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A56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4CD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CDA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FDF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581,55 Kč</w:t>
                  </w:r>
                </w:p>
              </w:tc>
            </w:tr>
            <w:tr w:rsidR="003337A9" w14:paraId="0AB25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BBF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83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4ED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D5D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62D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A17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CC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B39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4FC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F17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1 272,24 Kč</w:t>
                  </w:r>
                </w:p>
              </w:tc>
            </w:tr>
            <w:tr w:rsidR="003337A9" w14:paraId="563D0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2D0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834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AF2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4BA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4A1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003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3B5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27A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5AE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42D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757,37 Kč</w:t>
                  </w:r>
                </w:p>
              </w:tc>
            </w:tr>
            <w:tr w:rsidR="003337A9" w14:paraId="1CA92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DBCF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98C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BDA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FA4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2F4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036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C4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022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108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BE6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255,35 Kč</w:t>
                  </w:r>
                </w:p>
              </w:tc>
            </w:tr>
            <w:tr w:rsidR="003337A9" w14:paraId="021D70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E4EB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CF0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409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F2A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29A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249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8AA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391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CED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03B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225,15 Kč</w:t>
                  </w:r>
                </w:p>
              </w:tc>
            </w:tr>
            <w:tr w:rsidR="003337A9" w14:paraId="1EAA6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892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C23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87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D59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21C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6E5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FAA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22C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AEF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54A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519,96 Kč</w:t>
                  </w:r>
                </w:p>
              </w:tc>
            </w:tr>
            <w:tr w:rsidR="003337A9" w14:paraId="4DD3C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A2F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D2B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BEE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4E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4AD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767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BB4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4D6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D08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5A0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 Kč</w:t>
                  </w:r>
                </w:p>
              </w:tc>
            </w:tr>
            <w:tr w:rsidR="003337A9" w14:paraId="7CA0AF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07F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8E4E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137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860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B7C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C20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A9B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5CA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024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90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 Kč</w:t>
                  </w:r>
                </w:p>
              </w:tc>
            </w:tr>
            <w:tr w:rsidR="003337A9" w14:paraId="5A9AA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D13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5C3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20F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B1C4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7B7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D7E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97E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453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8BB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274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725,67 Kč</w:t>
                  </w:r>
                </w:p>
              </w:tc>
            </w:tr>
            <w:tr w:rsidR="003337A9" w14:paraId="05D0F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631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730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946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FF3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E6D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562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782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1D5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A76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373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228,14 Kč</w:t>
                  </w:r>
                </w:p>
              </w:tc>
            </w:tr>
            <w:tr w:rsidR="003337A9" w14:paraId="34584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748D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214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B69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2927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BCF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57F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0DC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6939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DD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759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365,74 Kč</w:t>
                  </w:r>
                </w:p>
              </w:tc>
            </w:tr>
            <w:tr w:rsidR="003337A9" w14:paraId="65DB7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703D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B0E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22A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4C9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D98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2C1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3C5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4C45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CB6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348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66,61 Kč</w:t>
                  </w:r>
                </w:p>
              </w:tc>
            </w:tr>
            <w:tr w:rsidR="003337A9" w14:paraId="31E83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F7D2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F08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6E1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368D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97C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EEB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24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6578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677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F76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1 088,06 Kč</w:t>
                  </w:r>
                </w:p>
              </w:tc>
            </w:tr>
            <w:tr w:rsidR="003337A9" w14:paraId="74E74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3007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44E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D6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94C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7C4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3DBC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178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AC2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1AD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AF4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886,54 Kč</w:t>
                  </w:r>
                </w:p>
              </w:tc>
            </w:tr>
            <w:tr w:rsidR="003337A9" w14:paraId="6887C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4914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796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5467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EF4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340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19E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73D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B15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F200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BCB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1 034,84 Kč</w:t>
                  </w:r>
                </w:p>
              </w:tc>
            </w:tr>
            <w:tr w:rsidR="003337A9" w14:paraId="006DE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C01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438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C62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52E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899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6B7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CF9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8F4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4BE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47E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261,92 Kč</w:t>
                  </w:r>
                </w:p>
              </w:tc>
            </w:tr>
            <w:tr w:rsidR="003337A9" w14:paraId="24464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7B69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362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2E5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187E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7AC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134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F1A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393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802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CA4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98,37 Kč</w:t>
                  </w:r>
                </w:p>
              </w:tc>
            </w:tr>
            <w:tr w:rsidR="003337A9" w14:paraId="0FA5E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CC4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61A9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6E2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CAB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44D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795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ECDF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F5B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302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885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106,44 Kč</w:t>
                  </w:r>
                </w:p>
              </w:tc>
            </w:tr>
            <w:tr w:rsidR="003337A9" w14:paraId="4EDAF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5CB1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E5C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668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DFC0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7DA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2C48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C455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EC9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0C22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65CB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260,13 Kč</w:t>
                  </w:r>
                </w:p>
              </w:tc>
            </w:tr>
            <w:tr w:rsidR="00830929" w14:paraId="286755AC" w14:textId="77777777" w:rsidTr="008309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29A6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717F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FD83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657A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DFD3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67B6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8496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39 525,25 Kč</w:t>
                  </w:r>
                </w:p>
              </w:tc>
            </w:tr>
            <w:tr w:rsidR="00830929" w14:paraId="517569D0" w14:textId="77777777" w:rsidTr="0083092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5F88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C40A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192 417,00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93B2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C20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0A8B" w14:textId="77777777" w:rsidR="003337A9" w:rsidRDefault="003337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7294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51 257,76 Kč</w:t>
                  </w:r>
                </w:p>
              </w:tc>
            </w:tr>
          </w:tbl>
          <w:p w14:paraId="2069266F" w14:textId="77777777" w:rsidR="003337A9" w:rsidRDefault="003337A9">
            <w:pPr>
              <w:spacing w:after="0" w:line="240" w:lineRule="auto"/>
            </w:pPr>
          </w:p>
        </w:tc>
        <w:tc>
          <w:tcPr>
            <w:tcW w:w="40" w:type="dxa"/>
          </w:tcPr>
          <w:p w14:paraId="3788C3EB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3337A9" w14:paraId="3644CA7D" w14:textId="77777777">
        <w:trPr>
          <w:trHeight w:val="107"/>
        </w:trPr>
        <w:tc>
          <w:tcPr>
            <w:tcW w:w="107" w:type="dxa"/>
          </w:tcPr>
          <w:p w14:paraId="2B8C06C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EC136C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B1F2FF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C3F589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AF3488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7EFBE1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91C29A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E35BF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4B3020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8213F7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830929" w14:paraId="14882A7A" w14:textId="77777777" w:rsidTr="00830929">
        <w:trPr>
          <w:trHeight w:val="30"/>
        </w:trPr>
        <w:tc>
          <w:tcPr>
            <w:tcW w:w="107" w:type="dxa"/>
          </w:tcPr>
          <w:p w14:paraId="0818FC7F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9B5ADF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337A9" w14:paraId="3071FE0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E277" w14:textId="77777777" w:rsidR="003337A9" w:rsidRDefault="00687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2BCDEE" w14:textId="77777777" w:rsidR="003337A9" w:rsidRDefault="003337A9">
            <w:pPr>
              <w:spacing w:after="0" w:line="240" w:lineRule="auto"/>
            </w:pPr>
          </w:p>
        </w:tc>
        <w:tc>
          <w:tcPr>
            <w:tcW w:w="1869" w:type="dxa"/>
          </w:tcPr>
          <w:p w14:paraId="37A08C17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B1EAE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44C844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C37E05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64AD5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317CA8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830929" w14:paraId="383AB299" w14:textId="77777777" w:rsidTr="00830929">
        <w:trPr>
          <w:trHeight w:val="310"/>
        </w:trPr>
        <w:tc>
          <w:tcPr>
            <w:tcW w:w="107" w:type="dxa"/>
          </w:tcPr>
          <w:p w14:paraId="46D23DF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9F4C87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4781D4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9784FB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D580C1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B9315A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337A9" w14:paraId="4059DD8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F6E1" w14:textId="77777777" w:rsidR="003337A9" w:rsidRDefault="00687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51 258</w:t>
                  </w:r>
                </w:p>
              </w:tc>
            </w:tr>
          </w:tbl>
          <w:p w14:paraId="5294119B" w14:textId="77777777" w:rsidR="003337A9" w:rsidRDefault="003337A9">
            <w:pPr>
              <w:spacing w:after="0" w:line="240" w:lineRule="auto"/>
            </w:pPr>
          </w:p>
        </w:tc>
        <w:tc>
          <w:tcPr>
            <w:tcW w:w="15" w:type="dxa"/>
          </w:tcPr>
          <w:p w14:paraId="15743C6E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3F08A0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  <w:tr w:rsidR="003337A9" w14:paraId="7046C22C" w14:textId="77777777">
        <w:trPr>
          <w:trHeight w:val="137"/>
        </w:trPr>
        <w:tc>
          <w:tcPr>
            <w:tcW w:w="107" w:type="dxa"/>
          </w:tcPr>
          <w:p w14:paraId="3EE2749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9EC87A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7DB614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BEFB3B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B8B15E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79400F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9B6247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162E09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0ED02" w14:textId="77777777" w:rsidR="003337A9" w:rsidRDefault="003337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1221F" w14:textId="77777777" w:rsidR="003337A9" w:rsidRDefault="003337A9">
            <w:pPr>
              <w:pStyle w:val="EmptyCellLayoutStyle"/>
              <w:spacing w:after="0" w:line="240" w:lineRule="auto"/>
            </w:pPr>
          </w:p>
        </w:tc>
      </w:tr>
    </w:tbl>
    <w:p w14:paraId="6593F3B0" w14:textId="77777777" w:rsidR="003337A9" w:rsidRDefault="003337A9">
      <w:pPr>
        <w:spacing w:after="0" w:line="240" w:lineRule="auto"/>
      </w:pPr>
    </w:p>
    <w:sectPr w:rsidR="003337A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B04A" w14:textId="77777777" w:rsidR="00687305" w:rsidRDefault="00687305">
      <w:pPr>
        <w:spacing w:after="0" w:line="240" w:lineRule="auto"/>
      </w:pPr>
      <w:r>
        <w:separator/>
      </w:r>
    </w:p>
  </w:endnote>
  <w:endnote w:type="continuationSeparator" w:id="0">
    <w:p w14:paraId="2C2FCCF4" w14:textId="77777777" w:rsidR="00687305" w:rsidRDefault="0068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337A9" w14:paraId="76FFFD56" w14:textId="77777777">
      <w:tc>
        <w:tcPr>
          <w:tcW w:w="8570" w:type="dxa"/>
        </w:tcPr>
        <w:p w14:paraId="3653AFFE" w14:textId="77777777" w:rsidR="003337A9" w:rsidRDefault="003337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936B81" w14:textId="77777777" w:rsidR="003337A9" w:rsidRDefault="003337A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990119A" w14:textId="77777777" w:rsidR="003337A9" w:rsidRDefault="003337A9">
          <w:pPr>
            <w:pStyle w:val="EmptyCellLayoutStyle"/>
            <w:spacing w:after="0" w:line="240" w:lineRule="auto"/>
          </w:pPr>
        </w:p>
      </w:tc>
    </w:tr>
    <w:tr w:rsidR="003337A9" w14:paraId="0ACBD08C" w14:textId="77777777">
      <w:tc>
        <w:tcPr>
          <w:tcW w:w="8570" w:type="dxa"/>
        </w:tcPr>
        <w:p w14:paraId="55A6B584" w14:textId="77777777" w:rsidR="003337A9" w:rsidRDefault="003337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37A9" w14:paraId="2DA189B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8E6ABB" w14:textId="77777777" w:rsidR="003337A9" w:rsidRDefault="006873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2CD5AC" w14:textId="77777777" w:rsidR="003337A9" w:rsidRDefault="003337A9">
          <w:pPr>
            <w:spacing w:after="0" w:line="240" w:lineRule="auto"/>
          </w:pPr>
        </w:p>
      </w:tc>
      <w:tc>
        <w:tcPr>
          <w:tcW w:w="55" w:type="dxa"/>
        </w:tcPr>
        <w:p w14:paraId="380DF70F" w14:textId="77777777" w:rsidR="003337A9" w:rsidRDefault="003337A9">
          <w:pPr>
            <w:pStyle w:val="EmptyCellLayoutStyle"/>
            <w:spacing w:after="0" w:line="240" w:lineRule="auto"/>
          </w:pPr>
        </w:p>
      </w:tc>
    </w:tr>
    <w:tr w:rsidR="003337A9" w14:paraId="45FC54A9" w14:textId="77777777">
      <w:tc>
        <w:tcPr>
          <w:tcW w:w="8570" w:type="dxa"/>
        </w:tcPr>
        <w:p w14:paraId="480C3305" w14:textId="77777777" w:rsidR="003337A9" w:rsidRDefault="003337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0E2E72" w14:textId="77777777" w:rsidR="003337A9" w:rsidRDefault="003337A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1886E9" w14:textId="77777777" w:rsidR="003337A9" w:rsidRDefault="003337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EB10" w14:textId="77777777" w:rsidR="00687305" w:rsidRDefault="00687305">
      <w:pPr>
        <w:spacing w:after="0" w:line="240" w:lineRule="auto"/>
      </w:pPr>
      <w:r>
        <w:separator/>
      </w:r>
    </w:p>
  </w:footnote>
  <w:footnote w:type="continuationSeparator" w:id="0">
    <w:p w14:paraId="75D7D071" w14:textId="77777777" w:rsidR="00687305" w:rsidRDefault="00687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337A9" w14:paraId="7C8FB10D" w14:textId="77777777">
      <w:tc>
        <w:tcPr>
          <w:tcW w:w="148" w:type="dxa"/>
        </w:tcPr>
        <w:p w14:paraId="7C9F4024" w14:textId="77777777" w:rsidR="003337A9" w:rsidRDefault="003337A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46CB28C" w14:textId="77777777" w:rsidR="003337A9" w:rsidRDefault="003337A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0A55F0" w14:textId="77777777" w:rsidR="003337A9" w:rsidRDefault="003337A9">
          <w:pPr>
            <w:pStyle w:val="EmptyCellLayoutStyle"/>
            <w:spacing w:after="0" w:line="240" w:lineRule="auto"/>
          </w:pPr>
        </w:p>
      </w:tc>
    </w:tr>
    <w:tr w:rsidR="003337A9" w14:paraId="56499F83" w14:textId="77777777">
      <w:tc>
        <w:tcPr>
          <w:tcW w:w="148" w:type="dxa"/>
        </w:tcPr>
        <w:p w14:paraId="2F8829E6" w14:textId="77777777" w:rsidR="003337A9" w:rsidRDefault="003337A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337A9" w14:paraId="30E33E1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5BC1EDE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CF8FAF8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6C0F182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FDD3FA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BA1029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30AD5C6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1B807E4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C136C28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028E218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B769FF5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</w:tr>
          <w:tr w:rsidR="00830929" w14:paraId="3AA61957" w14:textId="77777777" w:rsidTr="0083092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D2BCA6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337A9" w14:paraId="62B3C40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BE52C" w14:textId="561F61A1" w:rsidR="003337A9" w:rsidRDefault="006873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k dodatku č. 2 pachtovní smlouvy č. 20N23/57</w:t>
                      </w:r>
                    </w:p>
                  </w:tc>
                </w:tr>
              </w:tbl>
              <w:p w14:paraId="2573B109" w14:textId="77777777" w:rsidR="003337A9" w:rsidRDefault="003337A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7A4497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</w:tr>
          <w:tr w:rsidR="003337A9" w14:paraId="7C8CEA7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26F932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32BDCC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A7EB49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CFA47DA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8A36B9D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640B5B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91440B5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9031E65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B1EB34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990621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</w:tr>
          <w:tr w:rsidR="003337A9" w14:paraId="2250297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0BC633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337A9" w14:paraId="1DBE630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BF6CD0" w14:textId="77777777" w:rsidR="003337A9" w:rsidRDefault="006873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EA8406" w14:textId="77777777" w:rsidR="003337A9" w:rsidRDefault="003337A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D7AAA7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337A9" w14:paraId="1D71E17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AA5A8" w14:textId="77777777" w:rsidR="003337A9" w:rsidRDefault="006873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07.04.2026</w:t>
                      </w:r>
                    </w:p>
                  </w:tc>
                </w:tr>
              </w:tbl>
              <w:p w14:paraId="34E37E5A" w14:textId="77777777" w:rsidR="003337A9" w:rsidRDefault="003337A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7320A9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337A9" w14:paraId="1A9ED96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89E54" w14:textId="77777777" w:rsidR="003337A9" w:rsidRDefault="006873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B080D6D" w14:textId="77777777" w:rsidR="003337A9" w:rsidRDefault="003337A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F7FED7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337A9" w14:paraId="54E26A1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85BB0" w14:textId="77777777" w:rsidR="003337A9" w:rsidRDefault="006873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D0DF26B" w14:textId="77777777" w:rsidR="003337A9" w:rsidRDefault="003337A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19AD76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2089B8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</w:tr>
          <w:tr w:rsidR="003337A9" w14:paraId="5C80637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852A678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C9424E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50175C9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4109CDB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C5E2234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252D18D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E3DCB98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3B830A0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C2E62FB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9836F0" w14:textId="77777777" w:rsidR="003337A9" w:rsidRDefault="003337A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758522" w14:textId="77777777" w:rsidR="003337A9" w:rsidRDefault="003337A9">
          <w:pPr>
            <w:spacing w:after="0" w:line="240" w:lineRule="auto"/>
          </w:pPr>
        </w:p>
      </w:tc>
      <w:tc>
        <w:tcPr>
          <w:tcW w:w="40" w:type="dxa"/>
        </w:tcPr>
        <w:p w14:paraId="6B813135" w14:textId="77777777" w:rsidR="003337A9" w:rsidRDefault="003337A9">
          <w:pPr>
            <w:pStyle w:val="EmptyCellLayoutStyle"/>
            <w:spacing w:after="0" w:line="240" w:lineRule="auto"/>
          </w:pPr>
        </w:p>
      </w:tc>
    </w:tr>
    <w:tr w:rsidR="003337A9" w14:paraId="14670C3C" w14:textId="77777777">
      <w:tc>
        <w:tcPr>
          <w:tcW w:w="148" w:type="dxa"/>
        </w:tcPr>
        <w:p w14:paraId="617935BC" w14:textId="77777777" w:rsidR="003337A9" w:rsidRDefault="003337A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0F62A4" w14:textId="77777777" w:rsidR="003337A9" w:rsidRDefault="003337A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47CBED" w14:textId="77777777" w:rsidR="003337A9" w:rsidRDefault="003337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6630143">
    <w:abstractNumId w:val="0"/>
  </w:num>
  <w:num w:numId="2" w16cid:durableId="729577838">
    <w:abstractNumId w:val="1"/>
  </w:num>
  <w:num w:numId="3" w16cid:durableId="1927375705">
    <w:abstractNumId w:val="2"/>
  </w:num>
  <w:num w:numId="4" w16cid:durableId="741565648">
    <w:abstractNumId w:val="3"/>
  </w:num>
  <w:num w:numId="5" w16cid:durableId="151027485">
    <w:abstractNumId w:val="4"/>
  </w:num>
  <w:num w:numId="6" w16cid:durableId="888538765">
    <w:abstractNumId w:val="5"/>
  </w:num>
  <w:num w:numId="7" w16cid:durableId="1289975439">
    <w:abstractNumId w:val="6"/>
  </w:num>
  <w:num w:numId="8" w16cid:durableId="1237128394">
    <w:abstractNumId w:val="7"/>
  </w:num>
  <w:num w:numId="9" w16cid:durableId="1103724083">
    <w:abstractNumId w:val="8"/>
  </w:num>
  <w:num w:numId="10" w16cid:durableId="237206392">
    <w:abstractNumId w:val="9"/>
  </w:num>
  <w:num w:numId="11" w16cid:durableId="1273394638">
    <w:abstractNumId w:val="10"/>
  </w:num>
  <w:num w:numId="12" w16cid:durableId="1997998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A9"/>
    <w:rsid w:val="003337A9"/>
    <w:rsid w:val="005779B9"/>
    <w:rsid w:val="00687305"/>
    <w:rsid w:val="00811D8C"/>
    <w:rsid w:val="00830929"/>
    <w:rsid w:val="0092383F"/>
    <w:rsid w:val="00A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1B4F2"/>
  <w15:docId w15:val="{E53B33E2-82C5-4947-8ED0-D6F80329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87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7305"/>
  </w:style>
  <w:style w:type="paragraph" w:styleId="Zpat">
    <w:name w:val="footer"/>
    <w:basedOn w:val="Normln"/>
    <w:link w:val="ZpatChar"/>
    <w:uiPriority w:val="99"/>
    <w:unhideWhenUsed/>
    <w:rsid w:val="00687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Vlčková Ilona Ing.</cp:lastModifiedBy>
  <cp:revision>2</cp:revision>
  <dcterms:created xsi:type="dcterms:W3CDTF">2026-05-12T08:09:00Z</dcterms:created>
  <dcterms:modified xsi:type="dcterms:W3CDTF">2026-05-12T08:09:00Z</dcterms:modified>
</cp:coreProperties>
</file>