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3BFBC95B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r w:rsidR="002436BF" w:rsidRPr="00BE60A9">
              <w:rPr>
                <w:rFonts w:ascii="Calibri" w:hAnsi="Calibri" w:cs="Calibri"/>
                <w:lang w:eastAsia="ar-SA"/>
              </w:rPr>
              <w:t>řízení,</w:t>
            </w:r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51CB4E93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50–80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2A43B5D5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52339420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197E2645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0–60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61381A16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0–50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BE076E2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48D6CBB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0–50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109FFF16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3C0CB9E4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04460AC0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0–40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26A1DB93" w:rsidR="00F72AEC" w:rsidRPr="00BE60A9" w:rsidRDefault="002436BF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580C4452" w:rsidR="00F72AEC" w:rsidRPr="00BE60A9" w:rsidRDefault="002436BF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40–90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1DCEE4D0" w:rsidR="00F72AEC" w:rsidRPr="00BE60A9" w:rsidRDefault="002436BF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0–30</w:t>
            </w:r>
            <w:r w:rsidR="00F72AEC" w:rsidRPr="00BE60A9">
              <w:rPr>
                <w:rFonts w:ascii="Calibri" w:hAnsi="Calibri" w:cs="Calibri"/>
                <w:b/>
              </w:rPr>
              <w:t>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4194F902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30–100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234E5BDE" w:rsidR="00F72AEC" w:rsidRPr="00BE60A9" w:rsidRDefault="002436BF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0–20</w:t>
            </w:r>
            <w:r w:rsidR="00F72AEC" w:rsidRPr="00BE60A9">
              <w:rPr>
                <w:rFonts w:ascii="Calibri" w:hAnsi="Calibri" w:cs="Calibri"/>
                <w:b/>
              </w:rPr>
              <w:t xml:space="preserve"> %</w:t>
            </w:r>
            <w:r w:rsidR="00F72AEC"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A43B" w14:textId="77777777" w:rsidR="00923AD3" w:rsidRDefault="00923AD3" w:rsidP="005A15D6">
      <w:pPr>
        <w:spacing w:after="0" w:line="240" w:lineRule="auto"/>
      </w:pPr>
      <w:r>
        <w:separator/>
      </w:r>
    </w:p>
  </w:endnote>
  <w:endnote w:type="continuationSeparator" w:id="0">
    <w:p w14:paraId="7A59875B" w14:textId="77777777" w:rsidR="00923AD3" w:rsidRDefault="00923AD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6858" w14:textId="39F29DDF" w:rsidR="00AE5FBA" w:rsidRDefault="00AE5FBA" w:rsidP="00AE5F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07FD" w14:textId="77777777" w:rsidR="00923AD3" w:rsidRDefault="00923AD3" w:rsidP="005A15D6">
      <w:pPr>
        <w:spacing w:after="0" w:line="240" w:lineRule="auto"/>
      </w:pPr>
      <w:r>
        <w:separator/>
      </w:r>
    </w:p>
  </w:footnote>
  <w:footnote w:type="continuationSeparator" w:id="0">
    <w:p w14:paraId="2F741B1E" w14:textId="77777777" w:rsidR="00923AD3" w:rsidRDefault="00923AD3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AC5143" w:rsidRDefault="001C11AD" w:rsidP="001C11AD">
    <w:pPr>
      <w:pStyle w:val="Zhlav"/>
      <w:rPr>
        <w:rFonts w:cstheme="minorHAnsi"/>
      </w:rPr>
    </w:pPr>
    <w:r w:rsidRPr="00AC5143">
      <w:rPr>
        <w:rFonts w:cstheme="minorHAnsi"/>
      </w:rPr>
      <w:t xml:space="preserve">Ministerstvo školství, mládeže a tělovýchovy        </w:t>
    </w:r>
    <w:r w:rsidRPr="00AC5143">
      <w:rPr>
        <w:rFonts w:cstheme="minorHAnsi"/>
      </w:rPr>
      <w:tab/>
    </w:r>
    <w:r w:rsidRPr="00AC5143">
      <w:rPr>
        <w:rFonts w:cstheme="minorHAnsi"/>
      </w:rPr>
      <w:tab/>
      <w:t>Identifikační kód</w:t>
    </w:r>
  </w:p>
  <w:p w14:paraId="6E227C7A" w14:textId="4B7B744D" w:rsidR="001C11AD" w:rsidRPr="001F5A31" w:rsidRDefault="001C11AD" w:rsidP="008F60E4">
    <w:pPr>
      <w:rPr>
        <w:rFonts w:cstheme="minorHAnsi"/>
      </w:rPr>
    </w:pPr>
    <w:r w:rsidRPr="00AC5143">
      <w:rPr>
        <w:rFonts w:cstheme="minorHAnsi"/>
      </w:rPr>
      <w:t>Č. j.:</w:t>
    </w:r>
    <w:r w:rsidR="00671287" w:rsidRPr="00AC5143">
      <w:rPr>
        <w:rFonts w:cstheme="minorHAnsi"/>
      </w:rPr>
      <w:t xml:space="preserve">  </w:t>
    </w:r>
    <w:r w:rsidR="00933DEF" w:rsidRPr="00A7449D">
      <w:rPr>
        <w:rFonts w:ascii="Calibri" w:hAnsi="Calibri"/>
        <w:iCs/>
        <w:color w:val="222222"/>
      </w:rPr>
      <w:t>MSMT-</w:t>
    </w:r>
    <w:r w:rsidR="00A4190A">
      <w:rPr>
        <w:rFonts w:ascii="Calibri" w:hAnsi="Calibri"/>
        <w:iCs/>
        <w:color w:val="222222"/>
      </w:rPr>
      <w:t xml:space="preserve">6708/2026-4                       </w:t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671287" w:rsidRPr="00AC5143">
      <w:rPr>
        <w:rFonts w:cstheme="minorHAnsi"/>
        <w:color w:val="FF0000"/>
      </w:rPr>
      <w:t xml:space="preserve">                                              </w:t>
    </w:r>
    <w:r w:rsidR="00A4190A">
      <w:rPr>
        <w:rFonts w:cstheme="minorHAnsi"/>
        <w:color w:val="FF0000"/>
      </w:rPr>
      <w:t xml:space="preserve">    </w:t>
    </w:r>
    <w:r w:rsidR="00671287" w:rsidRPr="00AC5143">
      <w:rPr>
        <w:rFonts w:cstheme="minorHAnsi"/>
        <w:color w:val="FF0000"/>
      </w:rPr>
      <w:t xml:space="preserve">       </w:t>
    </w:r>
    <w:r w:rsidR="00A4190A">
      <w:rPr>
        <w:rFonts w:cstheme="minorHAnsi"/>
        <w:color w:val="FF0000"/>
      </w:rPr>
      <w:t xml:space="preserve"> </w:t>
    </w:r>
    <w:r w:rsidR="008F60E4" w:rsidRPr="00AC5143">
      <w:rPr>
        <w:rFonts w:cstheme="minorHAnsi"/>
      </w:rPr>
      <w:t>L</w:t>
    </w:r>
    <w:r w:rsidR="00F01583">
      <w:rPr>
        <w:rFonts w:cstheme="minorHAnsi"/>
      </w:rPr>
      <w:t>U</w:t>
    </w:r>
    <w:r w:rsidR="008F460C">
      <w:rPr>
        <w:rFonts w:cstheme="minorHAnsi"/>
      </w:rPr>
      <w:t>E</w:t>
    </w:r>
    <w:r w:rsidR="00444DBB">
      <w:rPr>
        <w:rFonts w:cstheme="minorHAnsi"/>
      </w:rPr>
      <w:t>2</w:t>
    </w:r>
    <w:r w:rsidR="00A4190A">
      <w:rPr>
        <w:rFonts w:cstheme="minorHAnsi"/>
      </w:rPr>
      <w:t>4</w:t>
    </w:r>
    <w:r w:rsidR="00444DBB">
      <w:rPr>
        <w:rFonts w:cstheme="minorHAnsi"/>
      </w:rPr>
      <w:t>2</w:t>
    </w:r>
    <w:r w:rsidR="00A4190A">
      <w:rPr>
        <w:rFonts w:cstheme="minorHAnsi"/>
      </w:rPr>
      <w:t>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5A31"/>
    <w:rsid w:val="001F694D"/>
    <w:rsid w:val="002436BF"/>
    <w:rsid w:val="002836B9"/>
    <w:rsid w:val="002A14CB"/>
    <w:rsid w:val="002E70EA"/>
    <w:rsid w:val="00302931"/>
    <w:rsid w:val="00336B70"/>
    <w:rsid w:val="003455F4"/>
    <w:rsid w:val="003536D7"/>
    <w:rsid w:val="00387F56"/>
    <w:rsid w:val="003A58FC"/>
    <w:rsid w:val="003C7556"/>
    <w:rsid w:val="003C7930"/>
    <w:rsid w:val="00404C8E"/>
    <w:rsid w:val="00444DBB"/>
    <w:rsid w:val="00445C5D"/>
    <w:rsid w:val="00447568"/>
    <w:rsid w:val="00536293"/>
    <w:rsid w:val="00536CC4"/>
    <w:rsid w:val="005A15D6"/>
    <w:rsid w:val="005B6ED0"/>
    <w:rsid w:val="005C1732"/>
    <w:rsid w:val="005D7F32"/>
    <w:rsid w:val="005F6875"/>
    <w:rsid w:val="00653FF1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F460C"/>
    <w:rsid w:val="008F60E4"/>
    <w:rsid w:val="00906227"/>
    <w:rsid w:val="00923AD3"/>
    <w:rsid w:val="00933DEF"/>
    <w:rsid w:val="00985DC1"/>
    <w:rsid w:val="009973A0"/>
    <w:rsid w:val="009C2F1A"/>
    <w:rsid w:val="009E2A22"/>
    <w:rsid w:val="00A4190A"/>
    <w:rsid w:val="00A46EB3"/>
    <w:rsid w:val="00A54F39"/>
    <w:rsid w:val="00A7449D"/>
    <w:rsid w:val="00A90E01"/>
    <w:rsid w:val="00AC5143"/>
    <w:rsid w:val="00AD28A4"/>
    <w:rsid w:val="00AE5FBA"/>
    <w:rsid w:val="00B2106D"/>
    <w:rsid w:val="00B63AC7"/>
    <w:rsid w:val="00BB36E4"/>
    <w:rsid w:val="00BC5038"/>
    <w:rsid w:val="00C57989"/>
    <w:rsid w:val="00C72CD5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Stezková Marika</cp:lastModifiedBy>
  <cp:revision>7</cp:revision>
  <cp:lastPrinted>2019-01-24T06:14:00Z</cp:lastPrinted>
  <dcterms:created xsi:type="dcterms:W3CDTF">2023-09-12T12:46:00Z</dcterms:created>
  <dcterms:modified xsi:type="dcterms:W3CDTF">2026-05-06T13:56:00Z</dcterms:modified>
</cp:coreProperties>
</file>