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82097" w14:paraId="4BD748BB" w14:textId="77777777">
        <w:trPr>
          <w:trHeight w:val="148"/>
        </w:trPr>
        <w:tc>
          <w:tcPr>
            <w:tcW w:w="115" w:type="dxa"/>
          </w:tcPr>
          <w:p w14:paraId="6244A928" w14:textId="77777777" w:rsidR="00182097" w:rsidRDefault="001820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1A5FFC" w14:textId="77777777" w:rsidR="00182097" w:rsidRDefault="001820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E13B70" w14:textId="77777777" w:rsidR="00182097" w:rsidRDefault="001820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B1F8F4" w14:textId="77777777" w:rsidR="00182097" w:rsidRDefault="001820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A86422" w14:textId="77777777" w:rsidR="00182097" w:rsidRDefault="001820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164EBC" w14:textId="77777777" w:rsidR="00182097" w:rsidRDefault="00182097">
            <w:pPr>
              <w:pStyle w:val="EmptyCellLayoutStyle"/>
              <w:spacing w:after="0" w:line="240" w:lineRule="auto"/>
            </w:pPr>
          </w:p>
        </w:tc>
      </w:tr>
      <w:tr w:rsidR="00420BDC" w14:paraId="04E90E6B" w14:textId="77777777" w:rsidTr="00420BDC">
        <w:trPr>
          <w:trHeight w:val="340"/>
        </w:trPr>
        <w:tc>
          <w:tcPr>
            <w:tcW w:w="115" w:type="dxa"/>
          </w:tcPr>
          <w:p w14:paraId="1D0DFDE2" w14:textId="77777777" w:rsidR="00182097" w:rsidRDefault="001820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D199AC" w14:textId="77777777" w:rsidR="00182097" w:rsidRDefault="001820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82097" w14:paraId="5A5EB7B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3BC4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EBA44A3" w14:textId="77777777" w:rsidR="00182097" w:rsidRDefault="00182097">
            <w:pPr>
              <w:spacing w:after="0" w:line="240" w:lineRule="auto"/>
            </w:pPr>
          </w:p>
        </w:tc>
        <w:tc>
          <w:tcPr>
            <w:tcW w:w="8142" w:type="dxa"/>
          </w:tcPr>
          <w:p w14:paraId="43AD9658" w14:textId="77777777" w:rsidR="00182097" w:rsidRDefault="001820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6D8089" w14:textId="77777777" w:rsidR="00182097" w:rsidRDefault="00182097">
            <w:pPr>
              <w:pStyle w:val="EmptyCellLayoutStyle"/>
              <w:spacing w:after="0" w:line="240" w:lineRule="auto"/>
            </w:pPr>
          </w:p>
        </w:tc>
      </w:tr>
      <w:tr w:rsidR="00182097" w14:paraId="3A5F633F" w14:textId="77777777">
        <w:trPr>
          <w:trHeight w:val="100"/>
        </w:trPr>
        <w:tc>
          <w:tcPr>
            <w:tcW w:w="115" w:type="dxa"/>
          </w:tcPr>
          <w:p w14:paraId="7BDAE214" w14:textId="77777777" w:rsidR="00182097" w:rsidRDefault="001820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2016D9" w14:textId="77777777" w:rsidR="00182097" w:rsidRDefault="001820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1946CB" w14:textId="77777777" w:rsidR="00182097" w:rsidRDefault="001820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BDA9EB" w14:textId="77777777" w:rsidR="00182097" w:rsidRDefault="001820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2C83DA" w14:textId="77777777" w:rsidR="00182097" w:rsidRDefault="001820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CAEFD4" w14:textId="77777777" w:rsidR="00182097" w:rsidRDefault="00182097">
            <w:pPr>
              <w:pStyle w:val="EmptyCellLayoutStyle"/>
              <w:spacing w:after="0" w:line="240" w:lineRule="auto"/>
            </w:pPr>
          </w:p>
        </w:tc>
      </w:tr>
      <w:tr w:rsidR="00420BDC" w14:paraId="170C8B78" w14:textId="77777777" w:rsidTr="00420BDC">
        <w:tc>
          <w:tcPr>
            <w:tcW w:w="115" w:type="dxa"/>
          </w:tcPr>
          <w:p w14:paraId="786F2972" w14:textId="77777777" w:rsidR="00182097" w:rsidRDefault="001820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95F824" w14:textId="77777777" w:rsidR="00182097" w:rsidRDefault="001820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82097" w14:paraId="33D70DC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757D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1247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82097" w14:paraId="484EA26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58EB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BG KAROLINA, k.s.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101A" w14:textId="77777777" w:rsidR="0018209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Děpoltice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40, 34022 Dešenice</w:t>
                  </w:r>
                </w:p>
              </w:tc>
            </w:tr>
          </w:tbl>
          <w:p w14:paraId="0BB8B45E" w14:textId="77777777" w:rsidR="00182097" w:rsidRDefault="00182097">
            <w:pPr>
              <w:spacing w:after="0" w:line="240" w:lineRule="auto"/>
            </w:pPr>
          </w:p>
        </w:tc>
      </w:tr>
      <w:tr w:rsidR="00182097" w14:paraId="4B9A9455" w14:textId="77777777">
        <w:trPr>
          <w:trHeight w:val="349"/>
        </w:trPr>
        <w:tc>
          <w:tcPr>
            <w:tcW w:w="115" w:type="dxa"/>
          </w:tcPr>
          <w:p w14:paraId="574F4393" w14:textId="77777777" w:rsidR="00182097" w:rsidRDefault="001820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E03519" w14:textId="77777777" w:rsidR="00182097" w:rsidRDefault="001820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61B9A1" w14:textId="77777777" w:rsidR="00182097" w:rsidRDefault="001820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1B1C25" w14:textId="77777777" w:rsidR="00182097" w:rsidRDefault="001820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139C4C" w14:textId="77777777" w:rsidR="00182097" w:rsidRDefault="001820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5FD5D1" w14:textId="77777777" w:rsidR="00182097" w:rsidRDefault="00182097">
            <w:pPr>
              <w:pStyle w:val="EmptyCellLayoutStyle"/>
              <w:spacing w:after="0" w:line="240" w:lineRule="auto"/>
            </w:pPr>
          </w:p>
        </w:tc>
      </w:tr>
      <w:tr w:rsidR="00182097" w14:paraId="2B5C7000" w14:textId="77777777">
        <w:trPr>
          <w:trHeight w:val="340"/>
        </w:trPr>
        <w:tc>
          <w:tcPr>
            <w:tcW w:w="115" w:type="dxa"/>
          </w:tcPr>
          <w:p w14:paraId="04395FD1" w14:textId="77777777" w:rsidR="00182097" w:rsidRDefault="001820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1D8DB9" w14:textId="77777777" w:rsidR="00182097" w:rsidRDefault="001820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82097" w14:paraId="00190EF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BFE9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C609C02" w14:textId="77777777" w:rsidR="00182097" w:rsidRDefault="00182097">
            <w:pPr>
              <w:spacing w:after="0" w:line="240" w:lineRule="auto"/>
            </w:pPr>
          </w:p>
        </w:tc>
        <w:tc>
          <w:tcPr>
            <w:tcW w:w="801" w:type="dxa"/>
          </w:tcPr>
          <w:p w14:paraId="014DD6FE" w14:textId="77777777" w:rsidR="00182097" w:rsidRDefault="001820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3D7C5B" w14:textId="77777777" w:rsidR="00182097" w:rsidRDefault="001820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D87DBC" w14:textId="77777777" w:rsidR="00182097" w:rsidRDefault="00182097">
            <w:pPr>
              <w:pStyle w:val="EmptyCellLayoutStyle"/>
              <w:spacing w:after="0" w:line="240" w:lineRule="auto"/>
            </w:pPr>
          </w:p>
        </w:tc>
      </w:tr>
      <w:tr w:rsidR="00182097" w14:paraId="3A83ECF5" w14:textId="77777777">
        <w:trPr>
          <w:trHeight w:val="229"/>
        </w:trPr>
        <w:tc>
          <w:tcPr>
            <w:tcW w:w="115" w:type="dxa"/>
          </w:tcPr>
          <w:p w14:paraId="144171E7" w14:textId="77777777" w:rsidR="00182097" w:rsidRDefault="001820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BB6819" w14:textId="77777777" w:rsidR="00182097" w:rsidRDefault="001820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95599F" w14:textId="77777777" w:rsidR="00182097" w:rsidRDefault="001820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9BCC04" w14:textId="77777777" w:rsidR="00182097" w:rsidRDefault="001820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EE8DD6" w14:textId="77777777" w:rsidR="00182097" w:rsidRDefault="001820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C3F467" w14:textId="77777777" w:rsidR="00182097" w:rsidRDefault="00182097">
            <w:pPr>
              <w:pStyle w:val="EmptyCellLayoutStyle"/>
              <w:spacing w:after="0" w:line="240" w:lineRule="auto"/>
            </w:pPr>
          </w:p>
        </w:tc>
      </w:tr>
      <w:tr w:rsidR="00420BDC" w14:paraId="39D0CA0A" w14:textId="77777777" w:rsidTr="00420BDC">
        <w:tc>
          <w:tcPr>
            <w:tcW w:w="115" w:type="dxa"/>
          </w:tcPr>
          <w:p w14:paraId="72264F2A" w14:textId="77777777" w:rsidR="00182097" w:rsidRDefault="001820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82097" w14:paraId="5A7F9FE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E822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2D28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11F9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715F" w14:textId="77777777" w:rsidR="0018209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2348" w14:textId="77777777" w:rsidR="0018209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257F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756A5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EC27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89E1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644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45C5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7D11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E19A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7E0E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20BDC" w14:paraId="72D449D9" w14:textId="77777777" w:rsidTr="00420B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18F6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Datelov</w:t>
                  </w:r>
                  <w:proofErr w:type="spellEnd"/>
                </w:p>
              </w:tc>
            </w:tr>
            <w:tr w:rsidR="00182097" w14:paraId="4C8337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F32E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148A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AA08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BBB7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27E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D39D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DE9D3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041E8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3DAB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A18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EB7E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4219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A6B4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1757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26,80</w:t>
                  </w:r>
                </w:p>
              </w:tc>
            </w:tr>
            <w:tr w:rsidR="00182097" w14:paraId="5F04DA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99A1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9EFC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2028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8CFA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22C6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B223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5C900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CC837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96D5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53B5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F091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ABCB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384D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CC98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</w:t>
                  </w:r>
                </w:p>
              </w:tc>
            </w:tr>
            <w:tr w:rsidR="00182097" w14:paraId="5E823C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C6A6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B123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5599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85CD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04A8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6C2F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A2808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E9665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7236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736F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3FCB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19C1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ADC6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424C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4 305,00</w:t>
                  </w:r>
                </w:p>
              </w:tc>
            </w:tr>
            <w:tr w:rsidR="00182097" w14:paraId="4DB7CF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6751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78E6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EDAA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71FE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F1F1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8E21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5712F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4192D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ABFE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DE2D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594F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1A4A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8CFB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5C05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434,20</w:t>
                  </w:r>
                </w:p>
              </w:tc>
            </w:tr>
            <w:tr w:rsidR="00182097" w14:paraId="45FD18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CD77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230C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74E0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9656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165D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E5AD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2C2F0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D47A7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C30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034A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119D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84D0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CBB2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44FB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149,60</w:t>
                  </w:r>
                </w:p>
              </w:tc>
            </w:tr>
            <w:tr w:rsidR="00182097" w14:paraId="0CCF3E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76ED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2DB4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106F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3516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60C3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F587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C09F7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74557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D0C7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48A5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C06D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F14F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4A20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9315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14,80</w:t>
                  </w:r>
                </w:p>
              </w:tc>
            </w:tr>
            <w:tr w:rsidR="00182097" w14:paraId="057343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A11B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3C23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CE73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F368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D09E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368F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1DADA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59AF0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B670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CAF0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5ABC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E0BE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E25F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080A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102,80</w:t>
                  </w:r>
                </w:p>
              </w:tc>
            </w:tr>
            <w:tr w:rsidR="00182097" w14:paraId="0674A8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77D4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BC7C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AAEC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23B0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C57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5EB6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B6F52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A525E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8EC1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5B35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B29B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C08D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8557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2336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</w:tr>
            <w:tr w:rsidR="00182097" w14:paraId="38F897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C187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4331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7EE5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1E10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23DB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4C72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C7A9E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8EAFF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0C2E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2EDB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61FF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56B1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A315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5438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80,80</w:t>
                  </w:r>
                </w:p>
              </w:tc>
            </w:tr>
            <w:tr w:rsidR="00182097" w14:paraId="742894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1FB0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6C72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0C28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43F4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D74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D7BA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BA3A2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14602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917F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75A6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4A34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921F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71F2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4414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</w:tr>
            <w:tr w:rsidR="00182097" w14:paraId="30EE02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6A74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BDFB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17DC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05F2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0981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659F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72A60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185C2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37FF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0747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203D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77C9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39A1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BDA4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</w:tr>
            <w:tr w:rsidR="00420BDC" w14:paraId="0F38ACC5" w14:textId="77777777" w:rsidTr="00420B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FAB0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4AC3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FFEB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8B57C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2B17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F16B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441A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25 993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760E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E467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4424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E1BAD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5 198,60</w:t>
                  </w:r>
                </w:p>
              </w:tc>
            </w:tr>
            <w:tr w:rsidR="00420BDC" w14:paraId="68549A4B" w14:textId="77777777" w:rsidTr="00420B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AAC8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Děpoltice</w:t>
                  </w:r>
                  <w:proofErr w:type="spellEnd"/>
                </w:p>
              </w:tc>
            </w:tr>
            <w:tr w:rsidR="00182097" w14:paraId="685F1D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288F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AC5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A73B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2E32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EAA3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4B14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F0C45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669EA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0E5A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6318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65BD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CB38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E8BA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090D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5,91</w:t>
                  </w:r>
                </w:p>
              </w:tc>
            </w:tr>
            <w:tr w:rsidR="00182097" w14:paraId="128D5A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5E2A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3F55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840E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07AB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0B41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982D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3CED6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2D570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0088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28E3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713F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3D34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BA07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529E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802,59</w:t>
                  </w:r>
                </w:p>
              </w:tc>
            </w:tr>
            <w:tr w:rsidR="00182097" w14:paraId="7724AA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F2ED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3F53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02BC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A6E2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1BF8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E5AA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98C29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30632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650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DEF0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80C4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C868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F228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C118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1 023,31</w:t>
                  </w:r>
                </w:p>
              </w:tc>
            </w:tr>
            <w:tr w:rsidR="00182097" w14:paraId="384F1F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4465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CBF3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33BF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F3A3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9878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0EEE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9AA69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B51FE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3A90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967B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C34D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39EA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90C9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537F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1 742,34</w:t>
                  </w:r>
                </w:p>
              </w:tc>
            </w:tr>
            <w:tr w:rsidR="00182097" w14:paraId="568B79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C9F4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6E94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14E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ECC3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BE91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B6B1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05B00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FD967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2C6C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E335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3609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9937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9152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D56C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89,47</w:t>
                  </w:r>
                </w:p>
              </w:tc>
            </w:tr>
            <w:tr w:rsidR="00182097" w14:paraId="7447B2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B170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E377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148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B078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F098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BA95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3A4EB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AAD74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0C10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A23E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1BF6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7460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4FB5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9B83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8,09</w:t>
                  </w:r>
                </w:p>
              </w:tc>
            </w:tr>
            <w:tr w:rsidR="00182097" w14:paraId="448442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F925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EC6B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6E9C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10D0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F9F7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62FA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B0064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AC191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84DB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B3B4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DAAF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1A54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EF8B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77F8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29,53</w:t>
                  </w:r>
                </w:p>
              </w:tc>
            </w:tr>
            <w:tr w:rsidR="00182097" w14:paraId="0B0147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E311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C8EE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56C9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2E78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7614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B7DC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01730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662FA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0928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1295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A9CF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2F35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E942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5D1F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100,63</w:t>
                  </w:r>
                </w:p>
              </w:tc>
            </w:tr>
            <w:tr w:rsidR="00182097" w14:paraId="7D6DEB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0048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A245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2249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0F9A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72EC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7166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E093B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4F898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C91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6A73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7141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9C49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75E9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39DF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179,16</w:t>
                  </w:r>
                </w:p>
              </w:tc>
            </w:tr>
            <w:tr w:rsidR="00182097" w14:paraId="4398C3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8A2D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E7BF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468D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89F4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43DC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302D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725B5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E783B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435B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BE52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1579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99F4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D4B2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8D34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834,09</w:t>
                  </w:r>
                </w:p>
              </w:tc>
            </w:tr>
            <w:tr w:rsidR="00182097" w14:paraId="293D48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6D39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FF6B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924D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530F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6467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AA4B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9E825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BB8AB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612C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A1C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7CD3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9E92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FA70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8BC0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3 327,84</w:t>
                  </w:r>
                </w:p>
              </w:tc>
            </w:tr>
            <w:tr w:rsidR="00182097" w14:paraId="15C489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EFFA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1918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8E4D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FEFC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C950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CBA4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E3AA8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CFDF9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031D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3837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772A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504A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EC0A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2E92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42,44</w:t>
                  </w:r>
                </w:p>
              </w:tc>
            </w:tr>
            <w:tr w:rsidR="00182097" w14:paraId="69F4B4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0F11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D68A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6464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3EA0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41FC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53C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D2DCB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2B48A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EC46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009C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4FF1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A059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6154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BC0B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1 253,22</w:t>
                  </w:r>
                </w:p>
              </w:tc>
            </w:tr>
            <w:tr w:rsidR="00182097" w14:paraId="1CCDE5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EAE4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1E1F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5751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7FE9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046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DFDF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462E7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2F92F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3B92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178F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9E11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D934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7070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5CA4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16,41</w:t>
                  </w:r>
                </w:p>
              </w:tc>
            </w:tr>
            <w:tr w:rsidR="00182097" w14:paraId="617D52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DB1D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9B9C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92B9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C85A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1C5B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AC0B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10BCB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E56DE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609B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11F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3400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ED32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611E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A074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11,59</w:t>
                  </w:r>
                </w:p>
              </w:tc>
            </w:tr>
            <w:tr w:rsidR="00182097" w14:paraId="6B0D4D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CDA3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9D4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E6C4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C09A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8DCA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60EA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2C573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DC1D1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3E46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EAFB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7A13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EB0B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CB0D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AB8F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2,63</w:t>
                  </w:r>
                </w:p>
              </w:tc>
            </w:tr>
            <w:tr w:rsidR="00182097" w14:paraId="6608FC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CFFD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0FEC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CA0B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E4C2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BB60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FDA2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B0CB0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297CC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6178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3C2C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15F7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5E1F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D0B5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9CEC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962,28</w:t>
                  </w:r>
                </w:p>
              </w:tc>
            </w:tr>
            <w:tr w:rsidR="00182097" w14:paraId="08B245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64E2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E9C7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2934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52F3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FF28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9467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3D1FD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BB4F2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8BA5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09CA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63D8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5107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4140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0791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3 666,69</w:t>
                  </w:r>
                </w:p>
              </w:tc>
            </w:tr>
            <w:tr w:rsidR="00182097" w14:paraId="1E761F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9B85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1847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4943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77A5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A26C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ECE3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7B0A2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00D78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8D8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8B8C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5E56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F956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27E5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32E3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39,16</w:t>
                  </w:r>
                </w:p>
              </w:tc>
            </w:tr>
            <w:tr w:rsidR="00182097" w14:paraId="4B4D75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0283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1A87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9D11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3791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9DD4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9413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27060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DD3B0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E55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5C14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2F74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33DC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33AC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2286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28,88</w:t>
                  </w:r>
                </w:p>
              </w:tc>
            </w:tr>
            <w:tr w:rsidR="00182097" w14:paraId="1BD881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3B30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8AFD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CAC7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F6FA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C7FD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EF6E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5237A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EFB55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9097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F135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5DF0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984E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B330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23E2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108,94</w:t>
                  </w:r>
                </w:p>
              </w:tc>
            </w:tr>
            <w:tr w:rsidR="00182097" w14:paraId="076E66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45BE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624B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89AC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6EB1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42A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1661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33792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79595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6227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30A8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899A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BA5B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EDA1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18A6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7 008,75</w:t>
                  </w:r>
                </w:p>
              </w:tc>
            </w:tr>
            <w:tr w:rsidR="00182097" w14:paraId="40ED34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1C11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7AA3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9D79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1821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767E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84B6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3F1C9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FAAA7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7B3E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EAAA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6064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8DB6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2722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F6AE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69,34</w:t>
                  </w:r>
                </w:p>
              </w:tc>
            </w:tr>
            <w:tr w:rsidR="00182097" w14:paraId="61AB9A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098B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0D56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6F0A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A176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E2A4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7EF3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01429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2213E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11C7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D95B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5EA4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603D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F9E0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C7A3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4 252,50</w:t>
                  </w:r>
                </w:p>
              </w:tc>
            </w:tr>
            <w:tr w:rsidR="00182097" w14:paraId="4B0C44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86EC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D22C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8B92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329C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6AF4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FC24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2C153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F7B99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6C88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6FFA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AA1A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90F1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6429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6757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42,22</w:t>
                  </w:r>
                </w:p>
              </w:tc>
            </w:tr>
            <w:tr w:rsidR="00182097" w14:paraId="5CDABB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CE28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B4D1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7910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2B10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CCE5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3CFE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2A0E9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3CCCF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E396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C8C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91F3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E355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F55E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E78D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17,50</w:t>
                  </w:r>
                </w:p>
              </w:tc>
            </w:tr>
            <w:tr w:rsidR="00182097" w14:paraId="3E9E96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6E4B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1EFE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D7C1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ED04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8D7E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E8DA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AB104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5944F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7AD6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18F2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AE0B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A353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A45C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24E7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34,34</w:t>
                  </w:r>
                </w:p>
              </w:tc>
            </w:tr>
            <w:tr w:rsidR="00182097" w14:paraId="7FF2F6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1044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E63C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43FF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49F4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0373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20DB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A2F60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84A1A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71DC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B10D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3F67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19AD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D1B8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71D0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169,09</w:t>
                  </w:r>
                </w:p>
              </w:tc>
            </w:tr>
            <w:tr w:rsidR="00182097" w14:paraId="04067F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3AF1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FF34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2496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7F42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EF0D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AB1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FD511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DD81A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18B7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F1F5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16CD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854D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91C0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1DC3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78,75</w:t>
                  </w:r>
                </w:p>
              </w:tc>
            </w:tr>
            <w:tr w:rsidR="00182097" w14:paraId="70D529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A4C6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E3D3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C95B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6845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1276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E1DB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04FC0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02D46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BCEE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E2E2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CB93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8738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2764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FC13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292,25</w:t>
                  </w:r>
                </w:p>
              </w:tc>
            </w:tr>
            <w:tr w:rsidR="00420BDC" w14:paraId="538F28D7" w14:textId="77777777" w:rsidTr="00420B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1612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5B26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7389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F011F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DE80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9EFB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CBC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119 954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DE98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61BB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2E29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8BAC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26 239,94</w:t>
                  </w:r>
                </w:p>
              </w:tc>
            </w:tr>
            <w:tr w:rsidR="00420BDC" w14:paraId="78EEDC35" w14:textId="77777777" w:rsidTr="00420B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9467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Dešenice</w:t>
                  </w:r>
                </w:p>
              </w:tc>
            </w:tr>
            <w:tr w:rsidR="00182097" w14:paraId="0166EA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D9C8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C9A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49EA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50AD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DF4E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80BC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39E7D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3F45A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23D2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0455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10F0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9BC9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2445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3206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261,10</w:t>
                  </w:r>
                </w:p>
              </w:tc>
            </w:tr>
            <w:tr w:rsidR="00420BDC" w14:paraId="77F84391" w14:textId="77777777" w:rsidTr="00420B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B295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6552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02B5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DC6C5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7EC9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AB61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E7137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480A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612D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E85E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4301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261,10</w:t>
                  </w:r>
                </w:p>
              </w:tc>
            </w:tr>
            <w:tr w:rsidR="00420BDC" w14:paraId="06FB16DA" w14:textId="77777777" w:rsidTr="00420B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1973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Divišovice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Děpoltic</w:t>
                  </w:r>
                  <w:proofErr w:type="spellEnd"/>
                </w:p>
              </w:tc>
            </w:tr>
            <w:tr w:rsidR="00182097" w14:paraId="773BB0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606A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BDB0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FA75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152D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1B70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8B75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5AD0C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C58EA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BB48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B4CB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7821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8685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71F7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B571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17,41</w:t>
                  </w:r>
                </w:p>
              </w:tc>
            </w:tr>
            <w:tr w:rsidR="00182097" w14:paraId="513BF9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3F1A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A0A3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5F0A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C399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8A90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A92D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40EB8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58DEC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71EC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46C0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E952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EA20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8059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D56A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2 481,35</w:t>
                  </w:r>
                </w:p>
              </w:tc>
            </w:tr>
            <w:tr w:rsidR="00182097" w14:paraId="3762B2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EF16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C13C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F504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423D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0950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EBCC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8D19F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E8972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953B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E8D4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D22D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D4ED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5400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5DE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3 267,85</w:t>
                  </w:r>
                </w:p>
              </w:tc>
            </w:tr>
            <w:tr w:rsidR="00182097" w14:paraId="207606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5FA5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38E0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AD7D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4C28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79C3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28DF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2D6BE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507CC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EF9A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E69F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4F63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3279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3DED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6B23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34,82</w:t>
                  </w:r>
                </w:p>
              </w:tc>
            </w:tr>
            <w:tr w:rsidR="00182097" w14:paraId="21C824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39DF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2310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EACF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0AC5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2644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04D4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0F1E3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C6622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09EE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D8A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A621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3EEA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8BD2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D805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44,81</w:t>
                  </w:r>
                </w:p>
              </w:tc>
            </w:tr>
            <w:tr w:rsidR="00182097" w14:paraId="607CE4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2ABA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EBE6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B797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D7F3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52AD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A90A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9B794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48587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60F1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A94F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1888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1BA2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E400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BF26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22,73</w:t>
                  </w:r>
                </w:p>
              </w:tc>
            </w:tr>
            <w:tr w:rsidR="00182097" w14:paraId="3FD504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526D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F7A4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1277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286F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15EC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D248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EDBEF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8607B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FD84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7896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DED8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E1D4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684C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DCC4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14,19</w:t>
                  </w:r>
                </w:p>
              </w:tc>
            </w:tr>
            <w:tr w:rsidR="00420BDC" w14:paraId="057C1E35" w14:textId="77777777" w:rsidTr="00420B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2089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6C9B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53BE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C8D44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6376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8627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494E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36 496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0596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1394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BE33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9586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5 883,16</w:t>
                  </w:r>
                </w:p>
              </w:tc>
            </w:tr>
            <w:tr w:rsidR="00420BDC" w14:paraId="4635117B" w14:textId="77777777" w:rsidTr="00420B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99B8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Krotějov</w:t>
                  </w:r>
                  <w:proofErr w:type="spellEnd"/>
                </w:p>
              </w:tc>
            </w:tr>
            <w:tr w:rsidR="00182097" w14:paraId="10BD1A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645C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24F8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0833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58A8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ED7D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A0B0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65654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ABEE9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EE26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0B3C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D810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9A6D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45C6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B8A2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3,08</w:t>
                  </w:r>
                </w:p>
              </w:tc>
            </w:tr>
            <w:tr w:rsidR="00182097" w14:paraId="2C5D14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5548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70D6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BF1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F794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A5E8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9783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15B74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E22F8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55EA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D956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7E3A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4393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2355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7847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462,02</w:t>
                  </w:r>
                </w:p>
              </w:tc>
            </w:tr>
            <w:tr w:rsidR="00182097" w14:paraId="6117C6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3C1D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DD42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F3B6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5293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B9D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C220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C2F0D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5CF00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2590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FB2E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BC8B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207A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A515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22BF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344,04</w:t>
                  </w:r>
                </w:p>
              </w:tc>
            </w:tr>
            <w:tr w:rsidR="00182097" w14:paraId="185C8C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3F77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B9C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09AA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C110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317F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8ED5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055F9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F0E12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8F80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D580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6B96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3C66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E5E7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A863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190,03</w:t>
                  </w:r>
                </w:p>
              </w:tc>
            </w:tr>
            <w:tr w:rsidR="00182097" w14:paraId="383DBD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35BE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8660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EE3D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5A13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626B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8E36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755A2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CDB2D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3772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F20C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83D6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7B8B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2BF5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3324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17,28</w:t>
                  </w:r>
                </w:p>
              </w:tc>
            </w:tr>
            <w:tr w:rsidR="00182097" w14:paraId="06B36C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C8A8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B3BE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4A47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5FDC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3B24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7ABE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99A5E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4160F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3EDA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FF58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BE1D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54FF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9B38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925A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17,14</w:t>
                  </w:r>
                </w:p>
              </w:tc>
            </w:tr>
            <w:tr w:rsidR="00182097" w14:paraId="1216F2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A43C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5382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8788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3610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CC7F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DEF5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C2709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2496E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CD8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F30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7A42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1597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ECA3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1E8D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110,22</w:t>
                  </w:r>
                </w:p>
              </w:tc>
            </w:tr>
            <w:tr w:rsidR="00182097" w14:paraId="62A7A9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D67C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0913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CFF4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AA5E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B31D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26A4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949E2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41095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07C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73D4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3C44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FC02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A381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7057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1 488,25</w:t>
                  </w:r>
                </w:p>
              </w:tc>
            </w:tr>
            <w:tr w:rsidR="00182097" w14:paraId="13F77C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E79F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9EAC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F324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90EF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E708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FF4F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37EFE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BDBE0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CEC1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ACAA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B49F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20CF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985E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0897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825,22</w:t>
                  </w:r>
                </w:p>
              </w:tc>
            </w:tr>
            <w:tr w:rsidR="00182097" w14:paraId="59BA00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6B68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4674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A988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94A1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D69B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C44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40567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014EF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10D6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868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F05D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FB47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7DF4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C518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588,98</w:t>
                  </w:r>
                </w:p>
              </w:tc>
            </w:tr>
            <w:tr w:rsidR="00182097" w14:paraId="261DCB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FC71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4E13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EC44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E3D7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81C1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8A00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70760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2E4DD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B6D8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5E07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F90D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3EA3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E808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3534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245,21</w:t>
                  </w:r>
                </w:p>
              </w:tc>
            </w:tr>
            <w:tr w:rsidR="00182097" w14:paraId="4636FE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F5DE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35F8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294A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A637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7DDF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B172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A4FA8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ED9CA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FA97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5563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8B56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29F3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229A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20D1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2 594,70</w:t>
                  </w:r>
                </w:p>
              </w:tc>
            </w:tr>
            <w:tr w:rsidR="00182097" w14:paraId="64DBEF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4EA0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1940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B73F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9D43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0815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C0F5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63ABE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851CB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9DDD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29F7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93D0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7D6A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FFBC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99EE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204,09</w:t>
                  </w:r>
                </w:p>
              </w:tc>
            </w:tr>
            <w:tr w:rsidR="00182097" w14:paraId="00F7E9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388C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481F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B15F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3067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9D4F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BAE4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1727B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18E42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4EF2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7E7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9271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D284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E726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6470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145,97</w:t>
                  </w:r>
                </w:p>
              </w:tc>
            </w:tr>
            <w:tr w:rsidR="00182097" w14:paraId="4C3936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01FE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538E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2B34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41B5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921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9EA6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630C8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A2066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EEA7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516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13B2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5261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2E5B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1EBE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15,53</w:t>
                  </w:r>
                </w:p>
              </w:tc>
            </w:tr>
            <w:tr w:rsidR="00182097" w14:paraId="7C7034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0CDF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A38C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1836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AE1B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F728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9FF4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A5F87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FC30B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405B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C836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A1B2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20F4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EAB6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1931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2,14</w:t>
                  </w:r>
                </w:p>
              </w:tc>
            </w:tr>
            <w:tr w:rsidR="00182097" w14:paraId="091779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B207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A5A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2C9E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9CA3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00FD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D9B5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0A888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E3096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D9C3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DDA5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A137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7D26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C252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C87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45,53</w:t>
                  </w:r>
                </w:p>
              </w:tc>
            </w:tr>
            <w:tr w:rsidR="00182097" w14:paraId="470AA9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E43D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D225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DB6A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42A7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F602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6F6F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4E4D1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B0A8E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C153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81E5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E185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6F0D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275B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9B88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48,75</w:t>
                  </w:r>
                </w:p>
              </w:tc>
            </w:tr>
            <w:tr w:rsidR="00420BDC" w14:paraId="0418D999" w14:textId="77777777" w:rsidTr="00420B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EE7F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DE1C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C93D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306BF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A235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9668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F4BC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54 870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D226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CD67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BAD6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9C75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7 348,18</w:t>
                  </w:r>
                </w:p>
              </w:tc>
            </w:tr>
            <w:tr w:rsidR="00420BDC" w14:paraId="3582DAC0" w14:textId="77777777" w:rsidTr="00420B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72B0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Matějovice u Dešenic</w:t>
                  </w:r>
                </w:p>
              </w:tc>
            </w:tr>
            <w:tr w:rsidR="00182097" w14:paraId="00577F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CDFD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65BC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BCD5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01A1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7DEA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60BD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2E743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EBC73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49B7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C553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E4CF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A301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33FB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FD20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14,20</w:t>
                  </w:r>
                </w:p>
              </w:tc>
            </w:tr>
            <w:tr w:rsidR="00420BDC" w14:paraId="6FEE8470" w14:textId="77777777" w:rsidTr="00420B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76E6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1FFC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E9C1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85779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85F0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1EE0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7DA5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0FF6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3538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91EB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9F6B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14,20</w:t>
                  </w:r>
                </w:p>
              </w:tc>
            </w:tr>
            <w:tr w:rsidR="00420BDC" w14:paraId="28F3D045" w14:textId="77777777" w:rsidTr="00420B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C236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Městiště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Děpoltic</w:t>
                  </w:r>
                  <w:proofErr w:type="spellEnd"/>
                </w:p>
              </w:tc>
            </w:tr>
            <w:tr w:rsidR="00182097" w14:paraId="27E79E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AC4D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D985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8B1A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185F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C9A2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1805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A3093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654CE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2A04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CAB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EAEF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907D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F80E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1976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2 616,06</w:t>
                  </w:r>
                </w:p>
              </w:tc>
            </w:tr>
            <w:tr w:rsidR="00182097" w14:paraId="6E4044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58BE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6190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CAEC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9215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FB02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4B3A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4BF32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7B3D0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F374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6828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9727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9E16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B9FC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EC75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22,79</w:t>
                  </w:r>
                </w:p>
              </w:tc>
            </w:tr>
            <w:tr w:rsidR="00182097" w14:paraId="779F33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C58E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B62C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8ACD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CBFD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89DF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E523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0413D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38C9D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3981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D4DE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1BAB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52D9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45F7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0D96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242,71</w:t>
                  </w:r>
                </w:p>
              </w:tc>
            </w:tr>
            <w:tr w:rsidR="00182097" w14:paraId="20A099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E63E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A87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FC87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A754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04A6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4AEB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BE173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4EEF0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5830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EB9A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3556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D52C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CF6A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F02B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162,62</w:t>
                  </w:r>
                </w:p>
              </w:tc>
            </w:tr>
            <w:tr w:rsidR="00182097" w14:paraId="7216AF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BB8D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E293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C66B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C65E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F9A2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B4DD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14340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DB43B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2E4C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04E8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1651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F9B1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D417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598F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950,49</w:t>
                  </w:r>
                </w:p>
              </w:tc>
            </w:tr>
            <w:tr w:rsidR="00182097" w14:paraId="13ACC5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2276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0613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CE76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4A41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5ABC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9DD6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8F5C7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9C7BB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351C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6DD5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4532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4736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B75D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2EF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92,48</w:t>
                  </w:r>
                </w:p>
              </w:tc>
            </w:tr>
            <w:tr w:rsidR="00182097" w14:paraId="772BF4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0418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0820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93B0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752B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CF3B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F7C2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B8179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30168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D5C4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71A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0F61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C272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70D3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073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110,18</w:t>
                  </w:r>
                </w:p>
              </w:tc>
            </w:tr>
            <w:tr w:rsidR="00182097" w14:paraId="420A5D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B659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5C1B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67AD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38F5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D210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9F75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717B6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54A2E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8EDE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C86C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8EAF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92F0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BFFB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BBE7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1 950,54</w:t>
                  </w:r>
                </w:p>
              </w:tc>
            </w:tr>
            <w:tr w:rsidR="00182097" w14:paraId="064027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E18A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3C35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8544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242C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74BF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75D0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98FC5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D3EEC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D315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7CF5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A2EA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B1AA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AB9D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6C65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299,13</w:t>
                  </w:r>
                </w:p>
              </w:tc>
            </w:tr>
            <w:tr w:rsidR="00182097" w14:paraId="737FA9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C82D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4642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18A3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E3B4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5CF7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2AC7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FCCDD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31972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F81D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583D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DEA0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5806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A4FC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4A57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12,61</w:t>
                  </w:r>
                </w:p>
              </w:tc>
            </w:tr>
            <w:tr w:rsidR="00420BDC" w14:paraId="4D377349" w14:textId="77777777" w:rsidTr="00420B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2833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DEC2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65A8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ECC2D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B4A2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A655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F1E7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29 196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21C1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C640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569F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F5A4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6 459,61</w:t>
                  </w:r>
                </w:p>
              </w:tc>
            </w:tr>
            <w:tr w:rsidR="00420BDC" w14:paraId="7F21518E" w14:textId="77777777" w:rsidTr="00420B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A823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Oldřichovice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Děpoltic</w:t>
                  </w:r>
                  <w:proofErr w:type="spellEnd"/>
                </w:p>
              </w:tc>
            </w:tr>
            <w:tr w:rsidR="00182097" w14:paraId="7DF91F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A14F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1CC1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F5C6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88B8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C1E0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8FB5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FEAB8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C781F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3106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A55F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0075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6545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B698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DDB4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5,46</w:t>
                  </w:r>
                </w:p>
              </w:tc>
            </w:tr>
            <w:tr w:rsidR="00182097" w14:paraId="205764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CFEE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D1FA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289A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9268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805C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4ECB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BA7DF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405F5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49B7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D6CA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A6AE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0387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333B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021A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208,62</w:t>
                  </w:r>
                </w:p>
              </w:tc>
            </w:tr>
            <w:tr w:rsidR="00182097" w14:paraId="1AC136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5AE2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825E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2A10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8074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B768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05BE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438B1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FC301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DC00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AF4A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61B5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1C97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C3C5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1A3B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21 180,48</w:t>
                  </w:r>
                </w:p>
              </w:tc>
            </w:tr>
            <w:tr w:rsidR="00182097" w14:paraId="0316ED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85A5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BF64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3EDD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79EE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6A8A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0A1F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526E0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10A29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95DE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50B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9256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D1DE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2FC1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CD90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2 932,25</w:t>
                  </w:r>
                </w:p>
              </w:tc>
            </w:tr>
            <w:tr w:rsidR="00182097" w14:paraId="181919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2913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798D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D0D1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BD69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5D0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C75B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AEAE4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1F7FB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3925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F591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8D33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A8FB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7BA7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80AB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68,02</w:t>
                  </w:r>
                </w:p>
              </w:tc>
            </w:tr>
            <w:tr w:rsidR="00182097" w14:paraId="2761B9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4D99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90FE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32C5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88E2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0D5B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524C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6F95C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930C3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89BA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52BA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7F36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2C0F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1570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494C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168,35</w:t>
                  </w:r>
                </w:p>
              </w:tc>
            </w:tr>
            <w:tr w:rsidR="00182097" w14:paraId="1E0AC1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1673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24DA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8867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9CA6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8637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B3D6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FF9FF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6A2FF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F80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6497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96F3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B48E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81FB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3E3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1 388,21</w:t>
                  </w:r>
                </w:p>
              </w:tc>
            </w:tr>
            <w:tr w:rsidR="00182097" w14:paraId="29B723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9567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64B7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8138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18CA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AFE3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5B46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87508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E7D42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4683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DAE4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4BBA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CB74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F369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EDEC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72,57</w:t>
                  </w:r>
                </w:p>
              </w:tc>
            </w:tr>
            <w:tr w:rsidR="00182097" w14:paraId="199838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9606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45DA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7A04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994F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4BD5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1CF1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C3F57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6B4C3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739C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E830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3BFA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A4B0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B6A0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E4ED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345,80</w:t>
                  </w:r>
                </w:p>
              </w:tc>
            </w:tr>
            <w:tr w:rsidR="00182097" w14:paraId="468D29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E9D4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6A24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D84B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A0B1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9245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5774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8D6AF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0AD5F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FF63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45B1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7124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43C1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F624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914D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3,41</w:t>
                  </w:r>
                </w:p>
              </w:tc>
            </w:tr>
            <w:tr w:rsidR="00182097" w14:paraId="165AD6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2356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54C4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915C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4C10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F342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DE9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998D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4ADBC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D445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4623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9C35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81E2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92D8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36D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5 350,35</w:t>
                  </w:r>
                </w:p>
              </w:tc>
            </w:tr>
            <w:tr w:rsidR="00182097" w14:paraId="40AC1A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A6A1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5020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82BE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5F75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DA53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A5A6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6C91D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E4876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9223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1631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289A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4468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26EC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D6BE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168,12</w:t>
                  </w:r>
                </w:p>
              </w:tc>
            </w:tr>
            <w:tr w:rsidR="00182097" w14:paraId="12D003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EEA1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60BE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3317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B991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E312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E988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8BE87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21CC1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FE8A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D996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2716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376F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58E4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0C2E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6 645,05</w:t>
                  </w:r>
                </w:p>
              </w:tc>
            </w:tr>
            <w:tr w:rsidR="00182097" w14:paraId="63F9BB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CD81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9CEB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88B0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8CF2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04EB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7F84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9C41E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59295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363E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D9BE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131B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DEC7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6EAE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E2C0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112,39</w:t>
                  </w:r>
                </w:p>
              </w:tc>
            </w:tr>
            <w:tr w:rsidR="00182097" w14:paraId="1EA8C9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C384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920A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89D6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A87E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A3C5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86AB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4409D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F8F7E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A10D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461D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B0F0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97F7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C215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9A4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78,72</w:t>
                  </w:r>
                </w:p>
              </w:tc>
            </w:tr>
            <w:tr w:rsidR="00182097" w14:paraId="661DE1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9013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FDA5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8D7E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D9A4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2B43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9C81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6ED23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41D40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E94F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32FF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3C6D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E8A1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49D2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D554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67,34</w:t>
                  </w:r>
                </w:p>
              </w:tc>
            </w:tr>
            <w:tr w:rsidR="00182097" w14:paraId="3C136A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E569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B261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06C9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14CE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D6C3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CBF5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65D07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BCC74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621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188B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86ED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2AA9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52D6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B37B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138,78</w:t>
                  </w:r>
                </w:p>
              </w:tc>
            </w:tr>
            <w:tr w:rsidR="00182097" w14:paraId="7929EA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8AEC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69D5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F204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2A92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CF7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23C8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B9B2E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D005E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C2A8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7CD3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83AB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08DF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0D03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CFD4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125,58</w:t>
                  </w:r>
                </w:p>
              </w:tc>
            </w:tr>
            <w:tr w:rsidR="00182097" w14:paraId="74CA22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5411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FE18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CA78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18DC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A3C4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42C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AF5C8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3CE8C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C95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11CE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E7B3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8C08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C5C1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5573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312,36</w:t>
                  </w:r>
                </w:p>
              </w:tc>
            </w:tr>
            <w:tr w:rsidR="00182097" w14:paraId="161C9D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B0CB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0A20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582D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750F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C1ED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7623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C2322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CCA75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D50E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38F4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AB55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8250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3E3C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515A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8,19</w:t>
                  </w:r>
                </w:p>
              </w:tc>
            </w:tr>
            <w:tr w:rsidR="00182097" w14:paraId="75748C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92C9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0689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5D42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7C41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83D6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6163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9F917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5D74C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66AF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2CE1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7D64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545F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A1D8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B36F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17,06</w:t>
                  </w:r>
                </w:p>
              </w:tc>
            </w:tr>
            <w:tr w:rsidR="00182097" w14:paraId="481924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E3A3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A914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14F8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4A7C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291A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8ACE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0022A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FCC84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B3D4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979F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6CCE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DD99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0A5B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1263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43,23</w:t>
                  </w:r>
                </w:p>
              </w:tc>
            </w:tr>
            <w:tr w:rsidR="00182097" w14:paraId="1B7491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89B9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343C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93DA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D28F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92EA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E21D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35AD6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09796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3925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30C3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6707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6E9A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FBD7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1E2E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15,02</w:t>
                  </w:r>
                </w:p>
              </w:tc>
            </w:tr>
            <w:tr w:rsidR="00182097" w14:paraId="3D15AC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5E9D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AA8B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537D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B6B4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FE7D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FF37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DB9EB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25D83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4F11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2F45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39B7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FE8A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E4E6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338E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385,16</w:t>
                  </w:r>
                </w:p>
              </w:tc>
            </w:tr>
            <w:tr w:rsidR="00182097" w14:paraId="7AA3DD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A784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14E5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79E6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24D4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9C4C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1428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D28CF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364CB" w14:textId="77777777" w:rsidR="0018209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8030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6D02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A8B6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36CB" w14:textId="77777777" w:rsidR="0018209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DA26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9376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22,98</w:t>
                  </w:r>
                </w:p>
              </w:tc>
            </w:tr>
            <w:tr w:rsidR="00420BDC" w14:paraId="4C48B5A5" w14:textId="77777777" w:rsidTr="00420B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63FA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F092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C411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48E66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D12C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50F5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CE41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175 224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41D9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D815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6497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A8DB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39 863,50</w:t>
                  </w:r>
                </w:p>
              </w:tc>
            </w:tr>
            <w:tr w:rsidR="00420BDC" w14:paraId="05741B1F" w14:textId="77777777" w:rsidTr="00420BD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5DD9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1FDC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443 162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FA9D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1BA5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7523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A4A5" w14:textId="77777777" w:rsidR="0018209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91 268</w:t>
                  </w:r>
                </w:p>
              </w:tc>
            </w:tr>
            <w:tr w:rsidR="00420BDC" w14:paraId="44FC6C25" w14:textId="77777777" w:rsidTr="00420BD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2B2F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B1D5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FCA4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E543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1255" w14:textId="77777777" w:rsidR="00182097" w:rsidRDefault="001820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1C4C" w14:textId="77777777" w:rsidR="00182097" w:rsidRDefault="00182097">
                  <w:pPr>
                    <w:spacing w:after="0" w:line="240" w:lineRule="auto"/>
                  </w:pPr>
                </w:p>
              </w:tc>
            </w:tr>
          </w:tbl>
          <w:p w14:paraId="22CDADCC" w14:textId="77777777" w:rsidR="00182097" w:rsidRDefault="00182097">
            <w:pPr>
              <w:spacing w:after="0" w:line="240" w:lineRule="auto"/>
            </w:pPr>
          </w:p>
        </w:tc>
      </w:tr>
      <w:tr w:rsidR="00182097" w14:paraId="12D1131E" w14:textId="77777777">
        <w:trPr>
          <w:trHeight w:val="254"/>
        </w:trPr>
        <w:tc>
          <w:tcPr>
            <w:tcW w:w="115" w:type="dxa"/>
          </w:tcPr>
          <w:p w14:paraId="19E3A213" w14:textId="77777777" w:rsidR="00182097" w:rsidRDefault="001820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CD6E78" w14:textId="77777777" w:rsidR="00182097" w:rsidRDefault="001820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13DAF2" w14:textId="77777777" w:rsidR="00182097" w:rsidRDefault="001820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C3383B" w14:textId="77777777" w:rsidR="00182097" w:rsidRDefault="001820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50D966" w14:textId="77777777" w:rsidR="00182097" w:rsidRDefault="001820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B0D465" w14:textId="77777777" w:rsidR="00182097" w:rsidRDefault="00182097">
            <w:pPr>
              <w:pStyle w:val="EmptyCellLayoutStyle"/>
              <w:spacing w:after="0" w:line="240" w:lineRule="auto"/>
            </w:pPr>
          </w:p>
        </w:tc>
      </w:tr>
      <w:tr w:rsidR="00420BDC" w14:paraId="0CBC3D5A" w14:textId="77777777" w:rsidTr="00420BDC">
        <w:trPr>
          <w:trHeight w:val="1305"/>
        </w:trPr>
        <w:tc>
          <w:tcPr>
            <w:tcW w:w="115" w:type="dxa"/>
          </w:tcPr>
          <w:p w14:paraId="79D71301" w14:textId="77777777" w:rsidR="00182097" w:rsidRDefault="001820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82097" w14:paraId="2E0F8CD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F48A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EB2309D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4FFF91D" w14:textId="77777777" w:rsidR="0018209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B048D99" w14:textId="77777777" w:rsidR="0018209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8B90C09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59BBABA" w14:textId="77777777" w:rsidR="00182097" w:rsidRDefault="00182097">
            <w:pPr>
              <w:spacing w:after="0" w:line="240" w:lineRule="auto"/>
            </w:pPr>
          </w:p>
        </w:tc>
        <w:tc>
          <w:tcPr>
            <w:tcW w:w="285" w:type="dxa"/>
          </w:tcPr>
          <w:p w14:paraId="53E82ABB" w14:textId="77777777" w:rsidR="00182097" w:rsidRDefault="00182097">
            <w:pPr>
              <w:pStyle w:val="EmptyCellLayoutStyle"/>
              <w:spacing w:after="0" w:line="240" w:lineRule="auto"/>
            </w:pPr>
          </w:p>
        </w:tc>
      </w:tr>
      <w:tr w:rsidR="00182097" w14:paraId="619A0A3D" w14:textId="77777777">
        <w:trPr>
          <w:trHeight w:val="100"/>
        </w:trPr>
        <w:tc>
          <w:tcPr>
            <w:tcW w:w="115" w:type="dxa"/>
          </w:tcPr>
          <w:p w14:paraId="2C8A4B03" w14:textId="77777777" w:rsidR="00182097" w:rsidRDefault="001820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6C7719" w14:textId="77777777" w:rsidR="00182097" w:rsidRDefault="001820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21DF15" w14:textId="77777777" w:rsidR="00182097" w:rsidRDefault="001820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782322" w14:textId="77777777" w:rsidR="00182097" w:rsidRDefault="001820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E8CEF5" w14:textId="77777777" w:rsidR="00182097" w:rsidRDefault="001820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584D4C" w14:textId="77777777" w:rsidR="00182097" w:rsidRDefault="00182097">
            <w:pPr>
              <w:pStyle w:val="EmptyCellLayoutStyle"/>
              <w:spacing w:after="0" w:line="240" w:lineRule="auto"/>
            </w:pPr>
          </w:p>
        </w:tc>
      </w:tr>
      <w:tr w:rsidR="00420BDC" w14:paraId="204636F3" w14:textId="77777777" w:rsidTr="00420BDC">
        <w:trPr>
          <w:trHeight w:val="1685"/>
        </w:trPr>
        <w:tc>
          <w:tcPr>
            <w:tcW w:w="115" w:type="dxa"/>
          </w:tcPr>
          <w:p w14:paraId="6D87B7C0" w14:textId="77777777" w:rsidR="00182097" w:rsidRDefault="001820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82097" w14:paraId="0573B27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28AE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3A24C4A" w14:textId="77777777" w:rsidR="00182097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4558BBF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0DF088F" w14:textId="77777777" w:rsidR="00182097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7583E8D" w14:textId="77777777" w:rsidR="00182097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F647094" w14:textId="77777777" w:rsidR="00182097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B3FB0EF" w14:textId="77777777" w:rsidR="0018209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2935461" w14:textId="77777777" w:rsidR="00182097" w:rsidRDefault="00182097">
            <w:pPr>
              <w:spacing w:after="0" w:line="240" w:lineRule="auto"/>
            </w:pPr>
          </w:p>
        </w:tc>
        <w:tc>
          <w:tcPr>
            <w:tcW w:w="285" w:type="dxa"/>
          </w:tcPr>
          <w:p w14:paraId="0E2AF002" w14:textId="77777777" w:rsidR="00182097" w:rsidRDefault="00182097">
            <w:pPr>
              <w:pStyle w:val="EmptyCellLayoutStyle"/>
              <w:spacing w:after="0" w:line="240" w:lineRule="auto"/>
            </w:pPr>
          </w:p>
        </w:tc>
      </w:tr>
      <w:tr w:rsidR="00182097" w14:paraId="7A14F8BF" w14:textId="77777777">
        <w:trPr>
          <w:trHeight w:val="59"/>
        </w:trPr>
        <w:tc>
          <w:tcPr>
            <w:tcW w:w="115" w:type="dxa"/>
          </w:tcPr>
          <w:p w14:paraId="40B6C0EC" w14:textId="77777777" w:rsidR="00182097" w:rsidRDefault="001820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1403DD" w14:textId="77777777" w:rsidR="00182097" w:rsidRDefault="001820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E4FEDE" w14:textId="77777777" w:rsidR="00182097" w:rsidRDefault="001820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124C5D" w14:textId="77777777" w:rsidR="00182097" w:rsidRDefault="001820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084ABA" w14:textId="77777777" w:rsidR="00182097" w:rsidRDefault="001820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278B3A" w14:textId="77777777" w:rsidR="00182097" w:rsidRDefault="00182097">
            <w:pPr>
              <w:pStyle w:val="EmptyCellLayoutStyle"/>
              <w:spacing w:after="0" w:line="240" w:lineRule="auto"/>
            </w:pPr>
          </w:p>
        </w:tc>
      </w:tr>
    </w:tbl>
    <w:p w14:paraId="1197BEEF" w14:textId="77777777" w:rsidR="00182097" w:rsidRDefault="00182097">
      <w:pPr>
        <w:spacing w:after="0" w:line="240" w:lineRule="auto"/>
      </w:pPr>
    </w:p>
    <w:p w14:paraId="1303144F" w14:textId="77777777" w:rsidR="00420BDC" w:rsidRDefault="00420BDC">
      <w:pPr>
        <w:spacing w:after="0" w:line="240" w:lineRule="auto"/>
      </w:pPr>
    </w:p>
    <w:p w14:paraId="361E6C3A" w14:textId="77777777" w:rsidR="00420BDC" w:rsidRDefault="00420BDC">
      <w:pPr>
        <w:spacing w:after="0" w:line="240" w:lineRule="auto"/>
      </w:pPr>
    </w:p>
    <w:p w14:paraId="2CF8207D" w14:textId="49796053" w:rsidR="00420BDC" w:rsidRDefault="00420BDC">
      <w:pPr>
        <w:spacing w:after="0" w:line="240" w:lineRule="auto"/>
      </w:pPr>
      <w:r>
        <w:t>ZA TP: 3500,00 Kč ročně</w:t>
      </w:r>
    </w:p>
    <w:p w14:paraId="1F621296" w14:textId="77777777" w:rsidR="00420BDC" w:rsidRDefault="00420BDC">
      <w:pPr>
        <w:spacing w:after="0" w:line="240" w:lineRule="auto"/>
      </w:pPr>
    </w:p>
    <w:p w14:paraId="2CB74B50" w14:textId="675A7D0B" w:rsidR="00420BDC" w:rsidRPr="00420BDC" w:rsidRDefault="00420BDC">
      <w:pPr>
        <w:spacing w:after="0" w:line="240" w:lineRule="auto"/>
        <w:rPr>
          <w:b/>
          <w:bCs/>
        </w:rPr>
      </w:pPr>
      <w:r w:rsidRPr="00420BDC">
        <w:rPr>
          <w:b/>
          <w:bCs/>
          <w:u w:val="single"/>
        </w:rPr>
        <w:t>CELKEM</w:t>
      </w:r>
      <w:r>
        <w:rPr>
          <w:b/>
          <w:bCs/>
        </w:rPr>
        <w:t xml:space="preserve">: 91268,00 </w:t>
      </w:r>
      <w:proofErr w:type="gramStart"/>
      <w:r>
        <w:rPr>
          <w:b/>
          <w:bCs/>
        </w:rPr>
        <w:t>Kč  +</w:t>
      </w:r>
      <w:proofErr w:type="gramEnd"/>
      <w:r>
        <w:rPr>
          <w:b/>
          <w:bCs/>
        </w:rPr>
        <w:t xml:space="preserve">  3500,00 Kč = </w:t>
      </w:r>
      <w:r w:rsidRPr="00420BDC">
        <w:rPr>
          <w:b/>
          <w:bCs/>
          <w:u w:val="single"/>
        </w:rPr>
        <w:t>94768,00 Kč</w:t>
      </w:r>
      <w:r>
        <w:rPr>
          <w:b/>
          <w:bCs/>
        </w:rPr>
        <w:t xml:space="preserve"> </w:t>
      </w:r>
    </w:p>
    <w:sectPr w:rsidR="00420BDC" w:rsidRPr="00420BDC" w:rsidSect="00EC6018">
      <w:headerReference w:type="default" r:id="rId7"/>
      <w:footerReference w:type="default" r:id="rId8"/>
      <w:pgSz w:w="11905" w:h="16837" w:code="9"/>
      <w:pgMar w:top="2432" w:right="566" w:bottom="1337" w:left="566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598A1" w14:textId="77777777" w:rsidR="00DF4366" w:rsidRDefault="00DF4366">
      <w:pPr>
        <w:spacing w:after="0" w:line="240" w:lineRule="auto"/>
      </w:pPr>
      <w:r>
        <w:separator/>
      </w:r>
    </w:p>
  </w:endnote>
  <w:endnote w:type="continuationSeparator" w:id="0">
    <w:p w14:paraId="3E1DD7AD" w14:textId="77777777" w:rsidR="00DF4366" w:rsidRDefault="00DF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82097" w14:paraId="67D1A7A1" w14:textId="77777777">
      <w:tc>
        <w:tcPr>
          <w:tcW w:w="9346" w:type="dxa"/>
        </w:tcPr>
        <w:p w14:paraId="468151D6" w14:textId="77777777" w:rsidR="00182097" w:rsidRDefault="0018209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A2D52E2" w14:textId="77777777" w:rsidR="00182097" w:rsidRDefault="00182097">
          <w:pPr>
            <w:pStyle w:val="EmptyCellLayoutStyle"/>
            <w:spacing w:after="0" w:line="240" w:lineRule="auto"/>
          </w:pPr>
        </w:p>
      </w:tc>
    </w:tr>
    <w:tr w:rsidR="00182097" w14:paraId="1979B336" w14:textId="77777777">
      <w:tc>
        <w:tcPr>
          <w:tcW w:w="9346" w:type="dxa"/>
        </w:tcPr>
        <w:p w14:paraId="7118AB2B" w14:textId="77777777" w:rsidR="00182097" w:rsidRDefault="0018209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82097" w14:paraId="6B5DA34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A6B8F19" w14:textId="77777777" w:rsidR="00182097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24E8610" w14:textId="77777777" w:rsidR="00182097" w:rsidRDefault="00182097">
          <w:pPr>
            <w:spacing w:after="0" w:line="240" w:lineRule="auto"/>
          </w:pPr>
        </w:p>
      </w:tc>
    </w:tr>
    <w:tr w:rsidR="00182097" w14:paraId="42CC7200" w14:textId="77777777">
      <w:tc>
        <w:tcPr>
          <w:tcW w:w="9346" w:type="dxa"/>
        </w:tcPr>
        <w:p w14:paraId="6CDCD637" w14:textId="77777777" w:rsidR="00182097" w:rsidRDefault="0018209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F12E447" w14:textId="77777777" w:rsidR="00182097" w:rsidRDefault="0018209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77E37" w14:textId="77777777" w:rsidR="00DF4366" w:rsidRDefault="00DF4366">
      <w:pPr>
        <w:spacing w:after="0" w:line="240" w:lineRule="auto"/>
      </w:pPr>
      <w:r>
        <w:separator/>
      </w:r>
    </w:p>
  </w:footnote>
  <w:footnote w:type="continuationSeparator" w:id="0">
    <w:p w14:paraId="01CAC3B4" w14:textId="77777777" w:rsidR="00DF4366" w:rsidRDefault="00DF4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82097" w14:paraId="01A8285C" w14:textId="77777777">
      <w:tc>
        <w:tcPr>
          <w:tcW w:w="144" w:type="dxa"/>
        </w:tcPr>
        <w:p w14:paraId="393AF36C" w14:textId="77777777" w:rsidR="00182097" w:rsidRDefault="0018209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599358D" w14:textId="77777777" w:rsidR="00182097" w:rsidRDefault="00182097">
          <w:pPr>
            <w:pStyle w:val="EmptyCellLayoutStyle"/>
            <w:spacing w:after="0" w:line="240" w:lineRule="auto"/>
          </w:pPr>
        </w:p>
      </w:tc>
    </w:tr>
    <w:tr w:rsidR="00182097" w14:paraId="3B76B05B" w14:textId="77777777">
      <w:tc>
        <w:tcPr>
          <w:tcW w:w="144" w:type="dxa"/>
        </w:tcPr>
        <w:p w14:paraId="2B210580" w14:textId="77777777" w:rsidR="00182097" w:rsidRDefault="0018209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82097" w14:paraId="4BFB56F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CDCBC32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B2C8E17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753C1DC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34111A5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24E9459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B9DF704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61A48BE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9657744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49D482A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0E652A5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EFD4030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494266A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2927417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77C906A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0BD0839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EF16B1F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EA733D8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F7CA60E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</w:tr>
          <w:tr w:rsidR="00420BDC" w14:paraId="6EF74D90" w14:textId="77777777" w:rsidTr="00420BD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43AFC0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82097" w14:paraId="05C9C3D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BA1BD0" w14:textId="77777777" w:rsidR="0018209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62N25/03</w:t>
                      </w:r>
                    </w:p>
                  </w:tc>
                </w:tr>
              </w:tbl>
              <w:p w14:paraId="286B01AC" w14:textId="77777777" w:rsidR="00182097" w:rsidRDefault="0018209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81DC8F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</w:tr>
          <w:tr w:rsidR="00182097" w14:paraId="699ED55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6771A5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7F82CF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CA1E0F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EFFDA4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E24E66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E68661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BE23A9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6ADDF1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D12E55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EB4D2C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FC3FBE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261CAF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275C69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110521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FEACCA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378724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484E0A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E6A6EE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</w:tr>
          <w:tr w:rsidR="00420BDC" w14:paraId="4E436361" w14:textId="77777777" w:rsidTr="00420BD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6C8058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8479DA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82097" w14:paraId="797D78B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43576A" w14:textId="77777777" w:rsidR="0018209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D8BE974" w14:textId="77777777" w:rsidR="00182097" w:rsidRDefault="0018209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E2C272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82097" w14:paraId="3717CBF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4A3674" w14:textId="77777777" w:rsidR="0018209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6212503</w:t>
                      </w:r>
                    </w:p>
                  </w:tc>
                </w:tr>
              </w:tbl>
              <w:p w14:paraId="26F8BC0B" w14:textId="77777777" w:rsidR="00182097" w:rsidRDefault="0018209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12FF97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82097" w14:paraId="636C36D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E3EF9E" w14:textId="77777777" w:rsidR="0018209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981E4E0" w14:textId="77777777" w:rsidR="00182097" w:rsidRDefault="0018209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363361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5DC717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AB6F55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82097" w14:paraId="7A281F4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DAEFA3" w14:textId="77777777" w:rsidR="0018209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19.06.2025</w:t>
                      </w:r>
                    </w:p>
                  </w:tc>
                </w:tr>
              </w:tbl>
              <w:p w14:paraId="704593B4" w14:textId="77777777" w:rsidR="00182097" w:rsidRDefault="0018209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404C37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82097" w14:paraId="664AF9D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B89C25" w14:textId="77777777" w:rsidR="0018209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55F114E" w14:textId="77777777" w:rsidR="00182097" w:rsidRDefault="0018209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27CEA2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82097" w14:paraId="49EA0FF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2EC28B" w14:textId="77777777" w:rsidR="0018209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91 268 Kč</w:t>
                      </w:r>
                    </w:p>
                  </w:tc>
                </w:tr>
              </w:tbl>
              <w:p w14:paraId="337406F2" w14:textId="77777777" w:rsidR="00182097" w:rsidRDefault="0018209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3B47F0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</w:tr>
          <w:tr w:rsidR="00182097" w14:paraId="2B8EAE4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486BFD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638408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CCE672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B17E73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4CF636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8E8028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D77931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510D8A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813E93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4A6645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4228E1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2701F9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5839D2C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319A84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01ABC4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277B09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A7D36D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66B732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</w:tr>
          <w:tr w:rsidR="00182097" w14:paraId="6B81345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C11E68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B8473C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919F43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97BEB4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7BF8C7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03A7A9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43CF2A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6F771E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39934A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D44C1C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7899ED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B5E514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21EACA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38F58B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3084C6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62915F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6FC37F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ABE51B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</w:tr>
          <w:tr w:rsidR="00182097" w14:paraId="2DADD98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C0FCC3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ADB010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82097" w14:paraId="29EE902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482CE1" w14:textId="77777777" w:rsidR="0018209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01BF40A" w14:textId="77777777" w:rsidR="00182097" w:rsidRDefault="0018209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6E0A5D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904663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E90B13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5A99D7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CCA0F3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476DEE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5133C7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3C3DD9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1D7EAD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91B2AD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806C31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C3695E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AE259F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E622E0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D4A43F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</w:tr>
          <w:tr w:rsidR="00420BDC" w14:paraId="6DFF1CAF" w14:textId="77777777" w:rsidTr="00420BD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80002B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933476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850473D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C9F997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78F2D7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82097" w14:paraId="1E1A890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090BE7" w14:textId="77777777" w:rsidR="0018209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11.05.2026</w:t>
                      </w:r>
                    </w:p>
                  </w:tc>
                </w:tr>
              </w:tbl>
              <w:p w14:paraId="7B082297" w14:textId="77777777" w:rsidR="00182097" w:rsidRDefault="0018209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23F285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1B8EF1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82097" w14:paraId="14ACA4A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4776FE" w14:textId="77777777" w:rsidR="0018209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E362F61" w14:textId="77777777" w:rsidR="00182097" w:rsidRDefault="0018209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CA9C41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D96BD8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0AE543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09D9C3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F3DDF1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962E55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7C4D2B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A93FBD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</w:tr>
          <w:tr w:rsidR="00420BDC" w14:paraId="2D48162C" w14:textId="77777777" w:rsidTr="00420BD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FC5C7C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74E513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984F6A0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F6211B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60DF80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46B1169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87AFCD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703055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4FACCBA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469AF8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82097" w14:paraId="781EA7B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B4188C" w14:textId="77777777" w:rsidR="0018209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20.06.2025</w:t>
                      </w:r>
                    </w:p>
                  </w:tc>
                </w:tr>
              </w:tbl>
              <w:p w14:paraId="4B163203" w14:textId="77777777" w:rsidR="00182097" w:rsidRDefault="0018209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DACC2B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D74FEE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225426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0304DC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DE113C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</w:tr>
          <w:tr w:rsidR="00420BDC" w14:paraId="41263C89" w14:textId="77777777" w:rsidTr="00420BD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8754A0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C65244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4EFA3A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E28944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B8DBD4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D643F5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F9F614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624291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A0A4B1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DB0959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025628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EAFE033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9E4885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50D926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A787E9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15A7D9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D4FE21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</w:tr>
          <w:tr w:rsidR="00182097" w14:paraId="5D015A6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2ED3A0B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1D8B5E1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1C63235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B81014E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F1BF64F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EC520F8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B8EB5FD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CE89A54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2756640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CE08801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CCE77A3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7D089EB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647F72E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1E26E75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6B47B09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4E0DDC4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1A86559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444C334" w14:textId="77777777" w:rsidR="00182097" w:rsidRDefault="0018209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7F56029" w14:textId="77777777" w:rsidR="00182097" w:rsidRDefault="00182097">
          <w:pPr>
            <w:spacing w:after="0" w:line="240" w:lineRule="auto"/>
          </w:pPr>
        </w:p>
      </w:tc>
    </w:tr>
    <w:tr w:rsidR="00182097" w14:paraId="48F087C2" w14:textId="77777777">
      <w:tc>
        <w:tcPr>
          <w:tcW w:w="144" w:type="dxa"/>
        </w:tcPr>
        <w:p w14:paraId="53585405" w14:textId="77777777" w:rsidR="00182097" w:rsidRDefault="0018209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E9C3029" w14:textId="77777777" w:rsidR="00182097" w:rsidRDefault="0018209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89872058">
    <w:abstractNumId w:val="0"/>
  </w:num>
  <w:num w:numId="2" w16cid:durableId="301424494">
    <w:abstractNumId w:val="1"/>
  </w:num>
  <w:num w:numId="3" w16cid:durableId="227305903">
    <w:abstractNumId w:val="2"/>
  </w:num>
  <w:num w:numId="4" w16cid:durableId="1799448004">
    <w:abstractNumId w:val="3"/>
  </w:num>
  <w:num w:numId="5" w16cid:durableId="929393045">
    <w:abstractNumId w:val="4"/>
  </w:num>
  <w:num w:numId="6" w16cid:durableId="606622401">
    <w:abstractNumId w:val="5"/>
  </w:num>
  <w:num w:numId="7" w16cid:durableId="1613975694">
    <w:abstractNumId w:val="6"/>
  </w:num>
  <w:num w:numId="8" w16cid:durableId="117336971">
    <w:abstractNumId w:val="7"/>
  </w:num>
  <w:num w:numId="9" w16cid:durableId="26758082">
    <w:abstractNumId w:val="8"/>
  </w:num>
  <w:num w:numId="10" w16cid:durableId="1689024146">
    <w:abstractNumId w:val="9"/>
  </w:num>
  <w:num w:numId="11" w16cid:durableId="746924513">
    <w:abstractNumId w:val="10"/>
  </w:num>
  <w:num w:numId="12" w16cid:durableId="2072389768">
    <w:abstractNumId w:val="11"/>
  </w:num>
  <w:num w:numId="13" w16cid:durableId="885022907">
    <w:abstractNumId w:val="12"/>
  </w:num>
  <w:num w:numId="14" w16cid:durableId="1580089962">
    <w:abstractNumId w:val="13"/>
  </w:num>
  <w:num w:numId="15" w16cid:durableId="954598078">
    <w:abstractNumId w:val="14"/>
  </w:num>
  <w:num w:numId="16" w16cid:durableId="1420827641">
    <w:abstractNumId w:val="15"/>
  </w:num>
  <w:num w:numId="17" w16cid:durableId="197014775">
    <w:abstractNumId w:val="16"/>
  </w:num>
  <w:num w:numId="18" w16cid:durableId="1816677311">
    <w:abstractNumId w:val="17"/>
  </w:num>
  <w:num w:numId="19" w16cid:durableId="1527058336">
    <w:abstractNumId w:val="18"/>
  </w:num>
  <w:num w:numId="20" w16cid:durableId="1276983954">
    <w:abstractNumId w:val="19"/>
  </w:num>
  <w:num w:numId="21" w16cid:durableId="66994125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097"/>
    <w:rsid w:val="00182097"/>
    <w:rsid w:val="001E7E6C"/>
    <w:rsid w:val="00420BDC"/>
    <w:rsid w:val="00DF4366"/>
    <w:rsid w:val="00EC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2E191"/>
  <w15:docId w15:val="{2A693FA7-D98D-4833-9BC5-E59FE9C8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1014</Words>
  <Characters>5985</Characters>
  <Application>Microsoft Office Word</Application>
  <DocSecurity>0</DocSecurity>
  <Lines>49</Lines>
  <Paragraphs>13</Paragraphs>
  <ScaleCrop>false</ScaleCrop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Doležalová Jarmila Ing. CSc.</dc:creator>
  <dc:description/>
  <cp:lastModifiedBy>Doležalová Jarmila Ing. CSc.</cp:lastModifiedBy>
  <cp:revision>3</cp:revision>
  <cp:lastPrinted>2026-05-11T09:34:00Z</cp:lastPrinted>
  <dcterms:created xsi:type="dcterms:W3CDTF">2026-05-11T09:34:00Z</dcterms:created>
  <dcterms:modified xsi:type="dcterms:W3CDTF">2026-05-11T09:34:00Z</dcterms:modified>
</cp:coreProperties>
</file>