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49FCE" w14:textId="77777777" w:rsidR="00A46DB4" w:rsidRPr="00A46DB4" w:rsidRDefault="00A46DB4" w:rsidP="00A46DB4">
      <w:pPr>
        <w:tabs>
          <w:tab w:val="left" w:pos="5625"/>
        </w:tabs>
        <w:jc w:val="right"/>
        <w:rPr>
          <w:rFonts w:cstheme="minorHAnsi"/>
          <w:sz w:val="20"/>
          <w:szCs w:val="20"/>
        </w:rPr>
      </w:pPr>
      <w:r w:rsidRPr="00A46DB4">
        <w:rPr>
          <w:rFonts w:cstheme="minorHAnsi"/>
          <w:sz w:val="20"/>
          <w:szCs w:val="20"/>
        </w:rPr>
        <w:t>č.j.  UPM    1357 / 2026</w:t>
      </w:r>
    </w:p>
    <w:p w14:paraId="758B1611" w14:textId="666F2539" w:rsidR="00BC0E50" w:rsidRPr="0024147D" w:rsidRDefault="007A6D88" w:rsidP="007A6D88">
      <w:pPr>
        <w:tabs>
          <w:tab w:val="left" w:pos="5625"/>
        </w:tabs>
        <w:rPr>
          <w:rFonts w:cs="Times New Roman"/>
          <w:sz w:val="28"/>
          <w:szCs w:val="28"/>
        </w:rPr>
      </w:pPr>
      <w:r w:rsidRPr="0024147D">
        <w:rPr>
          <w:rFonts w:cs="Times New Roman"/>
          <w:b/>
          <w:sz w:val="28"/>
          <w:szCs w:val="28"/>
        </w:rPr>
        <w:t xml:space="preserve">Dodatek č. </w:t>
      </w:r>
      <w:r w:rsidR="006F4C2C" w:rsidRPr="0024147D">
        <w:rPr>
          <w:rFonts w:cs="Times New Roman"/>
          <w:b/>
          <w:sz w:val="28"/>
          <w:szCs w:val="28"/>
        </w:rPr>
        <w:t>1</w:t>
      </w:r>
      <w:r w:rsidRPr="0024147D">
        <w:rPr>
          <w:rFonts w:cs="Times New Roman"/>
          <w:b/>
          <w:sz w:val="28"/>
          <w:szCs w:val="28"/>
        </w:rPr>
        <w:t xml:space="preserve"> k Rámcové smlouvě o dílo </w:t>
      </w:r>
      <w:r w:rsidR="006F4C2C" w:rsidRPr="0024147D">
        <w:rPr>
          <w:rFonts w:cs="Times New Roman"/>
          <w:b/>
          <w:sz w:val="28"/>
          <w:szCs w:val="28"/>
        </w:rPr>
        <w:t xml:space="preserve">Montážní a truhlářské práce na výstavách a expozicích </w:t>
      </w:r>
      <w:r w:rsidRPr="0024147D">
        <w:rPr>
          <w:rFonts w:cs="Times New Roman"/>
          <w:b/>
          <w:sz w:val="28"/>
          <w:szCs w:val="28"/>
        </w:rPr>
        <w:t xml:space="preserve">č.j.  </w:t>
      </w:r>
      <w:r w:rsidR="006F4C2C" w:rsidRPr="0024147D">
        <w:rPr>
          <w:rFonts w:cs="Times New Roman"/>
          <w:b/>
          <w:sz w:val="28"/>
          <w:szCs w:val="28"/>
        </w:rPr>
        <w:t>1135</w:t>
      </w:r>
      <w:r w:rsidRPr="0024147D">
        <w:rPr>
          <w:rFonts w:cs="Times New Roman"/>
          <w:b/>
          <w:sz w:val="28"/>
          <w:szCs w:val="28"/>
        </w:rPr>
        <w:t>/202</w:t>
      </w:r>
      <w:r w:rsidR="006F4C2C" w:rsidRPr="0024147D">
        <w:rPr>
          <w:rFonts w:cs="Times New Roman"/>
          <w:b/>
          <w:sz w:val="28"/>
          <w:szCs w:val="28"/>
        </w:rPr>
        <w:t>4</w:t>
      </w:r>
      <w:r w:rsidRPr="0024147D">
        <w:rPr>
          <w:rFonts w:cs="Times New Roman"/>
          <w:b/>
          <w:sz w:val="28"/>
          <w:szCs w:val="28"/>
        </w:rPr>
        <w:t xml:space="preserve">                   </w:t>
      </w:r>
    </w:p>
    <w:p w14:paraId="09E980C4" w14:textId="77777777" w:rsidR="00A46DB4" w:rsidRDefault="00A46DB4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9CF6332" w14:textId="31399A84" w:rsidR="009B542F" w:rsidRPr="006F0E82" w:rsidRDefault="0083525A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Uměleckoprůmyslové muzeum v Praze</w:t>
      </w:r>
      <w:r w:rsidR="009B542F"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příspěvková organizace</w:t>
      </w:r>
    </w:p>
    <w:p w14:paraId="041D53E1" w14:textId="77777777" w:rsidR="009B542F" w:rsidRPr="006F0E82" w:rsidRDefault="00D00C14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astoupená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B542F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3525A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PhDr. </w:t>
      </w:r>
      <w:r w:rsidR="003A7267">
        <w:rPr>
          <w:rFonts w:ascii="Times New Roman" w:eastAsia="Times New Roman" w:hAnsi="Times New Roman" w:cs="Times New Roman"/>
          <w:sz w:val="24"/>
          <w:szCs w:val="24"/>
          <w:lang w:eastAsia="ar-SA"/>
        </w:rPr>
        <w:t>Radimem Vondráčkem, PhD., ředitelem</w:t>
      </w:r>
    </w:p>
    <w:p w14:paraId="742782A0" w14:textId="77777777" w:rsidR="009B542F" w:rsidRPr="006F0E82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EF336E"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17.listopadu 2, 110 00 Praha 1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ACB348E" w14:textId="77777777" w:rsidR="00BC0E50" w:rsidRPr="006F0E82" w:rsidRDefault="00BC0E50" w:rsidP="00BC0E50">
      <w:pPr>
        <w:pStyle w:val="Zpat"/>
      </w:pPr>
      <w:r w:rsidRPr="006F0E82">
        <w:t>IČ : 00023442</w:t>
      </w:r>
    </w:p>
    <w:p w14:paraId="50ABEBF3" w14:textId="77777777" w:rsidR="00BC0E50" w:rsidRPr="006F0E82" w:rsidRDefault="00BC0E50" w:rsidP="00BC0E50">
      <w:pPr>
        <w:pStyle w:val="Zpat"/>
      </w:pPr>
      <w:r w:rsidRPr="006F0E82">
        <w:t>DIČ: CZ00023442</w:t>
      </w:r>
    </w:p>
    <w:p w14:paraId="6E87A43D" w14:textId="451B3BA2" w:rsidR="006F0E82" w:rsidRDefault="00BC0E50" w:rsidP="006F0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0E82">
        <w:rPr>
          <w:rFonts w:ascii="Times New Roman" w:eastAsia="Calibri" w:hAnsi="Times New Roman" w:cs="Times New Roman"/>
          <w:sz w:val="24"/>
          <w:szCs w:val="24"/>
        </w:rPr>
        <w:t xml:space="preserve">Bankovní spojení: Č.ú. ČNB </w:t>
      </w:r>
      <w:r w:rsidR="004B5DC6">
        <w:rPr>
          <w:rFonts w:ascii="Times New Roman" w:eastAsia="Calibri" w:hAnsi="Times New Roman" w:cs="Times New Roman"/>
          <w:sz w:val="24"/>
          <w:szCs w:val="24"/>
        </w:rPr>
        <w:t>………</w:t>
      </w:r>
    </w:p>
    <w:p w14:paraId="64B4A5A1" w14:textId="77777777" w:rsidR="009B542F" w:rsidRPr="006F0E82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na straně jedné (dále jen „</w:t>
      </w:r>
      <w:r w:rsidRPr="006F0E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objednatel“</w:t>
      </w:r>
      <w:r w:rsidRPr="006F0E8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14:paraId="0142F9DE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1786E1A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0424949F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4511FA" w14:textId="77777777" w:rsidR="0024147D" w:rsidRPr="0024147D" w:rsidRDefault="0024147D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14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LN-Design, s.r.o.</w:t>
      </w:r>
    </w:p>
    <w:p w14:paraId="3EE489D1" w14:textId="497256AA" w:rsidR="0024147D" w:rsidRPr="0024147D" w:rsidRDefault="0024147D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Zastou</w:t>
      </w:r>
      <w:r w:rsidRPr="002414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pený: Ing. Luďkem Novotným, jednatelem</w:t>
      </w:r>
    </w:p>
    <w:p w14:paraId="4046BFAB" w14:textId="77777777" w:rsidR="0024147D" w:rsidRPr="0024147D" w:rsidRDefault="0024147D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Se sídlem: </w:t>
      </w:r>
      <w:r w:rsidRPr="002414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Zátišská 1914/1, 140 00 Praha 40</w:t>
      </w:r>
    </w:p>
    <w:p w14:paraId="6087E214" w14:textId="77777777" w:rsidR="0024147D" w:rsidRPr="0024147D" w:rsidRDefault="0024147D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14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IČ: 26726521, DIČ: CZ26726521</w:t>
      </w:r>
    </w:p>
    <w:p w14:paraId="57F8FA39" w14:textId="0E41CB3C" w:rsidR="0024147D" w:rsidRPr="0024147D" w:rsidRDefault="0024147D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14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Bankovní spojení: </w:t>
      </w:r>
      <w:r w:rsidR="004B5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…….</w:t>
      </w:r>
    </w:p>
    <w:p w14:paraId="6889D663" w14:textId="51EB07D0" w:rsidR="0024147D" w:rsidRPr="0024147D" w:rsidRDefault="0024147D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14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Tel.: </w:t>
      </w:r>
      <w:r w:rsidR="004B5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…………….</w:t>
      </w:r>
      <w:r w:rsidRPr="0024147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C0DE9AC" w14:textId="0AF290CD" w:rsidR="009B542F" w:rsidRDefault="009B542F" w:rsidP="00241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na straně druhé (dále jen „</w:t>
      </w:r>
      <w:r w:rsidR="00C72BD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dodavatel</w:t>
      </w: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“)</w:t>
      </w:r>
    </w:p>
    <w:p w14:paraId="3CCA74FA" w14:textId="77777777" w:rsidR="00C61E53" w:rsidRDefault="00C61E53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DF680A6" w14:textId="339AB3FA" w:rsidR="00C61E53" w:rsidRDefault="00C61E53" w:rsidP="00C61E5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61E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uzavírají </w:t>
      </w:r>
      <w:r w:rsidR="002732E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Dodatek č. </w:t>
      </w:r>
      <w:r w:rsidR="006F4C2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D00C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výše uvedené smlouvy</w:t>
      </w:r>
    </w:p>
    <w:p w14:paraId="34B23460" w14:textId="77777777" w:rsidR="009B542F" w:rsidRPr="009B542F" w:rsidRDefault="009B542F" w:rsidP="009B5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901913" w14:textId="77777777" w:rsidR="009B542F" w:rsidRPr="009B542F" w:rsidRDefault="009B542F" w:rsidP="009B54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Článek I.</w:t>
      </w:r>
    </w:p>
    <w:p w14:paraId="3A1EAB58" w14:textId="77777777" w:rsidR="009B542F" w:rsidRDefault="009B542F" w:rsidP="009B542F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Předmět </w:t>
      </w:r>
      <w:r w:rsidR="00D00C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Dodatku č. </w:t>
      </w:r>
      <w:r w:rsidR="00AB00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D00C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B54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smlouvy</w:t>
      </w:r>
    </w:p>
    <w:p w14:paraId="45A026B6" w14:textId="77777777" w:rsidR="008B52E2" w:rsidRPr="009B542F" w:rsidRDefault="008B52E2" w:rsidP="009B542F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F9E27E" w14:textId="0629C31E" w:rsidR="00F90C16" w:rsidRDefault="00D00C14" w:rsidP="00910BAD">
      <w:pPr>
        <w:pStyle w:val="Odstavecseseznamem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 ohledem na nižší než předpokládané plnění smlouvy při zachování vysoké kvality dodávek se sjednává nový termín platnosti rámcové smlouvy uvedený v čl. II. 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a t</w:t>
      </w:r>
      <w:r w:rsidR="003A7267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 3</w:t>
      </w:r>
      <w:r w:rsidR="006F4C2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4C2C">
        <w:rPr>
          <w:rFonts w:ascii="Times New Roman" w:eastAsia="Times New Roman" w:hAnsi="Times New Roman" w:cs="Times New Roman"/>
          <w:sz w:val="24"/>
          <w:szCs w:val="24"/>
          <w:lang w:eastAsia="ar-SA"/>
        </w:rPr>
        <w:t>června 2028</w:t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C72D577" w14:textId="77777777" w:rsidR="009B542F" w:rsidRDefault="00F90C16" w:rsidP="00910BAD">
      <w:pPr>
        <w:pStyle w:val="Odstavecseseznamem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 ostatních ustanoveních se smlouva nemění.</w:t>
      </w:r>
    </w:p>
    <w:p w14:paraId="4C73F9F7" w14:textId="77777777" w:rsidR="009B542F" w:rsidRDefault="009B542F" w:rsidP="009B542F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495A5D" w14:textId="77777777" w:rsidR="00F90C16" w:rsidRPr="009B542F" w:rsidRDefault="00F90C16" w:rsidP="009B542F">
      <w:pPr>
        <w:suppressAutoHyphens/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1C6F43" w14:textId="4005DBAA" w:rsidR="00C27A15" w:rsidRPr="009B542F" w:rsidRDefault="00D33ACA" w:rsidP="00C27A1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Praha</w:t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dne</w:t>
      </w:r>
      <w:r w:rsidR="00F7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4C2C">
        <w:rPr>
          <w:rFonts w:ascii="Times New Roman" w:eastAsia="Times New Roman" w:hAnsi="Times New Roman" w:cs="Times New Roman"/>
          <w:sz w:val="24"/>
          <w:szCs w:val="24"/>
          <w:lang w:eastAsia="ar-SA"/>
        </w:rPr>
        <w:t>7.5. 2026</w:t>
      </w:r>
      <w:r w:rsidR="00F74B6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C27A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27A1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C27A15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AE53023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14:paraId="55747D8A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100F444" w14:textId="77777777" w:rsidR="00F90C16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A7CC70" w14:textId="77777777" w:rsidR="00F90C16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C5AC8B7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Za objednatele:</w:t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Za </w:t>
      </w:r>
      <w:r w:rsidR="00642220">
        <w:rPr>
          <w:rFonts w:ascii="Times New Roman" w:eastAsia="Times New Roman" w:hAnsi="Times New Roman" w:cs="Times New Roman"/>
          <w:sz w:val="24"/>
          <w:szCs w:val="24"/>
          <w:lang w:eastAsia="ar-SA"/>
        </w:rPr>
        <w:t>dodavatele</w:t>
      </w:r>
    </w:p>
    <w:p w14:paraId="21D30121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DF1100" w14:textId="77777777" w:rsid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9C07D1" w14:textId="77777777" w:rsidR="00F90C16" w:rsidRPr="009B542F" w:rsidRDefault="00F90C16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E49619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5F0743" w14:textId="77777777" w:rsidR="009B542F" w:rsidRPr="009B542F" w:rsidRDefault="009B542F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……………………………………….</w:t>
      </w:r>
      <w:r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…………………………………….</w:t>
      </w:r>
    </w:p>
    <w:p w14:paraId="5EA6686F" w14:textId="0DD1D5DC" w:rsidR="00F90C16" w:rsidRDefault="00D33ACA" w:rsidP="009B5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PhDr. </w:t>
      </w:r>
      <w:r w:rsidR="003A7267">
        <w:rPr>
          <w:rFonts w:ascii="Times New Roman" w:eastAsia="Times New Roman" w:hAnsi="Times New Roman" w:cs="Times New Roman"/>
          <w:sz w:val="24"/>
          <w:szCs w:val="24"/>
          <w:lang w:eastAsia="ar-SA"/>
        </w:rPr>
        <w:t>Radim Vondráček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A726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>ing. Lu</w:t>
      </w:r>
      <w:r w:rsidR="006F4C2C">
        <w:rPr>
          <w:rFonts w:ascii="Times New Roman" w:eastAsia="Times New Roman" w:hAnsi="Times New Roman" w:cs="Times New Roman"/>
          <w:sz w:val="24"/>
          <w:szCs w:val="24"/>
          <w:lang w:eastAsia="ar-SA"/>
        </w:rPr>
        <w:t>děk Novotný</w:t>
      </w:r>
    </w:p>
    <w:p w14:paraId="31015506" w14:textId="77777777" w:rsidR="00E77430" w:rsidRDefault="003A7267" w:rsidP="00F90C16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ř</w:t>
      </w:r>
      <w:r w:rsidR="009B542F" w:rsidRPr="009B542F">
        <w:rPr>
          <w:rFonts w:ascii="Times New Roman" w:eastAsia="Times New Roman" w:hAnsi="Times New Roman" w:cs="Times New Roman"/>
          <w:sz w:val="24"/>
          <w:szCs w:val="24"/>
          <w:lang w:eastAsia="ar-SA"/>
        </w:rPr>
        <w:t>editel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90C1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jednatel</w:t>
      </w:r>
    </w:p>
    <w:sectPr w:rsidR="00E77430" w:rsidSect="0004624B">
      <w:footerReference w:type="default" r:id="rId7"/>
      <w:pgSz w:w="11906" w:h="16838"/>
      <w:pgMar w:top="1417" w:right="1417" w:bottom="1417" w:left="126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B1282" w14:textId="77777777" w:rsidR="00016ACA" w:rsidRDefault="00016ACA" w:rsidP="0004624B">
      <w:pPr>
        <w:spacing w:after="0" w:line="240" w:lineRule="auto"/>
      </w:pPr>
      <w:r>
        <w:separator/>
      </w:r>
    </w:p>
  </w:endnote>
  <w:endnote w:type="continuationSeparator" w:id="0">
    <w:p w14:paraId="76E51862" w14:textId="77777777" w:rsidR="00016ACA" w:rsidRDefault="00016ACA" w:rsidP="0004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4097" w14:textId="77777777" w:rsidR="00983A77" w:rsidRDefault="00983A77">
    <w:pPr>
      <w:pStyle w:val="Zpat"/>
    </w:pPr>
    <w:r>
      <w:tab/>
    </w:r>
    <w:r w:rsidR="0063297B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63297B">
      <w:rPr>
        <w:rStyle w:val="slostrnky"/>
      </w:rPr>
      <w:fldChar w:fldCharType="separate"/>
    </w:r>
    <w:r w:rsidR="00E33518">
      <w:rPr>
        <w:rStyle w:val="slostrnky"/>
        <w:noProof/>
      </w:rPr>
      <w:t>1</w:t>
    </w:r>
    <w:r w:rsidR="0063297B">
      <w:rPr>
        <w:rStyle w:val="slostrnky"/>
      </w:rPr>
      <w:fldChar w:fldCharType="end"/>
    </w:r>
    <w:r>
      <w:rPr>
        <w:rStyle w:val="slostrnky"/>
      </w:rPr>
      <w:t>/</w:t>
    </w:r>
    <w:r w:rsidR="0063297B">
      <w:rPr>
        <w:rStyle w:val="slostrnky"/>
      </w:rPr>
      <w:fldChar w:fldCharType="begin"/>
    </w:r>
    <w:r>
      <w:rPr>
        <w:rStyle w:val="slostrnky"/>
      </w:rPr>
      <w:instrText xml:space="preserve"> NUMPAGES \*Arabic </w:instrText>
    </w:r>
    <w:r w:rsidR="0063297B">
      <w:rPr>
        <w:rStyle w:val="slostrnky"/>
      </w:rPr>
      <w:fldChar w:fldCharType="separate"/>
    </w:r>
    <w:r w:rsidR="00E33518">
      <w:rPr>
        <w:rStyle w:val="slostrnky"/>
        <w:noProof/>
      </w:rPr>
      <w:t>1</w:t>
    </w:r>
    <w:r w:rsidR="0063297B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FF00" w14:textId="77777777" w:rsidR="00016ACA" w:rsidRDefault="00016ACA" w:rsidP="0004624B">
      <w:pPr>
        <w:spacing w:after="0" w:line="240" w:lineRule="auto"/>
      </w:pPr>
      <w:r>
        <w:separator/>
      </w:r>
    </w:p>
  </w:footnote>
  <w:footnote w:type="continuationSeparator" w:id="0">
    <w:p w14:paraId="3A1BA0A4" w14:textId="77777777" w:rsidR="00016ACA" w:rsidRDefault="00016ACA" w:rsidP="00046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E1C7588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Courier New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sz w:val="24"/>
        <w:szCs w:val="24"/>
      </w:rPr>
    </w:lvl>
  </w:abstractNum>
  <w:abstractNum w:abstractNumId="3" w15:restartNumberingAfterBreak="0">
    <w:nsid w:val="0000000A"/>
    <w:multiLevelType w:val="multilevel"/>
    <w:tmpl w:val="592A317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/>
        <w:sz w:val="24"/>
        <w:szCs w:val="24"/>
      </w:rPr>
    </w:lvl>
  </w:abstractNum>
  <w:abstractNum w:abstractNumId="5" w15:restartNumberingAfterBreak="0">
    <w:nsid w:val="0E866176"/>
    <w:multiLevelType w:val="hybridMultilevel"/>
    <w:tmpl w:val="4C8055F0"/>
    <w:lvl w:ilvl="0" w:tplc="00000007">
      <w:start w:val="1"/>
      <w:numFmt w:val="decimal"/>
      <w:lvlText w:val="%1."/>
      <w:lvlJc w:val="left"/>
      <w:pPr>
        <w:ind w:left="644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4C5"/>
    <w:multiLevelType w:val="singleLevel"/>
    <w:tmpl w:val="8C1EC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16950A71"/>
    <w:multiLevelType w:val="hybridMultilevel"/>
    <w:tmpl w:val="9D8206E2"/>
    <w:lvl w:ilvl="0" w:tplc="00000007">
      <w:start w:val="1"/>
      <w:numFmt w:val="decimal"/>
      <w:lvlText w:val="%1."/>
      <w:lvlJc w:val="left"/>
      <w:pPr>
        <w:ind w:left="644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1B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2EB5092B"/>
    <w:multiLevelType w:val="hybridMultilevel"/>
    <w:tmpl w:val="B7B4FE44"/>
    <w:lvl w:ilvl="0" w:tplc="04050001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E1E1B"/>
    <w:multiLevelType w:val="hybridMultilevel"/>
    <w:tmpl w:val="485AFA02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2906"/>
    <w:multiLevelType w:val="hybridMultilevel"/>
    <w:tmpl w:val="464E886C"/>
    <w:lvl w:ilvl="0" w:tplc="E57A0ED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2784891"/>
    <w:multiLevelType w:val="hybridMultilevel"/>
    <w:tmpl w:val="71CC168C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3D3"/>
    <w:multiLevelType w:val="hybridMultilevel"/>
    <w:tmpl w:val="8B0CE38A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17F0F"/>
    <w:multiLevelType w:val="hybridMultilevel"/>
    <w:tmpl w:val="0616B61C"/>
    <w:lvl w:ilvl="0" w:tplc="77300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E368F"/>
    <w:multiLevelType w:val="hybridMultilevel"/>
    <w:tmpl w:val="98D818D0"/>
    <w:lvl w:ilvl="0" w:tplc="00000007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  <w:b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E04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D864B9A"/>
    <w:multiLevelType w:val="singleLevel"/>
    <w:tmpl w:val="1B5E58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7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6"/>
  </w:num>
  <w:num w:numId="13">
    <w:abstractNumId w:val="11"/>
  </w:num>
  <w:num w:numId="14">
    <w:abstractNumId w:val="8"/>
  </w:num>
  <w:num w:numId="15">
    <w:abstractNumId w:val="6"/>
  </w:num>
  <w:num w:numId="16">
    <w:abstractNumId w:val="17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2F"/>
    <w:rsid w:val="00006609"/>
    <w:rsid w:val="00006CF7"/>
    <w:rsid w:val="00016ACA"/>
    <w:rsid w:val="00033D92"/>
    <w:rsid w:val="000341CA"/>
    <w:rsid w:val="0004624B"/>
    <w:rsid w:val="000A3BBA"/>
    <w:rsid w:val="000A4164"/>
    <w:rsid w:val="000C012D"/>
    <w:rsid w:val="000E38F5"/>
    <w:rsid w:val="00111A5C"/>
    <w:rsid w:val="00125DE9"/>
    <w:rsid w:val="001269D2"/>
    <w:rsid w:val="0013046C"/>
    <w:rsid w:val="001513CA"/>
    <w:rsid w:val="00162DB4"/>
    <w:rsid w:val="001775C9"/>
    <w:rsid w:val="0018051B"/>
    <w:rsid w:val="00193524"/>
    <w:rsid w:val="00200D6E"/>
    <w:rsid w:val="0021259F"/>
    <w:rsid w:val="00220F7F"/>
    <w:rsid w:val="0024147D"/>
    <w:rsid w:val="00241DFA"/>
    <w:rsid w:val="00267CAC"/>
    <w:rsid w:val="002732EF"/>
    <w:rsid w:val="00297C8B"/>
    <w:rsid w:val="002A0DC1"/>
    <w:rsid w:val="00342E5E"/>
    <w:rsid w:val="00344CFC"/>
    <w:rsid w:val="00385191"/>
    <w:rsid w:val="0038586B"/>
    <w:rsid w:val="00397740"/>
    <w:rsid w:val="003A7267"/>
    <w:rsid w:val="003B6AA3"/>
    <w:rsid w:val="003C1358"/>
    <w:rsid w:val="003D1F20"/>
    <w:rsid w:val="004040BB"/>
    <w:rsid w:val="004245B8"/>
    <w:rsid w:val="00424E17"/>
    <w:rsid w:val="004A0C39"/>
    <w:rsid w:val="004B5DC6"/>
    <w:rsid w:val="004C4839"/>
    <w:rsid w:val="005516D6"/>
    <w:rsid w:val="00592561"/>
    <w:rsid w:val="005A5140"/>
    <w:rsid w:val="005D262A"/>
    <w:rsid w:val="005D524E"/>
    <w:rsid w:val="005F2AF1"/>
    <w:rsid w:val="006070A0"/>
    <w:rsid w:val="0063297B"/>
    <w:rsid w:val="00642220"/>
    <w:rsid w:val="00661C38"/>
    <w:rsid w:val="00687F77"/>
    <w:rsid w:val="006B1D2D"/>
    <w:rsid w:val="006F0E82"/>
    <w:rsid w:val="006F4C2C"/>
    <w:rsid w:val="00701476"/>
    <w:rsid w:val="00710EEB"/>
    <w:rsid w:val="007131BD"/>
    <w:rsid w:val="00723B3A"/>
    <w:rsid w:val="00775D13"/>
    <w:rsid w:val="007A6D88"/>
    <w:rsid w:val="00806926"/>
    <w:rsid w:val="0083525A"/>
    <w:rsid w:val="00837685"/>
    <w:rsid w:val="00856670"/>
    <w:rsid w:val="008B52E2"/>
    <w:rsid w:val="00910BAD"/>
    <w:rsid w:val="00914BBB"/>
    <w:rsid w:val="00927AD3"/>
    <w:rsid w:val="00940389"/>
    <w:rsid w:val="00946248"/>
    <w:rsid w:val="00946AE7"/>
    <w:rsid w:val="0095450E"/>
    <w:rsid w:val="009762AF"/>
    <w:rsid w:val="00983A77"/>
    <w:rsid w:val="009B542F"/>
    <w:rsid w:val="009D2B7D"/>
    <w:rsid w:val="009D79BC"/>
    <w:rsid w:val="00A25F9C"/>
    <w:rsid w:val="00A46DB4"/>
    <w:rsid w:val="00A65997"/>
    <w:rsid w:val="00A91B8B"/>
    <w:rsid w:val="00AB00B9"/>
    <w:rsid w:val="00AC0675"/>
    <w:rsid w:val="00AC3F2A"/>
    <w:rsid w:val="00AC4DB0"/>
    <w:rsid w:val="00AD2446"/>
    <w:rsid w:val="00B125B5"/>
    <w:rsid w:val="00B42F38"/>
    <w:rsid w:val="00B5284F"/>
    <w:rsid w:val="00B66ABD"/>
    <w:rsid w:val="00BA58E5"/>
    <w:rsid w:val="00BA5ABE"/>
    <w:rsid w:val="00BB18CD"/>
    <w:rsid w:val="00BC0E50"/>
    <w:rsid w:val="00C17574"/>
    <w:rsid w:val="00C27A15"/>
    <w:rsid w:val="00C42F2D"/>
    <w:rsid w:val="00C4451E"/>
    <w:rsid w:val="00C61E53"/>
    <w:rsid w:val="00C6380E"/>
    <w:rsid w:val="00C65A28"/>
    <w:rsid w:val="00C72BD7"/>
    <w:rsid w:val="00C73919"/>
    <w:rsid w:val="00CA5CD5"/>
    <w:rsid w:val="00CE629F"/>
    <w:rsid w:val="00D00C14"/>
    <w:rsid w:val="00D14ADB"/>
    <w:rsid w:val="00D26E3B"/>
    <w:rsid w:val="00D33ACA"/>
    <w:rsid w:val="00D47BF4"/>
    <w:rsid w:val="00D75185"/>
    <w:rsid w:val="00D90721"/>
    <w:rsid w:val="00DE1DCC"/>
    <w:rsid w:val="00DF16E0"/>
    <w:rsid w:val="00E15915"/>
    <w:rsid w:val="00E33518"/>
    <w:rsid w:val="00E35609"/>
    <w:rsid w:val="00E444CE"/>
    <w:rsid w:val="00E77430"/>
    <w:rsid w:val="00E87D2A"/>
    <w:rsid w:val="00E922FB"/>
    <w:rsid w:val="00EA0277"/>
    <w:rsid w:val="00EC6214"/>
    <w:rsid w:val="00EF043C"/>
    <w:rsid w:val="00EF336E"/>
    <w:rsid w:val="00F0687B"/>
    <w:rsid w:val="00F459F1"/>
    <w:rsid w:val="00F74B6B"/>
    <w:rsid w:val="00F757F9"/>
    <w:rsid w:val="00F90C16"/>
    <w:rsid w:val="00FC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845B"/>
  <w15:docId w15:val="{3FADF4F7-144E-454C-974C-5EA824FE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9B542F"/>
  </w:style>
  <w:style w:type="paragraph" w:styleId="Zpat">
    <w:name w:val="footer"/>
    <w:basedOn w:val="Normln"/>
    <w:link w:val="ZpatChar"/>
    <w:uiPriority w:val="99"/>
    <w:rsid w:val="009B542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B54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910BAD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9762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762A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BC0E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C0E50"/>
  </w:style>
  <w:style w:type="table" w:styleId="Mkatabulky">
    <w:name w:val="Table Grid"/>
    <w:basedOn w:val="Normlntabulka"/>
    <w:uiPriority w:val="59"/>
    <w:rsid w:val="008B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petr1</dc:creator>
  <cp:lastModifiedBy>Neskerová Michaela</cp:lastModifiedBy>
  <cp:revision>4</cp:revision>
  <cp:lastPrinted>2018-01-25T17:26:00Z</cp:lastPrinted>
  <dcterms:created xsi:type="dcterms:W3CDTF">2026-05-11T12:20:00Z</dcterms:created>
  <dcterms:modified xsi:type="dcterms:W3CDTF">2026-05-11T12:20:00Z</dcterms:modified>
</cp:coreProperties>
</file>