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FYTO,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Pivovarská 536, 68601 Uherské Hradiště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Jarošov u Uherského Hradiště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1 333,08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Kněžpole u Uherského Hradiště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49 798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22 409,10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Mistřice II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53 536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24 046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80N26/60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8012660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24 046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