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LIPNO,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Lipno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Březno u Postoloprt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86 259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32 233,26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28 674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122 253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45 575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91N19/35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9111935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45 575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