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AGRO LIPNO, spol. s 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Lipno 153, 43801 Lipno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Lipenec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11 740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3 977,04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12 795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4 334,43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Lipno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využ. TTP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169,50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Malnice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1 925,43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2 281,12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1 008,20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využ.orná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10 861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3 874,77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využ.orná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10 634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3 793,79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využ.orná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11 801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4 210,12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využ.orná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10 858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3 873,70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využ.orná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10 623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3 789,86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využ.orná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11 877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4 237,24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využ.orná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12 049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4 298,60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35 429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12 639,65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10 096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3 601,85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10 221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3 646,44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9 920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3 539,06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2 454,87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9 019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3 217,62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2 087,05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9 182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3 275,77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10 702,80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8 272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2 951,12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719,94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2 563,32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26 346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9 399,20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7 931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2 829,46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2 040,31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10 330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3 685,33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287 719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102 646,62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300 842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107 151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40N21/35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4012135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05.05.2021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107 151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29.04.2026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01.06.2021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