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CZ.INVEST,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Lipno 153, 43801 Žatec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Lipenec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13 848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4 691,16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9 711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24 476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8 133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276N24/35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27612435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8 133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