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0A61" w14:textId="77777777" w:rsidR="003B759B" w:rsidRPr="00D25000" w:rsidRDefault="003B759B" w:rsidP="00E2458E">
      <w:pPr>
        <w:pStyle w:val="Nadpis2"/>
        <w:jc w:val="both"/>
        <w:rPr>
          <w:lang w:val="en-GB"/>
        </w:rPr>
      </w:pPr>
    </w:p>
    <w:p w14:paraId="46D0565B" w14:textId="77777777" w:rsidR="003B759B" w:rsidRDefault="003B759B" w:rsidP="00E2458E">
      <w:pPr>
        <w:pStyle w:val="Nadpis2"/>
        <w:jc w:val="both"/>
      </w:pPr>
    </w:p>
    <w:p w14:paraId="1936CBF4" w14:textId="0F2A8F02" w:rsidR="00536EA1" w:rsidRDefault="003B759B" w:rsidP="007A6B96">
      <w:pPr>
        <w:pStyle w:val="Nadpis2"/>
        <w:spacing w:after="240"/>
        <w:jc w:val="both"/>
      </w:pPr>
      <w:r>
        <w:t>Smlouva o užívání služby</w:t>
      </w:r>
    </w:p>
    <w:p w14:paraId="09FECB0F" w14:textId="6E3EBA35" w:rsidR="00EA633C" w:rsidRPr="008A49ED" w:rsidRDefault="00EA633C" w:rsidP="00EA633C">
      <w:r>
        <w:t xml:space="preserve">Číslo smlouvy Poskytovatele: </w:t>
      </w:r>
      <w:r>
        <w:tab/>
      </w:r>
      <w:r w:rsidRPr="00CA2E1D">
        <w:t>SML-2023-00</w:t>
      </w:r>
      <w:r>
        <w:t>75</w:t>
      </w:r>
    </w:p>
    <w:p w14:paraId="0EC0A3C4" w14:textId="6FFC667E" w:rsidR="00EA633C" w:rsidRDefault="00EA633C" w:rsidP="00EA633C">
      <w:r>
        <w:t xml:space="preserve">Číslo smlouvy Uživatele: </w:t>
      </w:r>
      <w:r>
        <w:tab/>
      </w:r>
      <w:r>
        <w:tab/>
      </w:r>
      <w:r w:rsidR="00F3798F" w:rsidRPr="00F3798F">
        <w:rPr>
          <w:lang w:val="en-GB"/>
        </w:rPr>
        <w:t>TRI_SL_2_2026</w:t>
      </w:r>
      <w:r>
        <w:t xml:space="preserve"> </w:t>
      </w:r>
    </w:p>
    <w:p w14:paraId="663B1B04" w14:textId="6340FDB3" w:rsidR="00BD6F38" w:rsidRDefault="00536EA1" w:rsidP="00E2458E">
      <w:pPr>
        <w:jc w:val="both"/>
      </w:pPr>
      <w:r>
        <w:br/>
      </w:r>
      <w:r w:rsidR="00092899" w:rsidRPr="00092899">
        <w:t xml:space="preserve">Tato </w:t>
      </w:r>
      <w:r w:rsidR="00C1697E">
        <w:t>Smlouva o užívání služby</w:t>
      </w:r>
      <w:r w:rsidR="00092899" w:rsidRPr="00092899">
        <w:t xml:space="preserve"> („</w:t>
      </w:r>
      <w:r w:rsidR="00092899" w:rsidRPr="00C1697E">
        <w:rPr>
          <w:b/>
          <w:bCs/>
        </w:rPr>
        <w:t>Smlouva</w:t>
      </w:r>
      <w:r w:rsidR="00092899" w:rsidRPr="00092899">
        <w:t>“) byla uzavřena v souladu s § 1746 odst. 2 zákona č. 89/2012 Sb., občanský zákoník, ve znění pozdějších předpisů, mezi následujícími smluvními stranami:</w:t>
      </w:r>
    </w:p>
    <w:p w14:paraId="04885E52" w14:textId="77777777" w:rsidR="00536EA1" w:rsidRDefault="00536EA1" w:rsidP="00E2458E">
      <w:pPr>
        <w:jc w:val="both"/>
      </w:pPr>
    </w:p>
    <w:p w14:paraId="7E97188C" w14:textId="4FDF195D" w:rsidR="00536EA1" w:rsidRDefault="00536EA1" w:rsidP="00E2458E">
      <w:pPr>
        <w:jc w:val="both"/>
      </w:pPr>
    </w:p>
    <w:p w14:paraId="44096BFE" w14:textId="77777777" w:rsidR="003B759B" w:rsidRDefault="003B759B" w:rsidP="00E2458E">
      <w:pPr>
        <w:jc w:val="both"/>
      </w:pPr>
    </w:p>
    <w:tbl>
      <w:tblPr>
        <w:tblW w:w="9639" w:type="dxa"/>
        <w:tblInd w:w="-68" w:type="dxa"/>
        <w:tblCellMar>
          <w:left w:w="70" w:type="dxa"/>
          <w:right w:w="70" w:type="dxa"/>
        </w:tblCellMar>
        <w:tblLook w:val="0000" w:firstRow="0" w:lastRow="0" w:firstColumn="0" w:lastColumn="0" w:noHBand="0" w:noVBand="0"/>
      </w:tblPr>
      <w:tblGrid>
        <w:gridCol w:w="2268"/>
        <w:gridCol w:w="7371"/>
      </w:tblGrid>
      <w:tr w:rsidR="00BD6F38" w:rsidRPr="00B6438A" w14:paraId="4C1C1ECE" w14:textId="77777777" w:rsidTr="003B759B">
        <w:tc>
          <w:tcPr>
            <w:tcW w:w="2268" w:type="dxa"/>
            <w:tcBorders>
              <w:bottom w:val="single" w:sz="4" w:space="0" w:color="D0CECE" w:themeColor="background2" w:themeShade="E6"/>
            </w:tcBorders>
          </w:tcPr>
          <w:p w14:paraId="0595ABDF" w14:textId="5B556321" w:rsidR="00BD6F38" w:rsidRPr="00B6438A" w:rsidRDefault="00BD6F38" w:rsidP="00E2458E">
            <w:pPr>
              <w:spacing w:after="0"/>
              <w:ind w:left="-70"/>
              <w:jc w:val="both"/>
            </w:pPr>
            <w:r w:rsidRPr="00B6438A">
              <w:t xml:space="preserve">Název: </w:t>
            </w:r>
          </w:p>
        </w:tc>
        <w:tc>
          <w:tcPr>
            <w:tcW w:w="7371" w:type="dxa"/>
            <w:tcBorders>
              <w:bottom w:val="single" w:sz="4" w:space="0" w:color="D0CECE" w:themeColor="background2" w:themeShade="E6"/>
            </w:tcBorders>
          </w:tcPr>
          <w:p w14:paraId="59EF4AF9" w14:textId="49C13453" w:rsidR="00BD6F38" w:rsidRPr="0039107E" w:rsidRDefault="00641B2A" w:rsidP="00E2458E">
            <w:pPr>
              <w:spacing w:after="0"/>
              <w:ind w:left="-70"/>
              <w:jc w:val="both"/>
              <w:rPr>
                <w:b/>
                <w:sz w:val="24"/>
                <w:szCs w:val="24"/>
                <w:lang w:val="en-GB"/>
              </w:rPr>
            </w:pPr>
            <w:r w:rsidRPr="0039107E">
              <w:rPr>
                <w:b/>
                <w:sz w:val="24"/>
                <w:szCs w:val="24"/>
              </w:rPr>
              <w:t xml:space="preserve">Moravskoslezská </w:t>
            </w:r>
            <w:r w:rsidR="00A47BDE" w:rsidRPr="0039107E">
              <w:rPr>
                <w:b/>
                <w:sz w:val="24"/>
                <w:szCs w:val="24"/>
              </w:rPr>
              <w:t>Nemocnice Třinec, příspěvková organizace</w:t>
            </w:r>
          </w:p>
        </w:tc>
      </w:tr>
      <w:tr w:rsidR="00BD6F38" w:rsidRPr="00B6438A" w14:paraId="1D9A3B2C" w14:textId="77777777" w:rsidTr="003B759B">
        <w:tc>
          <w:tcPr>
            <w:tcW w:w="2268" w:type="dxa"/>
            <w:tcBorders>
              <w:top w:val="single" w:sz="4" w:space="0" w:color="D0CECE" w:themeColor="background2" w:themeShade="E6"/>
            </w:tcBorders>
          </w:tcPr>
          <w:p w14:paraId="6DD69156" w14:textId="77777777" w:rsidR="00BD6F38" w:rsidRPr="00B6438A" w:rsidRDefault="00BD6F38" w:rsidP="00E2458E">
            <w:pPr>
              <w:spacing w:after="0"/>
              <w:ind w:left="-70"/>
              <w:jc w:val="both"/>
            </w:pPr>
            <w:r w:rsidRPr="00B6438A">
              <w:t xml:space="preserve">Sídlo: </w:t>
            </w:r>
          </w:p>
        </w:tc>
        <w:tc>
          <w:tcPr>
            <w:tcW w:w="7371" w:type="dxa"/>
            <w:tcBorders>
              <w:top w:val="single" w:sz="4" w:space="0" w:color="D0CECE" w:themeColor="background2" w:themeShade="E6"/>
            </w:tcBorders>
          </w:tcPr>
          <w:p w14:paraId="5B927B8A" w14:textId="40847906" w:rsidR="00BD6F38" w:rsidRPr="0039107E" w:rsidRDefault="00A47BDE" w:rsidP="00E2458E">
            <w:pPr>
              <w:spacing w:after="0"/>
              <w:ind w:left="-70"/>
              <w:jc w:val="both"/>
              <w:rPr>
                <w:b/>
              </w:rPr>
            </w:pPr>
            <w:r w:rsidRPr="0039107E">
              <w:rPr>
                <w:b/>
              </w:rPr>
              <w:t xml:space="preserve">Kaštanová 268, Dolní </w:t>
            </w:r>
            <w:proofErr w:type="spellStart"/>
            <w:r w:rsidRPr="0039107E">
              <w:rPr>
                <w:b/>
              </w:rPr>
              <w:t>Líštná</w:t>
            </w:r>
            <w:proofErr w:type="spellEnd"/>
            <w:r w:rsidRPr="0039107E">
              <w:rPr>
                <w:b/>
              </w:rPr>
              <w:t>, 739 61 Třinec</w:t>
            </w:r>
          </w:p>
        </w:tc>
      </w:tr>
      <w:tr w:rsidR="00BD6F38" w:rsidRPr="00B6438A" w14:paraId="190F61D2" w14:textId="77777777">
        <w:tc>
          <w:tcPr>
            <w:tcW w:w="2268" w:type="dxa"/>
          </w:tcPr>
          <w:p w14:paraId="40DCB8E3" w14:textId="11105773" w:rsidR="00BD6F38" w:rsidRPr="00B6438A" w:rsidRDefault="00BD6F38" w:rsidP="00E2458E">
            <w:pPr>
              <w:spacing w:after="0"/>
              <w:ind w:left="-70"/>
              <w:jc w:val="both"/>
            </w:pPr>
            <w:r w:rsidRPr="00B6438A">
              <w:t>IČ</w:t>
            </w:r>
            <w:r w:rsidR="00F120F5">
              <w:t>O</w:t>
            </w:r>
            <w:r w:rsidRPr="00B6438A">
              <w:t xml:space="preserve">: </w:t>
            </w:r>
          </w:p>
        </w:tc>
        <w:tc>
          <w:tcPr>
            <w:tcW w:w="7371" w:type="dxa"/>
          </w:tcPr>
          <w:p w14:paraId="6EADB541" w14:textId="5DAEB45E" w:rsidR="00BD6F38" w:rsidRPr="0039107E" w:rsidRDefault="00A47BDE" w:rsidP="00E2458E">
            <w:pPr>
              <w:spacing w:after="0"/>
              <w:ind w:left="-70"/>
              <w:jc w:val="both"/>
              <w:rPr>
                <w:b/>
              </w:rPr>
            </w:pPr>
            <w:r w:rsidRPr="0039107E">
              <w:rPr>
                <w:b/>
              </w:rPr>
              <w:t>00534242</w:t>
            </w:r>
          </w:p>
        </w:tc>
      </w:tr>
      <w:tr w:rsidR="00BD6F38" w:rsidRPr="00B6438A" w14:paraId="4473BF5D" w14:textId="77777777">
        <w:tc>
          <w:tcPr>
            <w:tcW w:w="2268" w:type="dxa"/>
          </w:tcPr>
          <w:p w14:paraId="7E287BA5" w14:textId="77777777" w:rsidR="00BD6F38" w:rsidRPr="00B6438A" w:rsidRDefault="00BD6F38" w:rsidP="00E2458E">
            <w:pPr>
              <w:spacing w:after="0"/>
              <w:ind w:left="-70"/>
              <w:jc w:val="both"/>
            </w:pPr>
            <w:r w:rsidRPr="00B6438A">
              <w:t>DIČ:</w:t>
            </w:r>
          </w:p>
        </w:tc>
        <w:tc>
          <w:tcPr>
            <w:tcW w:w="7371" w:type="dxa"/>
          </w:tcPr>
          <w:p w14:paraId="721C5848" w14:textId="725C9897" w:rsidR="00BD6F38" w:rsidRPr="0039107E" w:rsidRDefault="00973F3D" w:rsidP="00E2458E">
            <w:pPr>
              <w:spacing w:after="0"/>
              <w:ind w:left="-70"/>
              <w:jc w:val="both"/>
              <w:rPr>
                <w:b/>
              </w:rPr>
            </w:pPr>
            <w:r w:rsidRPr="0039107E">
              <w:rPr>
                <w:b/>
              </w:rPr>
              <w:t>CZ</w:t>
            </w:r>
            <w:r w:rsidR="00A47BDE" w:rsidRPr="0039107E">
              <w:rPr>
                <w:b/>
              </w:rPr>
              <w:t>00534242</w:t>
            </w:r>
          </w:p>
        </w:tc>
      </w:tr>
      <w:tr w:rsidR="00BD6F38" w:rsidRPr="000650F5" w14:paraId="0875C92E" w14:textId="77777777">
        <w:tc>
          <w:tcPr>
            <w:tcW w:w="2268" w:type="dxa"/>
          </w:tcPr>
          <w:p w14:paraId="27811A58" w14:textId="77777777" w:rsidR="00BD6F38" w:rsidRPr="000650F5" w:rsidRDefault="00BD6F38" w:rsidP="00E2458E">
            <w:pPr>
              <w:spacing w:after="0"/>
              <w:ind w:left="-70"/>
              <w:jc w:val="both"/>
              <w:rPr>
                <w:rFonts w:cs="Arial"/>
              </w:rPr>
            </w:pPr>
            <w:r w:rsidRPr="000650F5">
              <w:rPr>
                <w:rFonts w:cs="Arial"/>
              </w:rPr>
              <w:t>Statutární zástupce:</w:t>
            </w:r>
          </w:p>
        </w:tc>
        <w:tc>
          <w:tcPr>
            <w:tcW w:w="7371" w:type="dxa"/>
          </w:tcPr>
          <w:p w14:paraId="1EDC675B" w14:textId="65D8F925" w:rsidR="00085E2A" w:rsidRPr="0039107E" w:rsidRDefault="00572F80" w:rsidP="00973F3D">
            <w:pPr>
              <w:spacing w:after="0"/>
              <w:ind w:left="-70"/>
              <w:jc w:val="both"/>
              <w:rPr>
                <w:rFonts w:cs="Arial"/>
                <w:b/>
              </w:rPr>
            </w:pPr>
            <w:r w:rsidRPr="00572F80">
              <w:rPr>
                <w:rFonts w:cs="Arial"/>
                <w:b/>
              </w:rPr>
              <w:t xml:space="preserve">Bc. Jaroslav </w:t>
            </w:r>
            <w:proofErr w:type="spellStart"/>
            <w:r w:rsidRPr="00572F80">
              <w:rPr>
                <w:rFonts w:cs="Arial"/>
                <w:b/>
              </w:rPr>
              <w:t>Brzys</w:t>
            </w:r>
            <w:r w:rsidR="006375B8">
              <w:rPr>
                <w:rFonts w:cs="Arial"/>
                <w:b/>
              </w:rPr>
              <w:t>z</w:t>
            </w:r>
            <w:r w:rsidRPr="00572F80">
              <w:rPr>
                <w:rFonts w:cs="Arial"/>
                <w:b/>
              </w:rPr>
              <w:t>kowski</w:t>
            </w:r>
            <w:proofErr w:type="spellEnd"/>
            <w:r w:rsidRPr="00572F80">
              <w:rPr>
                <w:rFonts w:cs="Arial"/>
                <w:b/>
              </w:rPr>
              <w:t>,</w:t>
            </w:r>
            <w:r w:rsidR="00A47BDE" w:rsidRPr="0039107E">
              <w:rPr>
                <w:rFonts w:cs="Arial"/>
                <w:b/>
              </w:rPr>
              <w:t xml:space="preserve"> ředitel</w:t>
            </w:r>
          </w:p>
        </w:tc>
      </w:tr>
      <w:tr w:rsidR="00BD6F38" w:rsidRPr="000650F5" w14:paraId="3FFFFFF5" w14:textId="132D571D">
        <w:tc>
          <w:tcPr>
            <w:tcW w:w="2268" w:type="dxa"/>
          </w:tcPr>
          <w:p w14:paraId="29B3A940" w14:textId="22203149" w:rsidR="00BD6F38" w:rsidRPr="000650F5" w:rsidRDefault="00BD6F38" w:rsidP="00E2458E">
            <w:pPr>
              <w:spacing w:after="0"/>
              <w:ind w:left="-70"/>
              <w:jc w:val="both"/>
              <w:rPr>
                <w:rFonts w:cs="Arial"/>
              </w:rPr>
            </w:pPr>
            <w:r w:rsidRPr="000650F5">
              <w:rPr>
                <w:rFonts w:cs="Arial"/>
              </w:rPr>
              <w:t>Obchodní rejstřík:</w:t>
            </w:r>
          </w:p>
        </w:tc>
        <w:tc>
          <w:tcPr>
            <w:tcW w:w="7371" w:type="dxa"/>
          </w:tcPr>
          <w:p w14:paraId="6C70D749" w14:textId="24053643" w:rsidR="00BD6F38" w:rsidRPr="0039107E" w:rsidRDefault="00A47BDE" w:rsidP="00973F3D">
            <w:pPr>
              <w:spacing w:after="0"/>
              <w:ind w:left="-70"/>
              <w:jc w:val="both"/>
              <w:rPr>
                <w:rFonts w:cs="Arial"/>
                <w:b/>
              </w:rPr>
            </w:pPr>
            <w:proofErr w:type="spellStart"/>
            <w:r w:rsidRPr="0039107E">
              <w:rPr>
                <w:rFonts w:cs="Arial"/>
                <w:b/>
              </w:rPr>
              <w:t>Pr</w:t>
            </w:r>
            <w:proofErr w:type="spellEnd"/>
            <w:r w:rsidRPr="0039107E">
              <w:rPr>
                <w:rFonts w:cs="Arial"/>
                <w:b/>
              </w:rPr>
              <w:t xml:space="preserve"> 908 vedená u Krajského soudu v Ostravě</w:t>
            </w:r>
          </w:p>
        </w:tc>
      </w:tr>
      <w:tr w:rsidR="0039107E" w:rsidRPr="000650F5" w14:paraId="4B90A229" w14:textId="77777777">
        <w:tc>
          <w:tcPr>
            <w:tcW w:w="2268" w:type="dxa"/>
          </w:tcPr>
          <w:p w14:paraId="5B0B3E55" w14:textId="77777777" w:rsidR="0039107E" w:rsidRPr="000650F5" w:rsidRDefault="0039107E" w:rsidP="0039107E">
            <w:pPr>
              <w:spacing w:after="0"/>
              <w:ind w:left="-70"/>
              <w:jc w:val="both"/>
              <w:rPr>
                <w:rFonts w:cs="Arial"/>
              </w:rPr>
            </w:pPr>
            <w:r w:rsidRPr="000650F5">
              <w:rPr>
                <w:rFonts w:cs="Arial"/>
              </w:rPr>
              <w:t>Bankovní spojení:</w:t>
            </w:r>
          </w:p>
        </w:tc>
        <w:tc>
          <w:tcPr>
            <w:tcW w:w="7371" w:type="dxa"/>
          </w:tcPr>
          <w:p w14:paraId="59632509" w14:textId="086A3CE9" w:rsidR="0039107E" w:rsidRPr="00A47BDE" w:rsidRDefault="0039107E" w:rsidP="0039107E">
            <w:pPr>
              <w:spacing w:after="0"/>
              <w:ind w:left="-70"/>
              <w:jc w:val="both"/>
              <w:rPr>
                <w:rFonts w:cs="Arial"/>
                <w:b/>
                <w:highlight w:val="yellow"/>
              </w:rPr>
            </w:pPr>
            <w:r w:rsidRPr="00C2581D">
              <w:rPr>
                <w:b/>
                <w:bCs/>
              </w:rPr>
              <w:t>Komerční banka, a.s.</w:t>
            </w:r>
            <w:r>
              <w:rPr>
                <w:b/>
                <w:bCs/>
                <w:lang w:val="en-GB"/>
              </w:rPr>
              <w:t xml:space="preserve"> </w:t>
            </w:r>
          </w:p>
        </w:tc>
      </w:tr>
      <w:tr w:rsidR="0039107E" w:rsidRPr="000650F5" w14:paraId="0D8A2AE1" w14:textId="77777777">
        <w:tc>
          <w:tcPr>
            <w:tcW w:w="2268" w:type="dxa"/>
          </w:tcPr>
          <w:p w14:paraId="06A9DB36" w14:textId="77777777" w:rsidR="0039107E" w:rsidRPr="000650F5" w:rsidRDefault="0039107E" w:rsidP="0039107E">
            <w:pPr>
              <w:spacing w:after="0"/>
              <w:ind w:left="-70"/>
              <w:jc w:val="both"/>
              <w:rPr>
                <w:rFonts w:cs="Arial"/>
              </w:rPr>
            </w:pPr>
            <w:r w:rsidRPr="000650F5">
              <w:rPr>
                <w:rFonts w:cs="Arial"/>
              </w:rPr>
              <w:t>Číslo účtu:</w:t>
            </w:r>
          </w:p>
        </w:tc>
        <w:tc>
          <w:tcPr>
            <w:tcW w:w="7371" w:type="dxa"/>
          </w:tcPr>
          <w:p w14:paraId="3D4B51B4" w14:textId="5D9A957F" w:rsidR="0039107E" w:rsidRPr="00A47BDE" w:rsidRDefault="0039107E" w:rsidP="0039107E">
            <w:pPr>
              <w:spacing w:after="0"/>
              <w:ind w:left="-70"/>
              <w:jc w:val="both"/>
              <w:rPr>
                <w:rFonts w:cs="Arial"/>
                <w:b/>
                <w:highlight w:val="yellow"/>
              </w:rPr>
            </w:pPr>
            <w:r w:rsidRPr="00C2581D">
              <w:rPr>
                <w:b/>
                <w:bCs/>
              </w:rPr>
              <w:t>29034781/0100</w:t>
            </w:r>
          </w:p>
        </w:tc>
      </w:tr>
    </w:tbl>
    <w:p w14:paraId="089BADF8" w14:textId="77777777" w:rsidR="00BD6F38" w:rsidRDefault="00BD6F38" w:rsidP="00E2458E">
      <w:pPr>
        <w:jc w:val="both"/>
        <w:rPr>
          <w:lang w:eastAsia="cs-CZ"/>
        </w:rPr>
      </w:pPr>
    </w:p>
    <w:p w14:paraId="576DA75C" w14:textId="4B12A983" w:rsidR="00BD6F38" w:rsidRDefault="00BD6F38" w:rsidP="00E2458E">
      <w:pPr>
        <w:jc w:val="both"/>
        <w:rPr>
          <w:lang w:eastAsia="cs-CZ"/>
        </w:rPr>
      </w:pPr>
      <w:r w:rsidRPr="00107DBC">
        <w:rPr>
          <w:lang w:eastAsia="cs-CZ"/>
        </w:rPr>
        <w:t xml:space="preserve">na straně </w:t>
      </w:r>
      <w:r>
        <w:rPr>
          <w:lang w:eastAsia="cs-CZ"/>
        </w:rPr>
        <w:t>jedn</w:t>
      </w:r>
      <w:r w:rsidRPr="00107DBC">
        <w:rPr>
          <w:lang w:eastAsia="cs-CZ"/>
        </w:rPr>
        <w:t>é (dále jen „</w:t>
      </w:r>
      <w:r w:rsidR="00B25E20" w:rsidRPr="00C1697E">
        <w:rPr>
          <w:b/>
          <w:bCs/>
          <w:lang w:eastAsia="cs-CZ"/>
        </w:rPr>
        <w:t>Uživatel</w:t>
      </w:r>
      <w:r w:rsidRPr="00107DBC">
        <w:rPr>
          <w:lang w:eastAsia="cs-CZ"/>
        </w:rPr>
        <w:t>“)</w:t>
      </w:r>
    </w:p>
    <w:p w14:paraId="24BA4AF7" w14:textId="3880BB54" w:rsidR="00BD6F38" w:rsidRDefault="00BD6F38" w:rsidP="00E2458E">
      <w:pPr>
        <w:jc w:val="both"/>
        <w:rPr>
          <w:lang w:eastAsia="cs-CZ"/>
        </w:rPr>
      </w:pPr>
    </w:p>
    <w:p w14:paraId="4DDD2BDB" w14:textId="77777777" w:rsidR="003B759B" w:rsidRPr="00107DBC" w:rsidRDefault="003B759B" w:rsidP="00E2458E">
      <w:pPr>
        <w:jc w:val="both"/>
        <w:rPr>
          <w:lang w:eastAsia="cs-CZ"/>
        </w:rPr>
      </w:pPr>
    </w:p>
    <w:tbl>
      <w:tblPr>
        <w:tblW w:w="9639" w:type="dxa"/>
        <w:tblInd w:w="-68" w:type="dxa"/>
        <w:tblCellMar>
          <w:left w:w="70" w:type="dxa"/>
          <w:right w:w="70" w:type="dxa"/>
        </w:tblCellMar>
        <w:tblLook w:val="0000" w:firstRow="0" w:lastRow="0" w:firstColumn="0" w:lastColumn="0" w:noHBand="0" w:noVBand="0"/>
      </w:tblPr>
      <w:tblGrid>
        <w:gridCol w:w="2268"/>
        <w:gridCol w:w="7371"/>
      </w:tblGrid>
      <w:tr w:rsidR="00BD6F38" w:rsidRPr="00B6438A" w14:paraId="2F1051FD" w14:textId="77777777" w:rsidTr="003B759B">
        <w:tc>
          <w:tcPr>
            <w:tcW w:w="2268" w:type="dxa"/>
            <w:tcBorders>
              <w:bottom w:val="single" w:sz="4" w:space="0" w:color="D0CECE" w:themeColor="background2" w:themeShade="E6"/>
            </w:tcBorders>
          </w:tcPr>
          <w:p w14:paraId="19DAB7B4" w14:textId="77777777" w:rsidR="00BD6F38" w:rsidRPr="00B6438A" w:rsidRDefault="00BD6F38" w:rsidP="00E2458E">
            <w:pPr>
              <w:spacing w:after="0"/>
              <w:ind w:left="-70"/>
              <w:jc w:val="both"/>
            </w:pPr>
            <w:r w:rsidRPr="00B6438A">
              <w:t xml:space="preserve">Název: </w:t>
            </w:r>
          </w:p>
        </w:tc>
        <w:tc>
          <w:tcPr>
            <w:tcW w:w="7371" w:type="dxa"/>
            <w:tcBorders>
              <w:bottom w:val="single" w:sz="4" w:space="0" w:color="D0CECE" w:themeColor="background2" w:themeShade="E6"/>
            </w:tcBorders>
          </w:tcPr>
          <w:p w14:paraId="76C64349" w14:textId="375D3B01" w:rsidR="00BD6F38" w:rsidRPr="00B17C5B" w:rsidRDefault="00BD6F38" w:rsidP="00E2458E">
            <w:pPr>
              <w:spacing w:after="0"/>
              <w:ind w:left="-70"/>
              <w:jc w:val="both"/>
              <w:rPr>
                <w:b/>
                <w:sz w:val="24"/>
                <w:szCs w:val="24"/>
              </w:rPr>
            </w:pPr>
            <w:r w:rsidRPr="00B17C5B">
              <w:rPr>
                <w:b/>
                <w:sz w:val="24"/>
                <w:szCs w:val="24"/>
              </w:rPr>
              <w:t>OR-CZ spol. s r.o.</w:t>
            </w:r>
          </w:p>
        </w:tc>
      </w:tr>
      <w:tr w:rsidR="00BD6F38" w:rsidRPr="00B6438A" w14:paraId="06D915FF" w14:textId="77777777" w:rsidTr="003B759B">
        <w:tc>
          <w:tcPr>
            <w:tcW w:w="2268" w:type="dxa"/>
            <w:tcBorders>
              <w:top w:val="single" w:sz="4" w:space="0" w:color="D0CECE" w:themeColor="background2" w:themeShade="E6"/>
            </w:tcBorders>
          </w:tcPr>
          <w:p w14:paraId="2026242A" w14:textId="75C8D1BC" w:rsidR="00BD6F38" w:rsidRPr="00B6438A" w:rsidRDefault="00BD6F38" w:rsidP="00E2458E">
            <w:pPr>
              <w:spacing w:after="0"/>
              <w:ind w:left="-70"/>
              <w:jc w:val="both"/>
            </w:pPr>
            <w:r w:rsidRPr="00B6438A">
              <w:t xml:space="preserve">Sídlo: </w:t>
            </w:r>
          </w:p>
        </w:tc>
        <w:tc>
          <w:tcPr>
            <w:tcW w:w="7371" w:type="dxa"/>
            <w:tcBorders>
              <w:top w:val="single" w:sz="4" w:space="0" w:color="D0CECE" w:themeColor="background2" w:themeShade="E6"/>
            </w:tcBorders>
          </w:tcPr>
          <w:p w14:paraId="72461D25" w14:textId="567307D9" w:rsidR="00BD6F38" w:rsidRPr="00B6438A" w:rsidRDefault="0065533F" w:rsidP="00E2458E">
            <w:pPr>
              <w:spacing w:after="0"/>
              <w:ind w:left="-70"/>
              <w:jc w:val="both"/>
              <w:rPr>
                <w:b/>
              </w:rPr>
            </w:pPr>
            <w:r w:rsidRPr="0065533F">
              <w:rPr>
                <w:b/>
              </w:rPr>
              <w:t>Gorazdova 1477/2, Předměstí, 571 01 Moravská Třebová</w:t>
            </w:r>
          </w:p>
        </w:tc>
      </w:tr>
      <w:tr w:rsidR="00BD6F38" w:rsidRPr="00B6438A" w14:paraId="7A2E985C" w14:textId="77777777">
        <w:tc>
          <w:tcPr>
            <w:tcW w:w="2268" w:type="dxa"/>
          </w:tcPr>
          <w:p w14:paraId="512D8D5C" w14:textId="7D726E5D" w:rsidR="00BD6F38" w:rsidRPr="00B6438A" w:rsidRDefault="00BD6F38" w:rsidP="00E2458E">
            <w:pPr>
              <w:spacing w:after="0"/>
              <w:ind w:left="-70"/>
              <w:jc w:val="both"/>
            </w:pPr>
            <w:r w:rsidRPr="00B6438A">
              <w:t>IČ</w:t>
            </w:r>
            <w:r w:rsidR="00F120F5">
              <w:t>O</w:t>
            </w:r>
            <w:r w:rsidRPr="00B6438A">
              <w:t xml:space="preserve">: </w:t>
            </w:r>
          </w:p>
        </w:tc>
        <w:tc>
          <w:tcPr>
            <w:tcW w:w="7371" w:type="dxa"/>
          </w:tcPr>
          <w:p w14:paraId="5B94E553" w14:textId="77777777" w:rsidR="00BD6F38" w:rsidRPr="00B6438A" w:rsidRDefault="00BD6F38" w:rsidP="00E2458E">
            <w:pPr>
              <w:spacing w:after="0"/>
              <w:ind w:left="-70"/>
              <w:jc w:val="both"/>
              <w:rPr>
                <w:b/>
              </w:rPr>
            </w:pPr>
            <w:r w:rsidRPr="00B6438A">
              <w:rPr>
                <w:b/>
              </w:rPr>
              <w:t>48168921</w:t>
            </w:r>
          </w:p>
        </w:tc>
      </w:tr>
      <w:tr w:rsidR="00BD6F38" w:rsidRPr="00B6438A" w14:paraId="5D66A1C9" w14:textId="77777777">
        <w:tc>
          <w:tcPr>
            <w:tcW w:w="2268" w:type="dxa"/>
          </w:tcPr>
          <w:p w14:paraId="6898013F" w14:textId="77777777" w:rsidR="00BD6F38" w:rsidRPr="00B6438A" w:rsidRDefault="00BD6F38" w:rsidP="00E2458E">
            <w:pPr>
              <w:spacing w:after="0"/>
              <w:ind w:left="-70"/>
              <w:jc w:val="both"/>
            </w:pPr>
            <w:r w:rsidRPr="00B6438A">
              <w:t>DIČ:</w:t>
            </w:r>
          </w:p>
        </w:tc>
        <w:tc>
          <w:tcPr>
            <w:tcW w:w="7371" w:type="dxa"/>
          </w:tcPr>
          <w:p w14:paraId="2A74C998" w14:textId="77777777" w:rsidR="00BD6F38" w:rsidRPr="00B6438A" w:rsidRDefault="00BD6F38" w:rsidP="00E2458E">
            <w:pPr>
              <w:spacing w:after="0"/>
              <w:ind w:left="-70"/>
              <w:jc w:val="both"/>
              <w:rPr>
                <w:b/>
              </w:rPr>
            </w:pPr>
            <w:r w:rsidRPr="00B6438A">
              <w:rPr>
                <w:b/>
              </w:rPr>
              <w:t>CZ48168921</w:t>
            </w:r>
          </w:p>
        </w:tc>
      </w:tr>
      <w:tr w:rsidR="00BD6F38" w:rsidRPr="00B6438A" w14:paraId="31495656" w14:textId="77777777">
        <w:tc>
          <w:tcPr>
            <w:tcW w:w="2268" w:type="dxa"/>
          </w:tcPr>
          <w:p w14:paraId="4559867E" w14:textId="77777777" w:rsidR="00BD6F38" w:rsidRPr="00B6438A" w:rsidRDefault="00BD6F38" w:rsidP="00E2458E">
            <w:pPr>
              <w:spacing w:after="0"/>
              <w:ind w:left="-70"/>
              <w:jc w:val="both"/>
            </w:pPr>
            <w:r w:rsidRPr="00B6438A">
              <w:t>Statutární zástupce:</w:t>
            </w:r>
          </w:p>
        </w:tc>
        <w:tc>
          <w:tcPr>
            <w:tcW w:w="7371" w:type="dxa"/>
          </w:tcPr>
          <w:p w14:paraId="16896DE3" w14:textId="5CED53A4" w:rsidR="00BD6F38" w:rsidRPr="00B6438A" w:rsidRDefault="00BD6F38" w:rsidP="00E2458E">
            <w:pPr>
              <w:spacing w:after="0"/>
              <w:ind w:left="-70"/>
              <w:jc w:val="both"/>
              <w:rPr>
                <w:b/>
              </w:rPr>
            </w:pPr>
            <w:r w:rsidRPr="00B6438A">
              <w:rPr>
                <w:b/>
              </w:rPr>
              <w:t xml:space="preserve">Ing. </w:t>
            </w:r>
            <w:r w:rsidR="006B00DE">
              <w:rPr>
                <w:b/>
              </w:rPr>
              <w:t>Jaroslav Ploc</w:t>
            </w:r>
            <w:r w:rsidRPr="00B6438A">
              <w:rPr>
                <w:b/>
              </w:rPr>
              <w:t>, jednatel</w:t>
            </w:r>
          </w:p>
        </w:tc>
      </w:tr>
      <w:tr w:rsidR="00BD6F38" w:rsidRPr="00B6438A" w14:paraId="03F1A6E9" w14:textId="77777777">
        <w:tc>
          <w:tcPr>
            <w:tcW w:w="2268" w:type="dxa"/>
          </w:tcPr>
          <w:p w14:paraId="6581F5E9" w14:textId="77777777" w:rsidR="00BD6F38" w:rsidRPr="00B6438A" w:rsidRDefault="00BD6F38" w:rsidP="00E2458E">
            <w:pPr>
              <w:spacing w:after="0"/>
              <w:ind w:left="-70"/>
              <w:jc w:val="both"/>
            </w:pPr>
            <w:r w:rsidRPr="00B6438A">
              <w:t>Obchodní rejstřík:</w:t>
            </w:r>
          </w:p>
        </w:tc>
        <w:tc>
          <w:tcPr>
            <w:tcW w:w="7371" w:type="dxa"/>
          </w:tcPr>
          <w:p w14:paraId="45C3CF39" w14:textId="77777777" w:rsidR="00BD6F38" w:rsidRPr="00B6438A" w:rsidRDefault="003F2C32" w:rsidP="00E2458E">
            <w:pPr>
              <w:spacing w:after="0"/>
              <w:ind w:left="-70"/>
              <w:jc w:val="both"/>
              <w:rPr>
                <w:b/>
              </w:rPr>
            </w:pPr>
            <w:r>
              <w:rPr>
                <w:b/>
              </w:rPr>
              <w:t>C</w:t>
            </w:r>
            <w:r w:rsidR="00BD6F38" w:rsidRPr="00B6438A">
              <w:rPr>
                <w:b/>
              </w:rPr>
              <w:t xml:space="preserve"> 4090 vedená u rejstříkového soudu v Hradci Králové</w:t>
            </w:r>
          </w:p>
        </w:tc>
      </w:tr>
      <w:tr w:rsidR="00BD6F38" w:rsidRPr="00B6438A" w14:paraId="44CACAE7" w14:textId="77777777">
        <w:tc>
          <w:tcPr>
            <w:tcW w:w="2268" w:type="dxa"/>
          </w:tcPr>
          <w:p w14:paraId="689CED04" w14:textId="77777777" w:rsidR="00BD6F38" w:rsidRPr="00B6438A" w:rsidRDefault="00BD6F38" w:rsidP="00E2458E">
            <w:pPr>
              <w:spacing w:after="0"/>
              <w:ind w:left="-70"/>
              <w:jc w:val="both"/>
            </w:pPr>
            <w:r w:rsidRPr="00B6438A">
              <w:t>Bankovní spojení:</w:t>
            </w:r>
          </w:p>
        </w:tc>
        <w:tc>
          <w:tcPr>
            <w:tcW w:w="7371" w:type="dxa"/>
          </w:tcPr>
          <w:p w14:paraId="673DB161" w14:textId="77777777" w:rsidR="00BD6F38" w:rsidRPr="00B6438A" w:rsidRDefault="00BD6F38" w:rsidP="00E2458E">
            <w:pPr>
              <w:spacing w:after="0"/>
              <w:ind w:left="-70"/>
              <w:jc w:val="both"/>
              <w:rPr>
                <w:rFonts w:cs="Arial"/>
                <w:b/>
              </w:rPr>
            </w:pPr>
            <w:r w:rsidRPr="00B6438A">
              <w:rPr>
                <w:b/>
              </w:rPr>
              <w:t>KB a.s., expozitura Moravská Třebová</w:t>
            </w:r>
          </w:p>
        </w:tc>
      </w:tr>
      <w:tr w:rsidR="00BD6F38" w:rsidRPr="00B6438A" w14:paraId="34E67495" w14:textId="77777777">
        <w:tc>
          <w:tcPr>
            <w:tcW w:w="2268" w:type="dxa"/>
          </w:tcPr>
          <w:p w14:paraId="32D6D2A4" w14:textId="77777777" w:rsidR="00BD6F38" w:rsidRPr="00B6438A" w:rsidRDefault="00BD6F38" w:rsidP="00E2458E">
            <w:pPr>
              <w:spacing w:after="0"/>
              <w:ind w:left="-70"/>
              <w:jc w:val="both"/>
            </w:pPr>
            <w:r w:rsidRPr="00B6438A">
              <w:t>Číslo účtu:</w:t>
            </w:r>
          </w:p>
        </w:tc>
        <w:tc>
          <w:tcPr>
            <w:tcW w:w="7371" w:type="dxa"/>
          </w:tcPr>
          <w:p w14:paraId="765BA56E" w14:textId="77777777" w:rsidR="00BD6F38" w:rsidRPr="00B6438A" w:rsidRDefault="00BD6F38" w:rsidP="00E2458E">
            <w:pPr>
              <w:spacing w:after="0"/>
              <w:ind w:left="-70"/>
              <w:jc w:val="both"/>
              <w:rPr>
                <w:rFonts w:cs="Arial"/>
                <w:b/>
              </w:rPr>
            </w:pPr>
            <w:r w:rsidRPr="00B6438A">
              <w:rPr>
                <w:b/>
              </w:rPr>
              <w:t>9131560287/0100</w:t>
            </w:r>
          </w:p>
        </w:tc>
      </w:tr>
    </w:tbl>
    <w:p w14:paraId="671AF718" w14:textId="77777777" w:rsidR="009C5F13" w:rsidRDefault="009C5F13" w:rsidP="00E2458E">
      <w:pPr>
        <w:jc w:val="both"/>
        <w:rPr>
          <w:lang w:eastAsia="cs-CZ"/>
        </w:rPr>
      </w:pPr>
    </w:p>
    <w:p w14:paraId="66EEF7C4" w14:textId="41F71E0A" w:rsidR="009C5F13" w:rsidRDefault="00BD6F38" w:rsidP="00E2458E">
      <w:pPr>
        <w:jc w:val="both"/>
        <w:rPr>
          <w:lang w:eastAsia="cs-CZ"/>
        </w:rPr>
      </w:pPr>
      <w:r w:rsidRPr="00107DBC">
        <w:rPr>
          <w:lang w:eastAsia="cs-CZ"/>
        </w:rPr>
        <w:t>na straně druhé (dále jen „</w:t>
      </w:r>
      <w:r w:rsidR="00D44BC0">
        <w:rPr>
          <w:b/>
          <w:bCs/>
          <w:lang w:eastAsia="cs-CZ"/>
        </w:rPr>
        <w:t>Poskytovatel</w:t>
      </w:r>
      <w:r w:rsidRPr="00107DBC">
        <w:rPr>
          <w:lang w:eastAsia="cs-CZ"/>
        </w:rPr>
        <w:t>“)</w:t>
      </w:r>
    </w:p>
    <w:p w14:paraId="722F4335" w14:textId="2ECC2FEE" w:rsidR="00B25E20" w:rsidRDefault="00F120F5" w:rsidP="00E2458E">
      <w:pPr>
        <w:jc w:val="both"/>
        <w:rPr>
          <w:lang w:eastAsia="cs-CZ"/>
        </w:rPr>
      </w:pPr>
      <w:r>
        <w:rPr>
          <w:lang w:eastAsia="cs-CZ"/>
        </w:rPr>
        <w:t>(</w:t>
      </w:r>
      <w:r w:rsidR="00D44BC0">
        <w:rPr>
          <w:lang w:eastAsia="cs-CZ"/>
        </w:rPr>
        <w:t xml:space="preserve">Poskytovatel </w:t>
      </w:r>
      <w:r w:rsidR="00B25E20" w:rsidRPr="00B25E20">
        <w:rPr>
          <w:lang w:eastAsia="cs-CZ"/>
        </w:rPr>
        <w:t>a Uživatel jednotlivě dále též jen „</w:t>
      </w:r>
      <w:r w:rsidR="00B25E20" w:rsidRPr="00E2458E">
        <w:rPr>
          <w:b/>
          <w:bCs/>
          <w:lang w:eastAsia="cs-CZ"/>
        </w:rPr>
        <w:t>Smluvní strana</w:t>
      </w:r>
      <w:r w:rsidR="00B25E20" w:rsidRPr="00B25E20">
        <w:rPr>
          <w:lang w:eastAsia="cs-CZ"/>
        </w:rPr>
        <w:t>“ a společně jen „</w:t>
      </w:r>
      <w:r w:rsidR="00B25E20" w:rsidRPr="00E2458E">
        <w:rPr>
          <w:b/>
          <w:bCs/>
          <w:lang w:eastAsia="cs-CZ"/>
        </w:rPr>
        <w:t>Smluvní strany</w:t>
      </w:r>
      <w:r w:rsidR="00B25E20" w:rsidRPr="00B25E20">
        <w:rPr>
          <w:lang w:eastAsia="cs-CZ"/>
        </w:rPr>
        <w:t>“</w:t>
      </w:r>
      <w:r>
        <w:rPr>
          <w:lang w:eastAsia="cs-CZ"/>
        </w:rPr>
        <w:t>)</w:t>
      </w:r>
    </w:p>
    <w:p w14:paraId="48B84B36" w14:textId="052373F8" w:rsidR="00BD6F38" w:rsidRDefault="009C5F13" w:rsidP="00E2458E">
      <w:pPr>
        <w:spacing w:before="0" w:after="0" w:line="240" w:lineRule="auto"/>
        <w:jc w:val="both"/>
        <w:rPr>
          <w:lang w:eastAsia="cs-CZ"/>
        </w:rPr>
      </w:pPr>
      <w:r>
        <w:rPr>
          <w:lang w:eastAsia="cs-CZ"/>
        </w:rPr>
        <w:br w:type="page"/>
      </w:r>
    </w:p>
    <w:p w14:paraId="78A40546" w14:textId="470BB722" w:rsidR="00BD6F38" w:rsidRPr="00D9010F" w:rsidRDefault="00B25E20" w:rsidP="00E2458E">
      <w:pPr>
        <w:pStyle w:val="Nadpis1"/>
        <w:jc w:val="both"/>
      </w:pPr>
      <w:r>
        <w:lastRenderedPageBreak/>
        <w:t>Úvodní ustanovení</w:t>
      </w:r>
    </w:p>
    <w:p w14:paraId="72418469" w14:textId="6F3DE668" w:rsidR="00C1697E" w:rsidRDefault="00092899">
      <w:pPr>
        <w:pStyle w:val="Odstavecseseznamem"/>
        <w:numPr>
          <w:ilvl w:val="0"/>
          <w:numId w:val="23"/>
        </w:numPr>
        <w:jc w:val="both"/>
      </w:pPr>
      <w:r>
        <w:t xml:space="preserve">Nedílnou součást této Smlouvy tvoří Podmínky užívání služby vydané Poskytovatelem, jež jsou dostupné na adrese </w:t>
      </w:r>
      <w:hyperlink r:id="rId8" w:history="1">
        <w:r w:rsidR="000644C0" w:rsidRPr="00323680">
          <w:rPr>
            <w:rStyle w:val="Hypertextovodkaz"/>
          </w:rPr>
          <w:t>https://www.mdex.cz/</w:t>
        </w:r>
      </w:hyperlink>
      <w:r w:rsidR="000644C0">
        <w:t xml:space="preserve"> </w:t>
      </w:r>
      <w:r>
        <w:t>(„</w:t>
      </w:r>
      <w:r w:rsidRPr="00E2458E">
        <w:rPr>
          <w:b/>
          <w:bCs/>
        </w:rPr>
        <w:t>Podmínky</w:t>
      </w:r>
      <w:r>
        <w:t xml:space="preserve">“). Uživatel prohlašuje, že se před podpisem této Smlouvy podrobně seznámil s obsahem Podmínek, všem ustanovením Podmínek rozumí, nepovažuje Podmínky za jednostranně nevýhodné, a Podmínky akceptuje. </w:t>
      </w:r>
    </w:p>
    <w:p w14:paraId="4CAA1E9E" w14:textId="77777777" w:rsidR="00C1697E" w:rsidRDefault="00092899">
      <w:pPr>
        <w:pStyle w:val="Odstavecseseznamem"/>
        <w:numPr>
          <w:ilvl w:val="0"/>
          <w:numId w:val="23"/>
        </w:numPr>
        <w:jc w:val="both"/>
      </w:pPr>
      <w:r>
        <w:t>Pojmy s velkými počátečními písmeny, jež nejsou definovány v této Smlouvě, mají význam jim přiřazený v Podmínkách, nevyplývá-li z této Smlouvy jinak.</w:t>
      </w:r>
    </w:p>
    <w:p w14:paraId="1DF9B9AD" w14:textId="77777777" w:rsidR="00C1697E" w:rsidRDefault="00092899">
      <w:pPr>
        <w:pStyle w:val="Odstavecseseznamem"/>
        <w:numPr>
          <w:ilvl w:val="0"/>
          <w:numId w:val="23"/>
        </w:numPr>
        <w:jc w:val="both"/>
      </w:pPr>
      <w:r>
        <w:t>V případě rozporu mezi touto Smlouvou a Podmínkami se přednostně užijí ustanovení této Smlouvy</w:t>
      </w:r>
      <w:r w:rsidR="00C1697E">
        <w:t>.</w:t>
      </w:r>
    </w:p>
    <w:p w14:paraId="2CD1B25F" w14:textId="31AEE7A7" w:rsidR="00092899" w:rsidRDefault="00092899">
      <w:pPr>
        <w:pStyle w:val="Odstavecseseznamem"/>
        <w:numPr>
          <w:ilvl w:val="0"/>
          <w:numId w:val="23"/>
        </w:numPr>
        <w:jc w:val="both"/>
      </w:pPr>
      <w:r>
        <w:t xml:space="preserve">Smluvní strany výslovně vylučují užití jakýchkoliv obchodních podmínek a podobných dokumentů Uživatele.  </w:t>
      </w:r>
    </w:p>
    <w:p w14:paraId="57B31DA3" w14:textId="0FE98E56" w:rsidR="0090285A" w:rsidRDefault="0090285A" w:rsidP="0090285A">
      <w:pPr>
        <w:pStyle w:val="Odstavecseseznamem"/>
        <w:numPr>
          <w:ilvl w:val="0"/>
          <w:numId w:val="23"/>
        </w:numPr>
        <w:jc w:val="both"/>
      </w:pPr>
      <w:r>
        <w:t>Poskytovatel bere na vědomí, že Objednatel z hlediska ohlášení regulované služby provedeného Objednatelem vyplývá, že jsou splněny podmínky pro registraci, neboť ohlášené služby jsou z odvětví uvedených v§ 4 písm. a) zákona o kybernetické bezpečnosti a jsou uvedeny v příloze vyhlášky č. 408/2025 Sb., o regulovaných službách (dále jen „vyhláška o regulovaných službách”). Současně Objednatel splňuje podmínku významnosti poskytovatele podle § 4 odst. 1 písm. b) zákona o kybernetické bezpečnosti uvedené v příloze č. 1 vyhlášky o regulovaných službách. Režim povinností Objednatele jakožto poskytovatele regulované služby vyplývá přímo z ustanovení § 8 odst. 1 zákona o kybernetické bezpečnosti a přílohy č. 1 vyhlášky o regulovaných službách.</w:t>
      </w:r>
    </w:p>
    <w:p w14:paraId="2F4EF703" w14:textId="6A57986C" w:rsidR="00092899" w:rsidRDefault="00092899" w:rsidP="00E2458E">
      <w:pPr>
        <w:pStyle w:val="Nadpis1"/>
        <w:jc w:val="both"/>
      </w:pPr>
      <w:r>
        <w:t xml:space="preserve">Předmět </w:t>
      </w:r>
      <w:r w:rsidR="00937F46">
        <w:t>S</w:t>
      </w:r>
      <w:r>
        <w:t>mlouvy</w:t>
      </w:r>
    </w:p>
    <w:p w14:paraId="56250B65" w14:textId="05D51ADA" w:rsidR="00092899" w:rsidRDefault="00D44BC0">
      <w:pPr>
        <w:pStyle w:val="Odstavecseseznamem"/>
        <w:numPr>
          <w:ilvl w:val="0"/>
          <w:numId w:val="5"/>
        </w:numPr>
        <w:jc w:val="both"/>
      </w:pPr>
      <w:r>
        <w:rPr>
          <w:lang w:eastAsia="cs-CZ"/>
        </w:rPr>
        <w:t xml:space="preserve">Poskytovatel </w:t>
      </w:r>
      <w:r w:rsidR="00092899">
        <w:t xml:space="preserve">se zavazuje poskytnout Uživateli přístup ke Službě a umožnit mu Službu využívat za podmínek a způsobem dle této Smlouvy a dle Podmínek. </w:t>
      </w:r>
    </w:p>
    <w:p w14:paraId="6632F409" w14:textId="2AF76C00" w:rsidR="00092899" w:rsidRDefault="00092899">
      <w:pPr>
        <w:pStyle w:val="Odstavecseseznamem"/>
        <w:numPr>
          <w:ilvl w:val="0"/>
          <w:numId w:val="5"/>
        </w:numPr>
        <w:jc w:val="both"/>
      </w:pPr>
      <w:r>
        <w:t xml:space="preserve">Uživatel se zavazuje hradit </w:t>
      </w:r>
      <w:r w:rsidR="00D44BC0">
        <w:rPr>
          <w:lang w:eastAsia="cs-CZ"/>
        </w:rPr>
        <w:t xml:space="preserve">Poskytovateli </w:t>
      </w:r>
      <w:r>
        <w:t>sjednanou Odměnu (jak je definována níže).</w:t>
      </w:r>
    </w:p>
    <w:p w14:paraId="4BC8EF03" w14:textId="77777777" w:rsidR="00092899" w:rsidRDefault="00092899">
      <w:pPr>
        <w:pStyle w:val="Odstavecseseznamem"/>
        <w:numPr>
          <w:ilvl w:val="0"/>
          <w:numId w:val="5"/>
        </w:numPr>
        <w:jc w:val="both"/>
      </w:pPr>
      <w:r>
        <w:t>Uživatel se zavazuje dodržovat veškeré povinnosti, které pro něj vyplývají z této Smlouvy a Podmínek.</w:t>
      </w:r>
    </w:p>
    <w:p w14:paraId="6A77F8A7" w14:textId="1649630D" w:rsidR="00092899" w:rsidRDefault="000508A4" w:rsidP="00E2458E">
      <w:pPr>
        <w:pStyle w:val="Nadpis1"/>
        <w:jc w:val="both"/>
      </w:pPr>
      <w:r w:rsidRPr="000508A4">
        <w:t xml:space="preserve">Odměna a platební podmínky </w:t>
      </w:r>
    </w:p>
    <w:p w14:paraId="54F9EB52" w14:textId="4483523D" w:rsidR="000508A4" w:rsidRDefault="000508A4">
      <w:pPr>
        <w:pStyle w:val="Odstavecseseznamem"/>
        <w:numPr>
          <w:ilvl w:val="0"/>
          <w:numId w:val="6"/>
        </w:numPr>
        <w:jc w:val="both"/>
      </w:pPr>
      <w:r w:rsidRPr="000508A4">
        <w:t>Uživatel se zavazuje za možnost užívání Služby zaplatit Poskytovateli odměnu ve výši uvedené v příloze č. 1 této Smlouvy (dále jen „</w:t>
      </w:r>
      <w:r w:rsidRPr="00E2458E">
        <w:rPr>
          <w:b/>
          <w:bCs/>
        </w:rPr>
        <w:t>Odměna</w:t>
      </w:r>
      <w:r w:rsidRPr="000508A4">
        <w:t>“)</w:t>
      </w:r>
      <w:r w:rsidR="00BB4024">
        <w:t>, a to za podmínek uvedených v této Smlouvě</w:t>
      </w:r>
      <w:r w:rsidRPr="000508A4">
        <w:t xml:space="preserve">. </w:t>
      </w:r>
    </w:p>
    <w:p w14:paraId="0C6CE4E0" w14:textId="3B355157" w:rsidR="00164C9E" w:rsidRPr="00164C9E" w:rsidRDefault="00164C9E" w:rsidP="00164C9E">
      <w:pPr>
        <w:pStyle w:val="Odstavecseseznamem"/>
        <w:numPr>
          <w:ilvl w:val="0"/>
          <w:numId w:val="6"/>
        </w:numPr>
        <w:jc w:val="both"/>
      </w:pPr>
      <w:r w:rsidRPr="00164C9E">
        <w:t xml:space="preserve">Poskytovatel prohlašuje, že </w:t>
      </w:r>
      <w:r w:rsidR="00F120F5">
        <w:t>Odměna</w:t>
      </w:r>
      <w:r w:rsidRPr="00164C9E">
        <w:t xml:space="preserve"> plně pokrývá všechny náklady spojené s poskytováním Služb</w:t>
      </w:r>
      <w:r>
        <w:t>y</w:t>
      </w:r>
      <w:r w:rsidRPr="00164C9E">
        <w:t xml:space="preserve"> podle této Smlouvy, a to včetně všech poplatků a nákladů za</w:t>
      </w:r>
      <w:r w:rsidR="00F120F5">
        <w:t> </w:t>
      </w:r>
      <w:r w:rsidRPr="00164C9E">
        <w:t xml:space="preserve">správu a provozování </w:t>
      </w:r>
      <w:r>
        <w:t>Služby</w:t>
      </w:r>
      <w:r w:rsidRPr="00164C9E">
        <w:t xml:space="preserve">. </w:t>
      </w:r>
      <w:r w:rsidR="00F120F5">
        <w:t>Odměna</w:t>
      </w:r>
      <w:r w:rsidRPr="00164C9E">
        <w:t xml:space="preserve"> zahrnuje také všechny daně, cla a další poplatky placené Poskytovatelem během poskytování Služb</w:t>
      </w:r>
      <w:r>
        <w:t>y</w:t>
      </w:r>
      <w:r w:rsidRPr="00164C9E">
        <w:t>, s výjimkou daně z přidané hodnoty (DPH) splatné v České republice, která bude Poskytovatelem účtována podle platných právních předpisů. Pro vyloučení všech pochybností Smluvní strany uvádějí, že v</w:t>
      </w:r>
      <w:r w:rsidR="00F120F5">
        <w:t xml:space="preserve"> Odměně </w:t>
      </w:r>
      <w:r w:rsidRPr="00164C9E">
        <w:t>nejsou zahrnuty ceny za poskytování jiných služeb či plnění, které nejsou výslovně uvedeny v této Smlouvě</w:t>
      </w:r>
      <w:r w:rsidR="00937F46">
        <w:t xml:space="preserve"> nebo Podmínkách</w:t>
      </w:r>
      <w:r w:rsidRPr="00164C9E">
        <w:t>.</w:t>
      </w:r>
    </w:p>
    <w:p w14:paraId="6A30DF2E" w14:textId="04DFDFC0" w:rsidR="00164C9E" w:rsidRDefault="00164C9E" w:rsidP="00164C9E">
      <w:pPr>
        <w:pStyle w:val="Odstavecseseznamem"/>
        <w:numPr>
          <w:ilvl w:val="0"/>
          <w:numId w:val="6"/>
        </w:numPr>
        <w:jc w:val="both"/>
      </w:pPr>
      <w:r>
        <w:t>Faktury vystavené Poskytovatelem</w:t>
      </w:r>
      <w:r w:rsidR="00F120F5">
        <w:t>, který je</w:t>
      </w:r>
      <w:r>
        <w:t xml:space="preserve"> plátcem daně z přidané hodnoty (DPH) v České republice</w:t>
      </w:r>
      <w:r w:rsidR="00F120F5">
        <w:t>,</w:t>
      </w:r>
      <w:r>
        <w:t xml:space="preserve"> budou zároveň sloužit jako daňový doklad a budou vydány nejpozději do patnácti </w:t>
      </w:r>
      <w:r>
        <w:lastRenderedPageBreak/>
        <w:t xml:space="preserve">(15) kalendářních dnů ode dne, kdy bude Poskytovatel oprávněn fakturu vystavit, přičemž </w:t>
      </w:r>
      <w:r w:rsidR="00BC73A1">
        <w:t xml:space="preserve">ta </w:t>
      </w:r>
      <w:r w:rsidR="00F120F5">
        <w:t xml:space="preserve">bude </w:t>
      </w:r>
      <w:r>
        <w:t xml:space="preserve">splňovat veškeré náležitosti daňového dokladu podle všech příslušných právních předpisů ke dni vystavení faktury. </w:t>
      </w:r>
    </w:p>
    <w:p w14:paraId="6FEEC871" w14:textId="479D4FB0" w:rsidR="00164C9E" w:rsidRDefault="00164C9E" w:rsidP="00164C9E">
      <w:pPr>
        <w:pStyle w:val="Odstavecseseznamem"/>
        <w:numPr>
          <w:ilvl w:val="0"/>
          <w:numId w:val="6"/>
        </w:numPr>
        <w:jc w:val="both"/>
      </w:pPr>
      <w:r>
        <w:t xml:space="preserve">Uživatel je povinen uhradit fakturu – daňový doklad tak, aby nejpozději </w:t>
      </w:r>
      <w:r w:rsidR="00BC73A1">
        <w:t>ke dni</w:t>
      </w:r>
      <w:r>
        <w:t xml:space="preserve"> splatnosti faktury byla účtovaná částka připsána na účet Poskytovatele.</w:t>
      </w:r>
    </w:p>
    <w:p w14:paraId="148B73BC" w14:textId="249AE8AF" w:rsidR="00164C9E" w:rsidRDefault="00164C9E" w:rsidP="00164C9E">
      <w:pPr>
        <w:pStyle w:val="Odstavecseseznamem"/>
        <w:numPr>
          <w:ilvl w:val="0"/>
          <w:numId w:val="6"/>
        </w:numPr>
        <w:jc w:val="both"/>
      </w:pPr>
      <w:r>
        <w:t xml:space="preserve">Poskytovatel prohlašuje, že (i) není evidován jako nespolehlivý plátce DPH ve smyslu § 106a </w:t>
      </w:r>
      <w:r w:rsidR="00F120F5">
        <w:t xml:space="preserve">zákona č. 235/2004, o dani z přidané hodnoty, ve znění pozdějších předpisů (dále jen „Zákon o DPH“) </w:t>
      </w:r>
      <w:r>
        <w:t>a (</w:t>
      </w:r>
      <w:proofErr w:type="spellStart"/>
      <w:r>
        <w:t>ii</w:t>
      </w:r>
      <w:proofErr w:type="spellEnd"/>
      <w:r>
        <w:t xml:space="preserve">) uvedl v této Smlouvě a bude uvádět v daňových dokladech vystavených dle této Smlouvy pro úhrady všech částí </w:t>
      </w:r>
      <w:r w:rsidR="00BE3518">
        <w:t>Odměny</w:t>
      </w:r>
      <w:r>
        <w:t xml:space="preserve"> za poskytování Služeb pouze bankovní účet, který oznámil správci daně, aby jej tento mohl v souladu se Zákonem o DPH zveřejnit způsobem umožňujícím dálkový přístup. Bude-li na daňovém dokladu uveden jiný než oznámený účet podle předchozí věty tohoto odstavce, Uživatel je oprávněn poukázat příslušnou platbu na kterýkoli oznámený účet Poskytovatele. Úhrada platby na kterýkoli oznámený účet (tj. účet odlišný od účtu uvedeného na daňovém dokladu) je Smluvními stranami považována za řádnou úhradu plnění dle Smlouvy.</w:t>
      </w:r>
    </w:p>
    <w:p w14:paraId="65DD399E" w14:textId="4D4DBA5C" w:rsidR="00691C98" w:rsidRDefault="00691C98" w:rsidP="00691C98">
      <w:pPr>
        <w:pStyle w:val="Odstavecseseznamem"/>
        <w:numPr>
          <w:ilvl w:val="0"/>
          <w:numId w:val="6"/>
        </w:numPr>
        <w:jc w:val="both"/>
      </w:pPr>
      <w:r>
        <w:t xml:space="preserve">Poskytovatel je oprávněn vždy k počátku každého kalendářního roku zvýšit </w:t>
      </w:r>
      <w:r w:rsidR="00F07B2B">
        <w:t xml:space="preserve">výši Odměny, a to </w:t>
      </w:r>
      <w:r>
        <w:t>o míru inflace vyjádřenou přírůstkem průměrného ročního indexu spotřebitelských cen vyhlášenou Českým statistickým úřadem za uplynulý kalendářní rok.</w:t>
      </w:r>
    </w:p>
    <w:p w14:paraId="1869AA77" w14:textId="0634019E" w:rsidR="000508A4" w:rsidRDefault="000508A4" w:rsidP="00E2458E">
      <w:pPr>
        <w:pStyle w:val="Nadpis1"/>
        <w:jc w:val="both"/>
      </w:pPr>
      <w:r>
        <w:t>Ostatní</w:t>
      </w:r>
    </w:p>
    <w:p w14:paraId="2F0B7B16" w14:textId="77777777" w:rsidR="000508A4" w:rsidRDefault="000508A4">
      <w:pPr>
        <w:pStyle w:val="Odstavecseseznamem"/>
        <w:numPr>
          <w:ilvl w:val="0"/>
          <w:numId w:val="24"/>
        </w:numPr>
        <w:jc w:val="both"/>
      </w:pPr>
      <w:r>
        <w:t xml:space="preserve">Tato Smlouva se uzavírá na dobu neurčitou. </w:t>
      </w:r>
    </w:p>
    <w:p w14:paraId="667DC971" w14:textId="2F1DF9C1" w:rsidR="000508A4" w:rsidRDefault="000508A4">
      <w:pPr>
        <w:pStyle w:val="Odstavecseseznamem"/>
        <w:numPr>
          <w:ilvl w:val="0"/>
          <w:numId w:val="24"/>
        </w:numPr>
        <w:jc w:val="both"/>
      </w:pPr>
      <w:r>
        <w:t xml:space="preserve">Kterákoli ze Smluvních stran je oprávněna tuto Smlouvu vypovědět i bez uvedení důvodu písemnou výpovědí s jednoměsíční výpovědní dobou, která počíná běžet prvním dnem kalendářního měsíce následujícího po měsíci, v němž byla písemná výpověď doručena druhé Smluvní straně.  </w:t>
      </w:r>
    </w:p>
    <w:p w14:paraId="0ADF5AD0" w14:textId="39B48BAC" w:rsidR="00A20EDE" w:rsidRDefault="00A20EDE" w:rsidP="00A20EDE">
      <w:pPr>
        <w:pStyle w:val="Odstavecseseznamem"/>
        <w:numPr>
          <w:ilvl w:val="0"/>
          <w:numId w:val="24"/>
        </w:numPr>
        <w:jc w:val="both"/>
      </w:pPr>
      <w:r>
        <w:t xml:space="preserve">Jestliže Uživatel jakkoli poruší své povinnosti vyplývající z </w:t>
      </w:r>
      <w:r w:rsidR="00BE3518">
        <w:t>této</w:t>
      </w:r>
      <w:r>
        <w:t xml:space="preserve"> Smlouvy</w:t>
      </w:r>
      <w:r w:rsidR="00BE3518">
        <w:t xml:space="preserve"> nebo Podmínek</w:t>
      </w:r>
      <w:r>
        <w:t xml:space="preserve">, nebo jestliže </w:t>
      </w:r>
      <w:r w:rsidR="002E18A3">
        <w:t>Poskytovatel</w:t>
      </w:r>
      <w:r>
        <w:t xml:space="preserve"> získá důvodné podezření na porušení takových povinností, je </w:t>
      </w:r>
      <w:r w:rsidR="002E18A3">
        <w:t xml:space="preserve">Poskytovatel </w:t>
      </w:r>
      <w:r>
        <w:t xml:space="preserve">oprávněn bez předchozí výzvy vypovědět </w:t>
      </w:r>
      <w:r w:rsidR="00BE3518">
        <w:t xml:space="preserve">tuto </w:t>
      </w:r>
      <w:r>
        <w:t>Smlouvu bez výpovědní doby a zrušit přístup Uživatele ke Službě. V takovém případě je výpověď účinná okamžikem doručení písemné výpovědi Uživateli.</w:t>
      </w:r>
    </w:p>
    <w:p w14:paraId="2C03339C" w14:textId="604FB482" w:rsidR="00A20EDE" w:rsidRDefault="00A20EDE" w:rsidP="00A20EDE">
      <w:pPr>
        <w:pStyle w:val="Odstavecseseznamem"/>
        <w:numPr>
          <w:ilvl w:val="0"/>
          <w:numId w:val="24"/>
        </w:numPr>
        <w:jc w:val="both"/>
      </w:pPr>
      <w:r>
        <w:t xml:space="preserve">Uživatel, se kterým byla ukončena </w:t>
      </w:r>
      <w:r w:rsidR="00BE3518">
        <w:t xml:space="preserve">tato </w:t>
      </w:r>
      <w:r>
        <w:t xml:space="preserve">Smlouva a jemuž byl zrušen přístup ke Službě z důvodu porušení povinností Uživatele vyplývajících z </w:t>
      </w:r>
      <w:r w:rsidR="00BE3518">
        <w:t>této</w:t>
      </w:r>
      <w:r>
        <w:t xml:space="preserve"> Smlouvy</w:t>
      </w:r>
      <w:r w:rsidR="00BE3518">
        <w:t xml:space="preserve"> nebo Podmínek</w:t>
      </w:r>
      <w:r>
        <w:t xml:space="preserve">, nemá nárok na náhradu jakékoliv újmy od </w:t>
      </w:r>
      <w:r w:rsidR="002E18A3">
        <w:t>Poskytovatele</w:t>
      </w:r>
      <w:r>
        <w:t xml:space="preserve">. </w:t>
      </w:r>
    </w:p>
    <w:p w14:paraId="02A5D4B6" w14:textId="6CCCC6B3" w:rsidR="000508A4" w:rsidRDefault="000508A4">
      <w:pPr>
        <w:pStyle w:val="Odstavecseseznamem"/>
        <w:numPr>
          <w:ilvl w:val="0"/>
          <w:numId w:val="24"/>
        </w:numPr>
        <w:jc w:val="both"/>
      </w:pPr>
      <w:r>
        <w:t>Uživatel prohlašuje, že se seznámil s informacemi o zpracování osobních údajů uvedenými v</w:t>
      </w:r>
      <w:r w:rsidR="00BE3518">
        <w:t> </w:t>
      </w:r>
      <w:r>
        <w:t>Podmínk</w:t>
      </w:r>
      <w:r w:rsidR="00430A86">
        <w:t>ách</w:t>
      </w:r>
      <w:r>
        <w:t xml:space="preserve"> a těmto informacím rozumí.</w:t>
      </w:r>
    </w:p>
    <w:p w14:paraId="2EDE09BC" w14:textId="77777777" w:rsidR="000508A4" w:rsidRDefault="000508A4">
      <w:pPr>
        <w:pStyle w:val="Odstavecseseznamem"/>
        <w:numPr>
          <w:ilvl w:val="0"/>
          <w:numId w:val="24"/>
        </w:numPr>
        <w:jc w:val="both"/>
      </w:pPr>
      <w:r>
        <w:t>Veškerá Oznámení budou činěna na níže uvedené kontaktní adresy Smluvních stran:</w:t>
      </w:r>
    </w:p>
    <w:p w14:paraId="17282CF2" w14:textId="57C27252" w:rsidR="000508A4" w:rsidRDefault="000508A4">
      <w:pPr>
        <w:pStyle w:val="Odstavecseseznamem"/>
        <w:numPr>
          <w:ilvl w:val="1"/>
          <w:numId w:val="24"/>
        </w:numPr>
        <w:jc w:val="both"/>
      </w:pPr>
      <w:r>
        <w:t xml:space="preserve">Oznámení určená </w:t>
      </w:r>
      <w:r w:rsidR="00D44BC0">
        <w:rPr>
          <w:lang w:eastAsia="cs-CZ"/>
        </w:rPr>
        <w:t>Poskytovateli</w:t>
      </w:r>
      <w:r>
        <w:t>:</w:t>
      </w:r>
    </w:p>
    <w:p w14:paraId="7B50FA81" w14:textId="411CABB8" w:rsidR="000508A4" w:rsidRDefault="000508A4" w:rsidP="00E2458E">
      <w:pPr>
        <w:pStyle w:val="Odstavecseseznamem"/>
        <w:ind w:left="3060"/>
        <w:jc w:val="both"/>
      </w:pPr>
      <w:r>
        <w:t>Adresa:</w:t>
      </w:r>
      <w:r>
        <w:tab/>
      </w:r>
      <w:r w:rsidR="00174417" w:rsidRPr="00174417">
        <w:t>Gorazdova 1477/2,</w:t>
      </w:r>
      <w:r w:rsidR="00174417">
        <w:t xml:space="preserve"> </w:t>
      </w:r>
      <w:r w:rsidR="00174417" w:rsidRPr="00174417">
        <w:t>571 01 Moravská Třebová</w:t>
      </w:r>
      <w:r w:rsidR="00174417" w:rsidRPr="00174417" w:rsidDel="00174417">
        <w:t xml:space="preserve"> </w:t>
      </w:r>
    </w:p>
    <w:p w14:paraId="6CA728B6" w14:textId="522AA1DC" w:rsidR="000508A4" w:rsidRDefault="000508A4" w:rsidP="00E2458E">
      <w:pPr>
        <w:pStyle w:val="Odstavecseseznamem"/>
        <w:ind w:left="3060"/>
        <w:jc w:val="both"/>
      </w:pPr>
      <w:r>
        <w:t xml:space="preserve">E-mail: </w:t>
      </w:r>
      <w:r>
        <w:tab/>
      </w:r>
      <w:hyperlink r:id="rId9" w:history="1">
        <w:r w:rsidR="00174417" w:rsidRPr="00323680">
          <w:rPr>
            <w:rStyle w:val="Hypertextovodkaz"/>
          </w:rPr>
          <w:t>orcz@orcz.cz</w:t>
        </w:r>
      </w:hyperlink>
      <w:r w:rsidR="00174417">
        <w:t xml:space="preserve"> </w:t>
      </w:r>
    </w:p>
    <w:p w14:paraId="63D1C613" w14:textId="2F0CD061" w:rsidR="000508A4" w:rsidRDefault="000508A4" w:rsidP="00E2458E">
      <w:pPr>
        <w:pStyle w:val="Odstavecseseznamem"/>
        <w:ind w:left="3060"/>
        <w:jc w:val="both"/>
      </w:pPr>
      <w:r>
        <w:t>K rukám:</w:t>
      </w:r>
      <w:r>
        <w:tab/>
      </w:r>
      <w:r w:rsidR="00B17C5B">
        <w:t>Martina Kiliánová</w:t>
      </w:r>
      <w:r w:rsidR="00174417">
        <w:t>,</w:t>
      </w:r>
    </w:p>
    <w:p w14:paraId="01A8BFC4" w14:textId="77777777" w:rsidR="000508A4" w:rsidRDefault="000508A4">
      <w:pPr>
        <w:pStyle w:val="Odstavecseseznamem"/>
        <w:numPr>
          <w:ilvl w:val="1"/>
          <w:numId w:val="24"/>
        </w:numPr>
        <w:jc w:val="both"/>
      </w:pPr>
      <w:r>
        <w:t>Oznámení určená Uživateli:</w:t>
      </w:r>
    </w:p>
    <w:p w14:paraId="41D17528" w14:textId="15AA6850" w:rsidR="000508A4" w:rsidRDefault="000508A4" w:rsidP="00E2458E">
      <w:pPr>
        <w:pStyle w:val="Odstavecseseznamem"/>
        <w:ind w:left="3060"/>
        <w:jc w:val="both"/>
      </w:pPr>
      <w:r>
        <w:t>Adresa:</w:t>
      </w:r>
      <w:r>
        <w:tab/>
      </w:r>
      <w:r w:rsidR="00572F80" w:rsidRPr="00572F80">
        <w:t xml:space="preserve">Kaštanová 268, Dolní </w:t>
      </w:r>
      <w:proofErr w:type="spellStart"/>
      <w:r w:rsidR="00572F80" w:rsidRPr="00572F80">
        <w:t>Líštná</w:t>
      </w:r>
      <w:proofErr w:type="spellEnd"/>
      <w:r w:rsidR="00572F80" w:rsidRPr="00572F80">
        <w:t>, 739 61 Třinec</w:t>
      </w:r>
    </w:p>
    <w:p w14:paraId="1B8846CB" w14:textId="566B2B16" w:rsidR="000508A4" w:rsidRDefault="000508A4" w:rsidP="00E2458E">
      <w:pPr>
        <w:pStyle w:val="Odstavecseseznamem"/>
        <w:ind w:left="3060"/>
        <w:jc w:val="both"/>
      </w:pPr>
      <w:r>
        <w:t xml:space="preserve">E-mail: </w:t>
      </w:r>
      <w:r>
        <w:tab/>
      </w:r>
      <w:r w:rsidR="00572F80">
        <w:t>informatika@nemtr.cz</w:t>
      </w:r>
    </w:p>
    <w:p w14:paraId="56108EB8" w14:textId="79DA753A" w:rsidR="000508A4" w:rsidRDefault="000508A4" w:rsidP="00E2458E">
      <w:pPr>
        <w:pStyle w:val="Odstavecseseznamem"/>
        <w:ind w:left="3060"/>
        <w:jc w:val="both"/>
      </w:pPr>
      <w:r>
        <w:lastRenderedPageBreak/>
        <w:t>K rukám:</w:t>
      </w:r>
      <w:r>
        <w:tab/>
      </w:r>
      <w:r w:rsidR="00572F80">
        <w:t>Ing. Tomáš Walach</w:t>
      </w:r>
    </w:p>
    <w:p w14:paraId="142EAC92" w14:textId="3CD2549F" w:rsidR="000508A4" w:rsidRDefault="000508A4" w:rsidP="00E2458E">
      <w:pPr>
        <w:pStyle w:val="Nadpis1"/>
        <w:jc w:val="both"/>
      </w:pPr>
      <w:r>
        <w:t>Závěrečná ustanovení</w:t>
      </w:r>
    </w:p>
    <w:p w14:paraId="34DAADCE" w14:textId="1267CB72" w:rsidR="00BE3518" w:rsidRDefault="00BE3518">
      <w:pPr>
        <w:pStyle w:val="Odstavecseseznamem"/>
        <w:numPr>
          <w:ilvl w:val="0"/>
          <w:numId w:val="7"/>
        </w:numPr>
        <w:jc w:val="both"/>
      </w:pPr>
      <w:r>
        <w:t xml:space="preserve">Tato Smlouva nabývá platnosti a účinnosti v okamžiku jejího podpisu oběma Smluvními stranami. </w:t>
      </w:r>
    </w:p>
    <w:p w14:paraId="665CB28A" w14:textId="59A89EA3" w:rsidR="000508A4" w:rsidRDefault="000508A4">
      <w:pPr>
        <w:pStyle w:val="Odstavecseseznamem"/>
        <w:numPr>
          <w:ilvl w:val="0"/>
          <w:numId w:val="7"/>
        </w:numPr>
        <w:jc w:val="both"/>
      </w:pPr>
      <w:r>
        <w:t>Tato Smlouva a veškeré její dodatky se řídí právními předpisy České republiky a budou vykládány v souladu s nimi.</w:t>
      </w:r>
    </w:p>
    <w:p w14:paraId="0D3A4E60" w14:textId="76EDE02B" w:rsidR="000508A4" w:rsidRDefault="000508A4">
      <w:pPr>
        <w:pStyle w:val="Odstavecseseznamem"/>
        <w:numPr>
          <w:ilvl w:val="0"/>
          <w:numId w:val="7"/>
        </w:numPr>
        <w:jc w:val="both"/>
      </w:pPr>
      <w:r>
        <w:t xml:space="preserve">Žádné změny nebo úpravy této Smlouvy nenabydou účinnosti, pokud nebudou učiněny písemně a řádně podepsány oběma Smluvními stranami. Za písemnou formu se pro tento účel nepovažuje výměna e-mailových či jiných elektronických zpráv. Změna Smlouvy jakoukoli </w:t>
      </w:r>
      <w:proofErr w:type="gramStart"/>
      <w:r>
        <w:t>jinou</w:t>
      </w:r>
      <w:proofErr w:type="gramEnd"/>
      <w:r>
        <w:t xml:space="preserve"> než písemnou formou se vylučuje.</w:t>
      </w:r>
    </w:p>
    <w:p w14:paraId="10DD5E1E" w14:textId="77777777" w:rsidR="000508A4" w:rsidRDefault="000508A4">
      <w:pPr>
        <w:pStyle w:val="Odstavecseseznamem"/>
        <w:numPr>
          <w:ilvl w:val="0"/>
          <w:numId w:val="7"/>
        </w:numPr>
        <w:jc w:val="both"/>
      </w:pPr>
      <w:r>
        <w:t>V případě, že jakékoliv ustanovení této Smlouvy je či se v budoucnu stane nicotným, neplatným, neúčinným a/nebo nevymahatelným, zůstávají ostatní ustanovení této Smlouvy v platnosti a účinnosti, pokud z povahy takového nicotného, neplatného, neúčinného a/nebo nevymahatelného ustanovení nebo z jeho obsahu anebo z okolností, za nichž bylo uzavřeno, nevyplývá, že jej nelze oddělit od ostatního obsahu této Smlouvy. Smluvní strany se pro takový případ zavazují nahradit nicotné, neplatné, neúčinné a/nebo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nicotného, neplatného, neúčinného a/nebo nevymahatelného ustanovení a uzavřít k tomu potřebný dodatek k této Smlouvě.</w:t>
      </w:r>
    </w:p>
    <w:p w14:paraId="177062F1" w14:textId="0C0E6EAE" w:rsidR="000508A4" w:rsidRDefault="000508A4">
      <w:pPr>
        <w:pStyle w:val="Odstavecseseznamem"/>
        <w:numPr>
          <w:ilvl w:val="0"/>
          <w:numId w:val="7"/>
        </w:numPr>
        <w:jc w:val="both"/>
      </w:pPr>
      <w:r>
        <w:t>Tato Smlouva se vyhotovuje ve 2 stejnopisech, z nichž každý má povahu originálu. Každá ze Smluvních stran obdrží po 1 stejnopisu.</w:t>
      </w:r>
      <w:r w:rsidR="00762089">
        <w:t xml:space="preserve"> Smlouvu je případně možno podepsat také elektronicky uznávaným podpisem.</w:t>
      </w:r>
    </w:p>
    <w:p w14:paraId="4D907A50" w14:textId="77777777" w:rsidR="000508A4" w:rsidRDefault="000508A4">
      <w:pPr>
        <w:pStyle w:val="Odstavecseseznamem"/>
        <w:numPr>
          <w:ilvl w:val="0"/>
          <w:numId w:val="7"/>
        </w:numPr>
        <w:jc w:val="both"/>
      </w:pPr>
      <w:r>
        <w:t>Nedílnou součást této Smlouvy tvoří následující přílohy:</w:t>
      </w:r>
    </w:p>
    <w:p w14:paraId="114F635E" w14:textId="27A41C7C" w:rsidR="004705A7" w:rsidRDefault="004705A7" w:rsidP="00E2458E">
      <w:pPr>
        <w:ind w:left="284" w:firstLine="360"/>
        <w:jc w:val="both"/>
      </w:pPr>
      <w:r>
        <w:t xml:space="preserve">Příloha č. </w:t>
      </w:r>
      <w:r w:rsidR="009F4B3B">
        <w:t>1</w:t>
      </w:r>
      <w:r w:rsidR="00E2458E">
        <w:t xml:space="preserve"> - </w:t>
      </w:r>
      <w:r w:rsidR="00F07B2B">
        <w:t>Odměna</w:t>
      </w:r>
      <w:r w:rsidR="00F07B2B" w:rsidRPr="004705A7">
        <w:t xml:space="preserve"> </w:t>
      </w:r>
      <w:r w:rsidRPr="004705A7">
        <w:t>a platební podmínky</w:t>
      </w:r>
    </w:p>
    <w:p w14:paraId="5DE5962A" w14:textId="0C88F852" w:rsidR="00E4374A" w:rsidRDefault="00E4374A" w:rsidP="00E2458E">
      <w:pPr>
        <w:ind w:left="284" w:firstLine="360"/>
        <w:jc w:val="both"/>
      </w:pPr>
      <w:r>
        <w:t xml:space="preserve">Příloha č. 2 – </w:t>
      </w:r>
      <w:r w:rsidR="00E20229">
        <w:t>Odpovědné a oprávněné osoby</w:t>
      </w:r>
      <w:r w:rsidR="00A2098F">
        <w:t xml:space="preserve"> Uživatele</w:t>
      </w:r>
    </w:p>
    <w:p w14:paraId="29801BDB" w14:textId="0D505B8B" w:rsidR="00E20229" w:rsidRDefault="00E20229" w:rsidP="00E2458E">
      <w:pPr>
        <w:ind w:left="284" w:firstLine="360"/>
        <w:jc w:val="both"/>
      </w:pPr>
      <w:r>
        <w:t xml:space="preserve">Příloha č. 3 </w:t>
      </w:r>
      <w:r w:rsidR="007A2E0D">
        <w:t>–</w:t>
      </w:r>
      <w:r>
        <w:t xml:space="preserve"> </w:t>
      </w:r>
      <w:r w:rsidR="007A2E0D">
        <w:t>Pravidla komunikace</w:t>
      </w:r>
    </w:p>
    <w:p w14:paraId="5ED498EB" w14:textId="73985B45" w:rsidR="007A2E0D" w:rsidRDefault="007A2E0D" w:rsidP="00E2458E">
      <w:pPr>
        <w:ind w:left="284" w:firstLine="360"/>
        <w:jc w:val="both"/>
      </w:pPr>
      <w:r>
        <w:t>Příloha č. 4 – Ceník služeb Poskytovatele</w:t>
      </w:r>
    </w:p>
    <w:p w14:paraId="2100EB3B" w14:textId="47EAD621" w:rsidR="006C0187" w:rsidRDefault="000508A4">
      <w:pPr>
        <w:pStyle w:val="Odstavecseseznamem"/>
        <w:numPr>
          <w:ilvl w:val="0"/>
          <w:numId w:val="7"/>
        </w:numPr>
        <w:jc w:val="both"/>
      </w:pPr>
      <w:r>
        <w:t>Každá ze Smluvních stran prohlašuje, že si tuto Smlouvu řádně přečetla, jejímu obsahu plně porozuměla, že tato Smlouva je projevem její pravé a svobodné vůle a na důkaz svého souhlasu s obsahem této Smlouvy připojuje sama či její oprávněný zástupce níže svůj vlastnoruční podpis.</w:t>
      </w:r>
    </w:p>
    <w:p w14:paraId="13B2F469" w14:textId="77777777" w:rsidR="00AA6DB8" w:rsidRDefault="00AA6DB8" w:rsidP="00AA6DB8">
      <w:pPr>
        <w:jc w:val="both"/>
      </w:pPr>
    </w:p>
    <w:p w14:paraId="6BADA1D6" w14:textId="7929C950" w:rsidR="00AA6DB8" w:rsidRPr="00175BBA" w:rsidRDefault="00682433" w:rsidP="00AA6DB8">
      <w:pPr>
        <w:ind w:left="284"/>
        <w:jc w:val="both"/>
      </w:pPr>
      <w:sdt>
        <w:sdtPr>
          <w:id w:val="-1778327398"/>
          <w14:checkbox>
            <w14:checked w14:val="1"/>
            <w14:checkedState w14:val="2612" w14:font="MS Gothic"/>
            <w14:uncheckedState w14:val="2610" w14:font="MS Gothic"/>
          </w14:checkbox>
        </w:sdtPr>
        <w:sdtEndPr/>
        <w:sdtContent>
          <w:r w:rsidR="00572F80">
            <w:rPr>
              <w:rFonts w:ascii="MS Gothic" w:eastAsia="MS Gothic" w:hAnsi="MS Gothic" w:hint="eastAsia"/>
            </w:rPr>
            <w:t>☒</w:t>
          </w:r>
        </w:sdtContent>
      </w:sdt>
      <w:r w:rsidR="00AA6DB8">
        <w:t xml:space="preserve">  </w:t>
      </w:r>
      <w:r w:rsidR="00AA6DB8" w:rsidRPr="00175BBA">
        <w:t>Nepřeji si dostávat na výše uvedený kontaktní e-mail obchodní sdělení</w:t>
      </w:r>
    </w:p>
    <w:p w14:paraId="4E2B3C1A" w14:textId="77777777" w:rsidR="00AA6DB8" w:rsidRDefault="00AA6DB8" w:rsidP="00AA6DB8">
      <w:pPr>
        <w:jc w:val="both"/>
      </w:pPr>
    </w:p>
    <w:p w14:paraId="1C5BF2A0" w14:textId="77777777" w:rsidR="0090285A" w:rsidRDefault="0090285A" w:rsidP="00AA6DB8">
      <w:pPr>
        <w:jc w:val="both"/>
      </w:pPr>
    </w:p>
    <w:p w14:paraId="1D27FECF" w14:textId="77777777" w:rsidR="0090285A" w:rsidRDefault="0090285A" w:rsidP="00AA6DB8">
      <w:pPr>
        <w:jc w:val="both"/>
      </w:pPr>
    </w:p>
    <w:p w14:paraId="670DE472" w14:textId="77777777" w:rsidR="0090285A" w:rsidRDefault="0090285A" w:rsidP="00AA6DB8">
      <w:pPr>
        <w:jc w:val="both"/>
      </w:pPr>
    </w:p>
    <w:p w14:paraId="2FAC0F44" w14:textId="77777777" w:rsidR="0090285A" w:rsidRPr="006C0187" w:rsidRDefault="0090285A" w:rsidP="00AA6DB8">
      <w:pPr>
        <w:jc w:val="both"/>
      </w:pPr>
    </w:p>
    <w:tbl>
      <w:tblPr>
        <w:tblpPr w:leftFromText="141" w:rightFromText="141" w:vertAnchor="text" w:horzAnchor="margin" w:tblpX="70" w:tblpY="525"/>
        <w:tblW w:w="9072" w:type="dxa"/>
        <w:tblLayout w:type="fixed"/>
        <w:tblCellMar>
          <w:left w:w="70" w:type="dxa"/>
          <w:right w:w="70" w:type="dxa"/>
        </w:tblCellMar>
        <w:tblLook w:val="0000" w:firstRow="0" w:lastRow="0" w:firstColumn="0" w:lastColumn="0" w:noHBand="0" w:noVBand="0"/>
      </w:tblPr>
      <w:tblGrid>
        <w:gridCol w:w="4395"/>
        <w:gridCol w:w="283"/>
        <w:gridCol w:w="4394"/>
      </w:tblGrid>
      <w:tr w:rsidR="00BD6F38" w:rsidRPr="00B6438A" w14:paraId="538474CD" w14:textId="77777777" w:rsidTr="00D2197C">
        <w:trPr>
          <w:trHeight w:val="287"/>
        </w:trPr>
        <w:tc>
          <w:tcPr>
            <w:tcW w:w="4395" w:type="dxa"/>
          </w:tcPr>
          <w:p w14:paraId="3B4CFB85" w14:textId="086D5156" w:rsidR="00BD6F38" w:rsidRPr="00B6438A" w:rsidRDefault="00BD6F38" w:rsidP="00E2458E">
            <w:pPr>
              <w:pStyle w:val="Bezmezer"/>
              <w:jc w:val="both"/>
            </w:pPr>
            <w:r w:rsidRPr="00B6438A">
              <w:lastRenderedPageBreak/>
              <w:t xml:space="preserve">Za </w:t>
            </w:r>
            <w:r w:rsidR="00670211">
              <w:t>Uživatele</w:t>
            </w:r>
          </w:p>
        </w:tc>
        <w:tc>
          <w:tcPr>
            <w:tcW w:w="283" w:type="dxa"/>
          </w:tcPr>
          <w:p w14:paraId="1359E2EE" w14:textId="77777777" w:rsidR="00BD6F38" w:rsidRPr="00B6438A" w:rsidRDefault="00BD6F38" w:rsidP="00E2458E">
            <w:pPr>
              <w:pStyle w:val="Bezmezer"/>
              <w:jc w:val="both"/>
            </w:pPr>
          </w:p>
        </w:tc>
        <w:tc>
          <w:tcPr>
            <w:tcW w:w="4394" w:type="dxa"/>
          </w:tcPr>
          <w:p w14:paraId="7A636E1E" w14:textId="5B077CA9" w:rsidR="00BD6F38" w:rsidRPr="00B6438A" w:rsidRDefault="006C0187" w:rsidP="00E2458E">
            <w:pPr>
              <w:pStyle w:val="Bezmezer"/>
              <w:jc w:val="both"/>
            </w:pPr>
            <w:r>
              <w:t xml:space="preserve">Za </w:t>
            </w:r>
            <w:r w:rsidR="00D44BC0">
              <w:rPr>
                <w:lang w:eastAsia="cs-CZ"/>
              </w:rPr>
              <w:t>Poskytovatele</w:t>
            </w:r>
          </w:p>
        </w:tc>
      </w:tr>
      <w:tr w:rsidR="0061319E" w:rsidRPr="00B6438A" w14:paraId="7CCC6F81" w14:textId="77777777" w:rsidTr="00D2197C">
        <w:trPr>
          <w:trHeight w:val="1441"/>
        </w:trPr>
        <w:tc>
          <w:tcPr>
            <w:tcW w:w="4395" w:type="dxa"/>
            <w:tcBorders>
              <w:bottom w:val="dotted" w:sz="4" w:space="0" w:color="auto"/>
            </w:tcBorders>
          </w:tcPr>
          <w:p w14:paraId="1B81B8B6" w14:textId="77777777" w:rsidR="0061319E" w:rsidRPr="00B6438A" w:rsidRDefault="0061319E" w:rsidP="00E2458E">
            <w:pPr>
              <w:pStyle w:val="Bezmezer"/>
              <w:jc w:val="both"/>
            </w:pPr>
          </w:p>
          <w:p w14:paraId="45E24FD1" w14:textId="79A08983" w:rsidR="0061319E" w:rsidRDefault="0061319E" w:rsidP="00E2458E">
            <w:pPr>
              <w:pStyle w:val="Bezmezer"/>
              <w:jc w:val="both"/>
            </w:pPr>
            <w:r w:rsidRPr="004A1905">
              <w:t>V</w:t>
            </w:r>
            <w:r w:rsidR="008D4423">
              <w:t> </w:t>
            </w:r>
            <w:r w:rsidR="002A3950">
              <w:t>Třinci</w:t>
            </w:r>
            <w:r w:rsidR="008D4423">
              <w:t xml:space="preserve"> </w:t>
            </w:r>
          </w:p>
          <w:p w14:paraId="6E7241AA" w14:textId="77777777" w:rsidR="00670211" w:rsidRDefault="00670211" w:rsidP="00E2458E">
            <w:pPr>
              <w:pStyle w:val="Bezmezer"/>
              <w:jc w:val="both"/>
            </w:pPr>
          </w:p>
          <w:p w14:paraId="3B3616C2" w14:textId="77777777" w:rsidR="00670211" w:rsidRDefault="00670211" w:rsidP="00E2458E">
            <w:pPr>
              <w:pStyle w:val="Bezmezer"/>
              <w:jc w:val="both"/>
            </w:pPr>
          </w:p>
          <w:p w14:paraId="06AF6702" w14:textId="77777777" w:rsidR="00670211" w:rsidRDefault="00670211" w:rsidP="00E2458E">
            <w:pPr>
              <w:pStyle w:val="Bezmezer"/>
              <w:jc w:val="both"/>
            </w:pPr>
          </w:p>
          <w:p w14:paraId="389797C0" w14:textId="77777777" w:rsidR="00670211" w:rsidRDefault="00670211" w:rsidP="00E2458E">
            <w:pPr>
              <w:pStyle w:val="Bezmezer"/>
              <w:jc w:val="both"/>
            </w:pPr>
          </w:p>
          <w:p w14:paraId="239E51A7" w14:textId="1DCC103C" w:rsidR="00670211" w:rsidRPr="00B6438A" w:rsidRDefault="00670211" w:rsidP="00E2458E">
            <w:pPr>
              <w:pStyle w:val="Bezmezer"/>
              <w:jc w:val="both"/>
            </w:pPr>
          </w:p>
        </w:tc>
        <w:tc>
          <w:tcPr>
            <w:tcW w:w="283" w:type="dxa"/>
          </w:tcPr>
          <w:p w14:paraId="0BAF41D2" w14:textId="77777777" w:rsidR="0061319E" w:rsidRPr="00B6438A" w:rsidRDefault="0061319E" w:rsidP="00E2458E">
            <w:pPr>
              <w:pStyle w:val="Bezmezer"/>
              <w:jc w:val="both"/>
            </w:pPr>
          </w:p>
        </w:tc>
        <w:tc>
          <w:tcPr>
            <w:tcW w:w="4394" w:type="dxa"/>
            <w:tcBorders>
              <w:bottom w:val="dotted" w:sz="4" w:space="0" w:color="auto"/>
            </w:tcBorders>
          </w:tcPr>
          <w:p w14:paraId="5D7CDA12" w14:textId="77777777" w:rsidR="0061319E" w:rsidRPr="00B6438A" w:rsidRDefault="0061319E" w:rsidP="00E2458E">
            <w:pPr>
              <w:pStyle w:val="Bezmezer"/>
              <w:jc w:val="both"/>
            </w:pPr>
          </w:p>
          <w:p w14:paraId="19C6DB01" w14:textId="1EC86393" w:rsidR="0061319E" w:rsidRDefault="0061319E" w:rsidP="00E2458E">
            <w:pPr>
              <w:pStyle w:val="Bezmezer"/>
              <w:jc w:val="both"/>
            </w:pPr>
            <w:r>
              <w:t>V</w:t>
            </w:r>
            <w:r w:rsidRPr="00B6438A">
              <w:t> Moravské Třebové</w:t>
            </w:r>
            <w:r>
              <w:t xml:space="preserve"> </w:t>
            </w:r>
          </w:p>
        </w:tc>
      </w:tr>
      <w:tr w:rsidR="0061319E" w:rsidRPr="00B6438A" w14:paraId="6A0F6E23" w14:textId="77777777">
        <w:trPr>
          <w:trHeight w:val="545"/>
        </w:trPr>
        <w:tc>
          <w:tcPr>
            <w:tcW w:w="4395" w:type="dxa"/>
            <w:tcBorders>
              <w:top w:val="dotted" w:sz="4" w:space="0" w:color="auto"/>
            </w:tcBorders>
          </w:tcPr>
          <w:p w14:paraId="28C2FA8D" w14:textId="4FDAF15C" w:rsidR="00572F80" w:rsidRDefault="00572F80" w:rsidP="00E2458E">
            <w:pPr>
              <w:pStyle w:val="Bezmezer"/>
              <w:jc w:val="both"/>
              <w:rPr>
                <w:rFonts w:cs="Arial"/>
                <w:bCs/>
              </w:rPr>
            </w:pPr>
            <w:r w:rsidRPr="00572F80">
              <w:rPr>
                <w:rFonts w:cs="Arial"/>
                <w:bCs/>
              </w:rPr>
              <w:t xml:space="preserve">Bc. Jaroslav </w:t>
            </w:r>
            <w:proofErr w:type="spellStart"/>
            <w:r w:rsidRPr="00572F80">
              <w:rPr>
                <w:rFonts w:cs="Arial"/>
                <w:bCs/>
              </w:rPr>
              <w:t>Brzys</w:t>
            </w:r>
            <w:r w:rsidR="006375B8">
              <w:rPr>
                <w:rFonts w:cs="Arial"/>
                <w:bCs/>
              </w:rPr>
              <w:t>z</w:t>
            </w:r>
            <w:r w:rsidRPr="00572F80">
              <w:rPr>
                <w:rFonts w:cs="Arial"/>
                <w:bCs/>
              </w:rPr>
              <w:t>kowski</w:t>
            </w:r>
            <w:proofErr w:type="spellEnd"/>
            <w:r w:rsidRPr="00572F80">
              <w:rPr>
                <w:rFonts w:cs="Arial"/>
                <w:bCs/>
              </w:rPr>
              <w:t>,</w:t>
            </w:r>
          </w:p>
          <w:p w14:paraId="7D9D6906" w14:textId="6E936CD4" w:rsidR="0061319E" w:rsidRPr="005D1479" w:rsidRDefault="002A3950" w:rsidP="00E2458E">
            <w:pPr>
              <w:pStyle w:val="Bezmezer"/>
              <w:jc w:val="both"/>
              <w:rPr>
                <w:rFonts w:cs="Arial"/>
              </w:rPr>
            </w:pPr>
            <w:r w:rsidRPr="002A3950">
              <w:rPr>
                <w:rFonts w:cs="Arial"/>
                <w:bCs/>
              </w:rPr>
              <w:t xml:space="preserve">ředitel </w:t>
            </w:r>
          </w:p>
        </w:tc>
        <w:tc>
          <w:tcPr>
            <w:tcW w:w="283" w:type="dxa"/>
          </w:tcPr>
          <w:p w14:paraId="1AD301B8" w14:textId="77777777" w:rsidR="0061319E" w:rsidRPr="00B6438A" w:rsidRDefault="0061319E" w:rsidP="00E2458E">
            <w:pPr>
              <w:pStyle w:val="Bezmezer"/>
              <w:jc w:val="both"/>
            </w:pPr>
          </w:p>
        </w:tc>
        <w:tc>
          <w:tcPr>
            <w:tcW w:w="4394" w:type="dxa"/>
            <w:tcBorders>
              <w:top w:val="dotted" w:sz="4" w:space="0" w:color="auto"/>
            </w:tcBorders>
          </w:tcPr>
          <w:p w14:paraId="2BF5B11C" w14:textId="10DC972E" w:rsidR="006042A7" w:rsidRDefault="00DB7E01" w:rsidP="00E2458E">
            <w:pPr>
              <w:pStyle w:val="Bezmezer"/>
              <w:jc w:val="both"/>
            </w:pPr>
            <w:r>
              <w:t xml:space="preserve">Ing. </w:t>
            </w:r>
            <w:r w:rsidR="00B17C5B">
              <w:t>Jaroslav Ploc</w:t>
            </w:r>
          </w:p>
          <w:p w14:paraId="0B983AAB" w14:textId="77777777" w:rsidR="0061319E" w:rsidRPr="00B6438A" w:rsidRDefault="0061319E" w:rsidP="00E2458E">
            <w:pPr>
              <w:pStyle w:val="Bezmezer"/>
              <w:jc w:val="both"/>
            </w:pPr>
            <w:r w:rsidRPr="00B6438A">
              <w:t>jednatel</w:t>
            </w:r>
          </w:p>
        </w:tc>
      </w:tr>
    </w:tbl>
    <w:p w14:paraId="2ACDA1BB" w14:textId="17258F26" w:rsidR="00542E78" w:rsidRPr="00542E78" w:rsidRDefault="00542E78" w:rsidP="00E2458E">
      <w:pPr>
        <w:spacing w:before="0" w:after="0" w:line="240" w:lineRule="auto"/>
        <w:jc w:val="both"/>
      </w:pPr>
    </w:p>
    <w:p w14:paraId="7CE6DEB1" w14:textId="77777777" w:rsidR="004A1905" w:rsidRDefault="004A1905">
      <w:pPr>
        <w:spacing w:before="0" w:after="0" w:line="240" w:lineRule="auto"/>
      </w:pPr>
    </w:p>
    <w:p w14:paraId="1CBDEF61" w14:textId="77777777" w:rsidR="004A1905" w:rsidRDefault="004A1905">
      <w:pPr>
        <w:spacing w:before="0" w:after="0" w:line="240" w:lineRule="auto"/>
      </w:pPr>
    </w:p>
    <w:p w14:paraId="41FC9ED4" w14:textId="57777485" w:rsidR="00613AFD" w:rsidRDefault="00613AFD">
      <w:pPr>
        <w:spacing w:before="0" w:after="0" w:line="240" w:lineRule="auto"/>
        <w:rPr>
          <w:rFonts w:eastAsia="Times New Roman" w:cs="Arial"/>
          <w:b/>
          <w:bCs/>
          <w:sz w:val="38"/>
          <w:szCs w:val="26"/>
        </w:rPr>
      </w:pPr>
      <w:r>
        <w:br w:type="page"/>
      </w:r>
    </w:p>
    <w:p w14:paraId="5F6F6E89" w14:textId="1711A0E7" w:rsidR="00C1031F" w:rsidRDefault="00944353" w:rsidP="000B217D">
      <w:pPr>
        <w:pStyle w:val="Nadpis2"/>
        <w:tabs>
          <w:tab w:val="left" w:pos="7812"/>
        </w:tabs>
        <w:jc w:val="both"/>
      </w:pPr>
      <w:r w:rsidRPr="007829E4">
        <w:lastRenderedPageBreak/>
        <w:t>P</w:t>
      </w:r>
      <w:r w:rsidR="00BD6F38" w:rsidRPr="007829E4">
        <w:t xml:space="preserve">říloha č. </w:t>
      </w:r>
      <w:r w:rsidR="005E6D6D">
        <w:t>1</w:t>
      </w:r>
      <w:r w:rsidR="00074A2F" w:rsidRPr="007829E4">
        <w:t xml:space="preserve"> </w:t>
      </w:r>
      <w:r w:rsidR="00E40ED3">
        <w:t xml:space="preserve">- </w:t>
      </w:r>
      <w:r w:rsidR="00F07B2B">
        <w:t xml:space="preserve">Odměna </w:t>
      </w:r>
      <w:r w:rsidR="003F5500">
        <w:t>a platební podmínky</w:t>
      </w:r>
      <w:r w:rsidR="000B217D">
        <w:tab/>
      </w:r>
    </w:p>
    <w:p w14:paraId="33DEBCA2" w14:textId="1E558DA5" w:rsidR="000B217D" w:rsidRDefault="000B217D" w:rsidP="000B217D">
      <w:pPr>
        <w:pStyle w:val="Odstavecseseznamem"/>
      </w:pPr>
    </w:p>
    <w:p w14:paraId="5327B7CD" w14:textId="4B4D5AFC" w:rsidR="004D7682" w:rsidRDefault="004D7682" w:rsidP="004D7682">
      <w:pPr>
        <w:pStyle w:val="Odstavecseseznamem"/>
        <w:numPr>
          <w:ilvl w:val="0"/>
          <w:numId w:val="25"/>
        </w:numPr>
        <w:jc w:val="both"/>
      </w:pPr>
      <w:r>
        <w:t>Rozsah Služby:</w:t>
      </w:r>
    </w:p>
    <w:tbl>
      <w:tblPr>
        <w:tblW w:w="9418" w:type="dxa"/>
        <w:tblInd w:w="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7291"/>
        <w:gridCol w:w="2127"/>
      </w:tblGrid>
      <w:tr w:rsidR="0021442E" w:rsidRPr="000B217D" w14:paraId="18680393" w14:textId="77777777" w:rsidTr="00141C8C">
        <w:trPr>
          <w:trHeight w:val="597"/>
        </w:trPr>
        <w:tc>
          <w:tcPr>
            <w:tcW w:w="7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DD6EE" w:themeFill="accent1" w:themeFillTint="66"/>
            <w:vAlign w:val="center"/>
          </w:tcPr>
          <w:p w14:paraId="78248D79" w14:textId="489EC741" w:rsidR="0021442E" w:rsidRPr="00BE2F28" w:rsidRDefault="0021442E" w:rsidP="00DE76A9">
            <w:pPr>
              <w:pStyle w:val="Odstavecseseznamem"/>
              <w:rPr>
                <w:b/>
                <w:bCs/>
              </w:rPr>
            </w:pPr>
            <w:r w:rsidRPr="00BE2F28">
              <w:rPr>
                <w:b/>
                <w:bCs/>
              </w:rPr>
              <w:t>Paušální platba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DD6EE" w:themeFill="accent1" w:themeFillTint="66"/>
            <w:vAlign w:val="center"/>
          </w:tcPr>
          <w:p w14:paraId="2D545C5C" w14:textId="5810A6D1" w:rsidR="0021442E" w:rsidRPr="000B217D" w:rsidRDefault="0021442E" w:rsidP="00FD2113">
            <w:pPr>
              <w:pStyle w:val="Odstavecseseznamem"/>
              <w:jc w:val="center"/>
              <w:rPr>
                <w:b/>
                <w:bCs/>
              </w:rPr>
            </w:pPr>
            <w:r w:rsidRPr="000B217D">
              <w:rPr>
                <w:b/>
                <w:bCs/>
              </w:rPr>
              <w:t>Cena v Kč bez DPH 21</w:t>
            </w:r>
            <w:r w:rsidR="009D3A4D">
              <w:rPr>
                <w:b/>
                <w:bCs/>
              </w:rPr>
              <w:t xml:space="preserve"> </w:t>
            </w:r>
            <w:r w:rsidRPr="000B217D">
              <w:rPr>
                <w:b/>
                <w:bCs/>
              </w:rPr>
              <w:t>%</w:t>
            </w:r>
            <w:r>
              <w:rPr>
                <w:b/>
                <w:bCs/>
              </w:rPr>
              <w:t xml:space="preserve"> za měsíc</w:t>
            </w:r>
          </w:p>
        </w:tc>
      </w:tr>
      <w:tr w:rsidR="00137D0C" w:rsidRPr="000B217D" w14:paraId="350C7910" w14:textId="77777777" w:rsidTr="004D7682">
        <w:trPr>
          <w:trHeight w:val="597"/>
        </w:trPr>
        <w:tc>
          <w:tcPr>
            <w:tcW w:w="7291" w:type="dxa"/>
            <w:shd w:val="clear" w:color="000000" w:fill="FFFFFF"/>
            <w:vAlign w:val="center"/>
          </w:tcPr>
          <w:p w14:paraId="2A995CF8" w14:textId="0D4F6D19" w:rsidR="00137D0C" w:rsidRDefault="00137D0C" w:rsidP="00137D0C">
            <w:pPr>
              <w:pStyle w:val="Odstavecseseznamem"/>
            </w:pPr>
            <w:r>
              <w:t>Support DICOM komunikačního profilu</w:t>
            </w:r>
          </w:p>
        </w:tc>
        <w:tc>
          <w:tcPr>
            <w:tcW w:w="2127" w:type="dxa"/>
            <w:shd w:val="clear" w:color="auto" w:fill="EDEDED" w:themeFill="accent3" w:themeFillTint="33"/>
            <w:vAlign w:val="center"/>
          </w:tcPr>
          <w:p w14:paraId="58905B54" w14:textId="4CFD5B4F" w:rsidR="00137D0C" w:rsidRDefault="00137D0C" w:rsidP="00137D0C">
            <w:pPr>
              <w:pStyle w:val="Odstavecseseznamem"/>
              <w:ind w:right="-69"/>
              <w:jc w:val="center"/>
              <w:rPr>
                <w:b/>
                <w:bCs/>
              </w:rPr>
            </w:pPr>
            <w:r>
              <w:rPr>
                <w:b/>
                <w:bCs/>
              </w:rPr>
              <w:t>2 500</w:t>
            </w:r>
            <w:r w:rsidRPr="000B217D">
              <w:rPr>
                <w:b/>
                <w:bCs/>
              </w:rPr>
              <w:t>,-</w:t>
            </w:r>
          </w:p>
        </w:tc>
      </w:tr>
    </w:tbl>
    <w:p w14:paraId="68CF76F2" w14:textId="22678A45" w:rsidR="000B217D" w:rsidRDefault="000B217D" w:rsidP="000B217D">
      <w:pPr>
        <w:pStyle w:val="Odstavecseseznamem"/>
      </w:pPr>
    </w:p>
    <w:p w14:paraId="79302C8A" w14:textId="647F387B" w:rsidR="004D7682" w:rsidRPr="000B217D" w:rsidRDefault="004D7682" w:rsidP="004D7682">
      <w:pPr>
        <w:pStyle w:val="Odstavecseseznamem"/>
        <w:numPr>
          <w:ilvl w:val="0"/>
          <w:numId w:val="25"/>
        </w:numPr>
        <w:jc w:val="both"/>
      </w:pPr>
      <w:r>
        <w:t>Platební podmínky</w:t>
      </w:r>
    </w:p>
    <w:p w14:paraId="74FCB039" w14:textId="1E03792F" w:rsidR="009D3A4D" w:rsidRDefault="009D3A4D" w:rsidP="004D7682">
      <w:pPr>
        <w:pStyle w:val="Odstavecseseznamem"/>
        <w:numPr>
          <w:ilvl w:val="0"/>
          <w:numId w:val="26"/>
        </w:numPr>
        <w:jc w:val="both"/>
      </w:pPr>
      <w:bookmarkStart w:id="0" w:name="_Hlk133572358"/>
      <w:r>
        <w:t>Odměna za poskytov</w:t>
      </w:r>
      <w:r w:rsidR="00C111C5">
        <w:t>ání</w:t>
      </w:r>
      <w:r>
        <w:t xml:space="preserve"> Služb</w:t>
      </w:r>
      <w:r w:rsidR="00C111C5">
        <w:t>y</w:t>
      </w:r>
      <w:r>
        <w:t xml:space="preserve"> bude sestávat z </w:t>
      </w:r>
      <w:r w:rsidR="00376FFE">
        <w:t>P</w:t>
      </w:r>
      <w:r w:rsidR="003D7AB1">
        <w:t xml:space="preserve">aušální </w:t>
      </w:r>
      <w:r w:rsidR="007745F7" w:rsidRPr="002A7C52">
        <w:t>platb</w:t>
      </w:r>
      <w:r>
        <w:t>y</w:t>
      </w:r>
      <w:r w:rsidR="00376FFE">
        <w:t xml:space="preserve">, jež </w:t>
      </w:r>
      <w:r w:rsidR="00566CAD">
        <w:t>je</w:t>
      </w:r>
      <w:r w:rsidR="00376FFE">
        <w:t xml:space="preserve"> </w:t>
      </w:r>
      <w:r>
        <w:t>uveden</w:t>
      </w:r>
      <w:r w:rsidR="00566CAD">
        <w:t>a</w:t>
      </w:r>
      <w:r>
        <w:t xml:space="preserve"> výše v bodě 1 této Přílohy.</w:t>
      </w:r>
    </w:p>
    <w:bookmarkEnd w:id="0"/>
    <w:p w14:paraId="41FCAE62" w14:textId="765F9817" w:rsidR="00164C9E" w:rsidRDefault="009D3A4D" w:rsidP="004D7682">
      <w:pPr>
        <w:pStyle w:val="Odstavecseseznamem"/>
        <w:numPr>
          <w:ilvl w:val="0"/>
          <w:numId w:val="26"/>
        </w:numPr>
        <w:jc w:val="both"/>
      </w:pPr>
      <w:r>
        <w:t>Odměna</w:t>
      </w:r>
      <w:r w:rsidR="00164C9E">
        <w:t xml:space="preserve"> bude Uživatelem hrazena za dobu poskytování Služb</w:t>
      </w:r>
      <w:r w:rsidR="00C111C5">
        <w:t>y</w:t>
      </w:r>
      <w:r w:rsidR="00164C9E">
        <w:t xml:space="preserve"> </w:t>
      </w:r>
      <w:r w:rsidR="00164C9E" w:rsidRPr="00D25000">
        <w:t>měsíčně</w:t>
      </w:r>
      <w:r w:rsidR="003916DA">
        <w:t xml:space="preserve">, a to </w:t>
      </w:r>
      <w:r w:rsidR="00164C9E" w:rsidRPr="00D25000">
        <w:t>zpětně</w:t>
      </w:r>
      <w:r w:rsidR="003916DA">
        <w:t>,</w:t>
      </w:r>
      <w:r w:rsidR="00164C9E">
        <w:t xml:space="preserve"> na základě daňového dokladu (faktury) vystavovaného Poskytovatelem vždy po uplynutí příslušného kalendářního </w:t>
      </w:r>
      <w:r w:rsidR="00164C9E" w:rsidRPr="00D25000">
        <w:t>měsíce</w:t>
      </w:r>
      <w:r w:rsidR="00164C9E">
        <w:t>, v němž byl</w:t>
      </w:r>
      <w:r w:rsidR="00C111C5">
        <w:t>a</w:t>
      </w:r>
      <w:r w:rsidR="00164C9E">
        <w:t xml:space="preserve"> Služb</w:t>
      </w:r>
      <w:r w:rsidR="00C111C5">
        <w:t>a</w:t>
      </w:r>
      <w:r w:rsidR="00164C9E">
        <w:t xml:space="preserve"> poskytován</w:t>
      </w:r>
      <w:r w:rsidR="00C111C5">
        <w:t>a</w:t>
      </w:r>
      <w:r w:rsidR="00164C9E">
        <w:t>. V případě, že Služb</w:t>
      </w:r>
      <w:r w:rsidR="00C111C5">
        <w:t>a</w:t>
      </w:r>
      <w:r w:rsidR="00164C9E">
        <w:t xml:space="preserve"> nebud</w:t>
      </w:r>
      <w:r w:rsidR="00C111C5">
        <w:t>e</w:t>
      </w:r>
      <w:r w:rsidR="00164C9E">
        <w:t xml:space="preserve"> poskytován</w:t>
      </w:r>
      <w:r w:rsidR="00C111C5">
        <w:t>a</w:t>
      </w:r>
      <w:r w:rsidR="00164C9E">
        <w:t xml:space="preserve"> po celé období kalendářního </w:t>
      </w:r>
      <w:r w:rsidR="00164C9E" w:rsidRPr="00D25000">
        <w:t>měsíce</w:t>
      </w:r>
      <w:r w:rsidR="00164C9E">
        <w:t xml:space="preserve"> (popř. dojde během kalendářního </w:t>
      </w:r>
      <w:r w:rsidR="00164C9E" w:rsidRPr="00D25000">
        <w:t>měsíce</w:t>
      </w:r>
      <w:r w:rsidR="00164C9E">
        <w:t xml:space="preserve"> ke změně rozsahu Služ</w:t>
      </w:r>
      <w:r w:rsidR="00C111C5">
        <w:t>by</w:t>
      </w:r>
      <w:r w:rsidR="00164C9E">
        <w:t xml:space="preserve">), přísluší Poskytovateli pouze poměrná část </w:t>
      </w:r>
      <w:r>
        <w:t>Odměn</w:t>
      </w:r>
      <w:r w:rsidR="00164C9E">
        <w:t>y odpovídající poměru dnů skutečného poskytování Služb</w:t>
      </w:r>
      <w:r w:rsidR="00C111C5">
        <w:t>y</w:t>
      </w:r>
      <w:r w:rsidR="00164C9E">
        <w:t xml:space="preserve"> v</w:t>
      </w:r>
      <w:r w:rsidR="00376FFE">
        <w:t> </w:t>
      </w:r>
      <w:r w:rsidR="00164C9E">
        <w:t xml:space="preserve">dohodnutém rozsahu k celkovému počtu dnů v kalendářním </w:t>
      </w:r>
      <w:r w:rsidR="00164C9E" w:rsidRPr="00D25000">
        <w:t>měsíci</w:t>
      </w:r>
      <w:r w:rsidR="00164C9E">
        <w:t xml:space="preserve">. Za datum uskutečnění zdanitelného plnění bude považován poslední den příslušného kalendářního </w:t>
      </w:r>
      <w:r w:rsidR="00164C9E" w:rsidRPr="00D25000">
        <w:t>měsíce</w:t>
      </w:r>
      <w:r w:rsidR="00164C9E">
        <w:t>.</w:t>
      </w:r>
    </w:p>
    <w:p w14:paraId="15BAC6C9" w14:textId="77777777" w:rsidR="00164C9E" w:rsidRDefault="00164C9E" w:rsidP="004D7682">
      <w:pPr>
        <w:pStyle w:val="Odstavecseseznamem"/>
        <w:numPr>
          <w:ilvl w:val="0"/>
          <w:numId w:val="26"/>
        </w:numPr>
        <w:jc w:val="both"/>
      </w:pPr>
      <w:r>
        <w:t>Faktury budou mít splatnost čtrnáct (14) dnů ode dne jejich doručení Uživateli.</w:t>
      </w:r>
    </w:p>
    <w:p w14:paraId="3968D70D" w14:textId="54B8D47A" w:rsidR="00164C9E" w:rsidRDefault="00164C9E" w:rsidP="004D7682">
      <w:pPr>
        <w:pStyle w:val="Odstavecseseznamem"/>
        <w:numPr>
          <w:ilvl w:val="0"/>
          <w:numId w:val="26"/>
        </w:numPr>
        <w:jc w:val="both"/>
      </w:pPr>
      <w:r>
        <w:t>Faktury musí být prokazatelně doručeny na níže uvedenou e-mailovou adresu Uživatele:</w:t>
      </w:r>
    </w:p>
    <w:p w14:paraId="060ED2E3" w14:textId="79A74009" w:rsidR="00164C9E" w:rsidRDefault="00164C9E" w:rsidP="00BE160D">
      <w:pPr>
        <w:pStyle w:val="Odstavecseseznamem"/>
        <w:ind w:left="720"/>
        <w:jc w:val="both"/>
      </w:pPr>
      <w:r w:rsidRPr="000D2B24">
        <w:t xml:space="preserve">E-mail: </w:t>
      </w:r>
      <w:hyperlink r:id="rId10" w:history="1">
        <w:r w:rsidR="00DA5FC1" w:rsidRPr="002F0AF3">
          <w:rPr>
            <w:rStyle w:val="Hypertextovodkaz"/>
          </w:rPr>
          <w:t>faktury@nemtr.cz</w:t>
        </w:r>
      </w:hyperlink>
    </w:p>
    <w:p w14:paraId="7083BFAB" w14:textId="77777777" w:rsidR="00DA5FC1" w:rsidRDefault="00DA5FC1" w:rsidP="00BE160D">
      <w:pPr>
        <w:pStyle w:val="Odstavecseseznamem"/>
        <w:ind w:left="720"/>
        <w:jc w:val="both"/>
      </w:pPr>
    </w:p>
    <w:p w14:paraId="0B9083A7" w14:textId="58777E48" w:rsidR="00E4374A" w:rsidRDefault="00E4374A">
      <w:pPr>
        <w:spacing w:before="0" w:after="0" w:line="240" w:lineRule="auto"/>
      </w:pPr>
      <w:r>
        <w:br w:type="page"/>
      </w:r>
    </w:p>
    <w:p w14:paraId="41CF38C3" w14:textId="63F509CD" w:rsidR="00E4374A" w:rsidRDefault="00E4374A" w:rsidP="00E4374A">
      <w:pPr>
        <w:pStyle w:val="Nadpis2"/>
        <w:tabs>
          <w:tab w:val="left" w:pos="7812"/>
        </w:tabs>
        <w:jc w:val="both"/>
      </w:pPr>
      <w:r w:rsidRPr="007829E4">
        <w:lastRenderedPageBreak/>
        <w:t xml:space="preserve">Příloha č. </w:t>
      </w:r>
      <w:r>
        <w:t>2</w:t>
      </w:r>
      <w:r w:rsidRPr="007829E4">
        <w:t xml:space="preserve"> </w:t>
      </w:r>
      <w:r>
        <w:t xml:space="preserve">– </w:t>
      </w:r>
      <w:r w:rsidR="00982934">
        <w:t xml:space="preserve">Odpovědné a oprávněné osoby </w:t>
      </w:r>
      <w:r w:rsidR="00A2098F">
        <w:t>Uživatele</w:t>
      </w:r>
    </w:p>
    <w:p w14:paraId="3C307B73" w14:textId="77777777" w:rsidR="00E4374A" w:rsidRPr="00E4374A" w:rsidRDefault="00E4374A" w:rsidP="00E4374A">
      <w:pPr>
        <w:pStyle w:val="Odstavecseseznamem"/>
      </w:pPr>
    </w:p>
    <w:p w14:paraId="06165372" w14:textId="4A443D93" w:rsidR="00982934" w:rsidRPr="009E49FE" w:rsidRDefault="00982934" w:rsidP="00982934">
      <w:pPr>
        <w:pStyle w:val="Nadpis3"/>
        <w:numPr>
          <w:ilvl w:val="0"/>
          <w:numId w:val="0"/>
        </w:numPr>
        <w:ind w:left="1224"/>
        <w:jc w:val="both"/>
      </w:pPr>
    </w:p>
    <w:tbl>
      <w:tblPr>
        <w:tblW w:w="9498"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62"/>
        <w:gridCol w:w="2383"/>
        <w:gridCol w:w="2501"/>
        <w:gridCol w:w="2052"/>
      </w:tblGrid>
      <w:tr w:rsidR="00982934" w:rsidRPr="009E49FE" w14:paraId="73FFA607" w14:textId="77777777" w:rsidTr="00F3679D">
        <w:trPr>
          <w:trHeight w:val="510"/>
        </w:trPr>
        <w:tc>
          <w:tcPr>
            <w:tcW w:w="2562" w:type="dxa"/>
            <w:tcBorders>
              <w:top w:val="single" w:sz="12" w:space="0" w:color="auto"/>
            </w:tcBorders>
            <w:shd w:val="clear" w:color="000000" w:fill="7BB8E5"/>
          </w:tcPr>
          <w:p w14:paraId="218BDF7C" w14:textId="77777777" w:rsidR="00982934" w:rsidRPr="009E49FE" w:rsidRDefault="00982934" w:rsidP="00F3679D">
            <w:pPr>
              <w:spacing w:line="240" w:lineRule="auto"/>
              <w:ind w:leftChars="51" w:left="112"/>
              <w:jc w:val="both"/>
              <w:rPr>
                <w:rFonts w:cs="Arial"/>
                <w:b/>
                <w:bCs/>
                <w:sz w:val="20"/>
                <w:szCs w:val="20"/>
                <w:lang w:eastAsia="cs-CZ"/>
              </w:rPr>
            </w:pPr>
            <w:r w:rsidRPr="009E49FE">
              <w:rPr>
                <w:rFonts w:cs="Arial"/>
                <w:b/>
                <w:bCs/>
                <w:sz w:val="20"/>
                <w:szCs w:val="20"/>
                <w:lang w:eastAsia="cs-CZ"/>
              </w:rPr>
              <w:t>Oblast odpovědnosti a oprávnění</w:t>
            </w:r>
          </w:p>
        </w:tc>
        <w:tc>
          <w:tcPr>
            <w:tcW w:w="2383" w:type="dxa"/>
            <w:tcBorders>
              <w:top w:val="single" w:sz="12" w:space="0" w:color="auto"/>
            </w:tcBorders>
            <w:shd w:val="clear" w:color="000000" w:fill="7BB8E5"/>
          </w:tcPr>
          <w:p w14:paraId="0E094BD3" w14:textId="77777777" w:rsidR="00982934" w:rsidRPr="009E49FE" w:rsidRDefault="00982934" w:rsidP="00F3679D">
            <w:pPr>
              <w:spacing w:line="240" w:lineRule="auto"/>
              <w:ind w:leftChars="32" w:left="70"/>
              <w:jc w:val="both"/>
              <w:rPr>
                <w:rFonts w:cs="Arial"/>
                <w:b/>
                <w:bCs/>
                <w:sz w:val="20"/>
                <w:szCs w:val="20"/>
                <w:lang w:eastAsia="cs-CZ"/>
              </w:rPr>
            </w:pPr>
            <w:r w:rsidRPr="009E49FE">
              <w:rPr>
                <w:rFonts w:cs="Arial"/>
                <w:b/>
                <w:bCs/>
                <w:sz w:val="20"/>
                <w:szCs w:val="20"/>
                <w:lang w:eastAsia="cs-CZ"/>
              </w:rPr>
              <w:t>Jméno</w:t>
            </w:r>
          </w:p>
        </w:tc>
        <w:tc>
          <w:tcPr>
            <w:tcW w:w="2501" w:type="dxa"/>
            <w:tcBorders>
              <w:top w:val="single" w:sz="12" w:space="0" w:color="auto"/>
            </w:tcBorders>
            <w:shd w:val="clear" w:color="000000" w:fill="7BB8E5"/>
          </w:tcPr>
          <w:p w14:paraId="15AEA4D6" w14:textId="77777777" w:rsidR="00982934" w:rsidRPr="009E49FE" w:rsidRDefault="00982934" w:rsidP="00F3679D">
            <w:pPr>
              <w:spacing w:line="240" w:lineRule="auto"/>
              <w:ind w:leftChars="32" w:left="70"/>
              <w:jc w:val="both"/>
              <w:rPr>
                <w:rFonts w:cs="Arial"/>
                <w:b/>
                <w:bCs/>
                <w:sz w:val="20"/>
                <w:szCs w:val="20"/>
                <w:lang w:eastAsia="cs-CZ"/>
              </w:rPr>
            </w:pPr>
            <w:r w:rsidRPr="009E49FE">
              <w:rPr>
                <w:rFonts w:cs="Arial"/>
                <w:b/>
                <w:bCs/>
                <w:sz w:val="20"/>
                <w:szCs w:val="20"/>
                <w:lang w:eastAsia="cs-CZ"/>
              </w:rPr>
              <w:t>E-mail</w:t>
            </w:r>
          </w:p>
        </w:tc>
        <w:tc>
          <w:tcPr>
            <w:tcW w:w="2052" w:type="dxa"/>
            <w:tcBorders>
              <w:top w:val="single" w:sz="12" w:space="0" w:color="auto"/>
            </w:tcBorders>
            <w:shd w:val="clear" w:color="000000" w:fill="7BB8E5"/>
          </w:tcPr>
          <w:p w14:paraId="67F66EA5" w14:textId="77777777" w:rsidR="00982934" w:rsidRPr="009E49FE" w:rsidRDefault="00982934" w:rsidP="00F3679D">
            <w:pPr>
              <w:spacing w:line="240" w:lineRule="auto"/>
              <w:ind w:leftChars="45" w:left="99"/>
              <w:jc w:val="both"/>
              <w:rPr>
                <w:rFonts w:cs="Arial"/>
                <w:b/>
                <w:bCs/>
                <w:sz w:val="20"/>
                <w:szCs w:val="20"/>
                <w:lang w:eastAsia="cs-CZ"/>
              </w:rPr>
            </w:pPr>
            <w:r w:rsidRPr="009E49FE">
              <w:rPr>
                <w:rFonts w:cs="Arial"/>
                <w:b/>
                <w:bCs/>
                <w:sz w:val="20"/>
                <w:szCs w:val="20"/>
                <w:lang w:eastAsia="cs-CZ"/>
              </w:rPr>
              <w:t>Telefon</w:t>
            </w:r>
          </w:p>
        </w:tc>
      </w:tr>
      <w:tr w:rsidR="00982934" w:rsidRPr="009E49FE" w14:paraId="79F23B17" w14:textId="77777777" w:rsidTr="00982934">
        <w:trPr>
          <w:trHeight w:val="727"/>
        </w:trPr>
        <w:tc>
          <w:tcPr>
            <w:tcW w:w="2562" w:type="dxa"/>
            <w:shd w:val="clear" w:color="000000" w:fill="FFFFFF"/>
            <w:vAlign w:val="center"/>
          </w:tcPr>
          <w:p w14:paraId="31913E93" w14:textId="77777777" w:rsidR="00982934" w:rsidRPr="009E49FE" w:rsidRDefault="00982934" w:rsidP="00982934">
            <w:pPr>
              <w:spacing w:line="240" w:lineRule="auto"/>
              <w:ind w:leftChars="51" w:left="112"/>
              <w:rPr>
                <w:rFonts w:cs="Arial"/>
                <w:bCs/>
                <w:sz w:val="20"/>
                <w:szCs w:val="20"/>
                <w:lang w:eastAsia="cs-CZ"/>
              </w:rPr>
            </w:pPr>
            <w:r w:rsidRPr="009E49FE">
              <w:rPr>
                <w:rFonts w:cs="Arial"/>
                <w:sz w:val="20"/>
                <w:szCs w:val="20"/>
                <w:lang w:eastAsia="cs-CZ"/>
              </w:rPr>
              <w:t>Plnění smlouvy a komunikace v rámci plnění</w:t>
            </w:r>
          </w:p>
        </w:tc>
        <w:tc>
          <w:tcPr>
            <w:tcW w:w="2383" w:type="dxa"/>
            <w:shd w:val="clear" w:color="000000" w:fill="FFFFFF"/>
          </w:tcPr>
          <w:p w14:paraId="2C1A53C3" w14:textId="0D659EC8" w:rsidR="00982934" w:rsidRPr="009E49FE" w:rsidRDefault="00982934" w:rsidP="00F3679D">
            <w:pPr>
              <w:spacing w:line="240" w:lineRule="auto"/>
              <w:ind w:leftChars="51" w:left="112"/>
              <w:jc w:val="both"/>
              <w:rPr>
                <w:rFonts w:cs="Arial"/>
                <w:bCs/>
                <w:sz w:val="20"/>
                <w:szCs w:val="20"/>
                <w:highlight w:val="yellow"/>
                <w:lang w:eastAsia="cs-CZ"/>
              </w:rPr>
            </w:pPr>
          </w:p>
        </w:tc>
        <w:tc>
          <w:tcPr>
            <w:tcW w:w="2501" w:type="dxa"/>
            <w:shd w:val="clear" w:color="000000" w:fill="FFFFFF"/>
          </w:tcPr>
          <w:p w14:paraId="090C28D3" w14:textId="1844405B" w:rsidR="00982934" w:rsidRPr="009E49FE" w:rsidRDefault="00982934" w:rsidP="00F3679D">
            <w:pPr>
              <w:spacing w:line="240" w:lineRule="auto"/>
              <w:ind w:leftChars="51" w:left="112"/>
              <w:jc w:val="both"/>
              <w:rPr>
                <w:rFonts w:cs="Arial"/>
                <w:bCs/>
                <w:sz w:val="20"/>
                <w:szCs w:val="20"/>
                <w:highlight w:val="yellow"/>
                <w:lang w:eastAsia="cs-CZ"/>
              </w:rPr>
            </w:pPr>
          </w:p>
        </w:tc>
        <w:tc>
          <w:tcPr>
            <w:tcW w:w="2052" w:type="dxa"/>
            <w:shd w:val="clear" w:color="000000" w:fill="FFFFFF"/>
          </w:tcPr>
          <w:p w14:paraId="3286D6FB" w14:textId="50884ECF" w:rsidR="00982934" w:rsidRPr="009E49FE" w:rsidRDefault="00982934" w:rsidP="00F3679D">
            <w:pPr>
              <w:spacing w:line="240" w:lineRule="auto"/>
              <w:ind w:leftChars="51" w:left="112"/>
              <w:jc w:val="both"/>
              <w:rPr>
                <w:rFonts w:cs="Arial"/>
                <w:bCs/>
                <w:sz w:val="20"/>
                <w:szCs w:val="20"/>
                <w:highlight w:val="yellow"/>
                <w:lang w:eastAsia="cs-CZ"/>
              </w:rPr>
            </w:pPr>
          </w:p>
        </w:tc>
      </w:tr>
      <w:tr w:rsidR="00572F80" w:rsidRPr="002A3267" w14:paraId="1D48AF01" w14:textId="77777777" w:rsidTr="00982934">
        <w:trPr>
          <w:trHeight w:val="260"/>
        </w:trPr>
        <w:tc>
          <w:tcPr>
            <w:tcW w:w="2562" w:type="dxa"/>
            <w:tcBorders>
              <w:bottom w:val="single" w:sz="12" w:space="0" w:color="auto"/>
            </w:tcBorders>
            <w:shd w:val="clear" w:color="000000" w:fill="FFFFFF"/>
            <w:vAlign w:val="center"/>
          </w:tcPr>
          <w:p w14:paraId="5CD1CE60" w14:textId="77777777" w:rsidR="00572F80" w:rsidRPr="009E49FE" w:rsidRDefault="00572F80" w:rsidP="00572F80">
            <w:pPr>
              <w:spacing w:line="240" w:lineRule="auto"/>
              <w:ind w:leftChars="51" w:left="112"/>
              <w:rPr>
                <w:rFonts w:cs="Arial"/>
                <w:bCs/>
                <w:sz w:val="20"/>
                <w:szCs w:val="20"/>
                <w:lang w:eastAsia="cs-CZ"/>
              </w:rPr>
            </w:pPr>
            <w:r w:rsidRPr="009E49FE">
              <w:rPr>
                <w:rFonts w:cs="Arial"/>
                <w:sz w:val="20"/>
                <w:szCs w:val="20"/>
                <w:lang w:eastAsia="cs-CZ"/>
              </w:rPr>
              <w:t>Jednání o smluvních podmínkách</w:t>
            </w:r>
          </w:p>
        </w:tc>
        <w:tc>
          <w:tcPr>
            <w:tcW w:w="2383" w:type="dxa"/>
            <w:tcBorders>
              <w:bottom w:val="single" w:sz="12" w:space="0" w:color="auto"/>
            </w:tcBorders>
            <w:shd w:val="clear" w:color="000000" w:fill="FFFFFF"/>
          </w:tcPr>
          <w:p w14:paraId="77E71DCD" w14:textId="6079AA94" w:rsidR="00572F80" w:rsidRPr="009E49FE" w:rsidRDefault="00572F80" w:rsidP="00572F80">
            <w:pPr>
              <w:spacing w:line="240" w:lineRule="auto"/>
              <w:ind w:leftChars="51" w:left="112"/>
              <w:jc w:val="both"/>
              <w:rPr>
                <w:rFonts w:cs="Arial"/>
                <w:bCs/>
                <w:sz w:val="20"/>
                <w:szCs w:val="20"/>
                <w:highlight w:val="yellow"/>
                <w:lang w:eastAsia="cs-CZ"/>
              </w:rPr>
            </w:pPr>
          </w:p>
        </w:tc>
        <w:tc>
          <w:tcPr>
            <w:tcW w:w="2501" w:type="dxa"/>
            <w:tcBorders>
              <w:bottom w:val="single" w:sz="12" w:space="0" w:color="auto"/>
            </w:tcBorders>
            <w:shd w:val="clear" w:color="000000" w:fill="FFFFFF"/>
          </w:tcPr>
          <w:p w14:paraId="786F3502" w14:textId="3A33636A" w:rsidR="00572F80" w:rsidRPr="009E49FE" w:rsidRDefault="00572F80" w:rsidP="00572F80">
            <w:pPr>
              <w:spacing w:line="240" w:lineRule="auto"/>
              <w:ind w:leftChars="51" w:left="112"/>
              <w:jc w:val="both"/>
              <w:rPr>
                <w:rFonts w:cs="Arial"/>
                <w:bCs/>
                <w:sz w:val="20"/>
                <w:szCs w:val="20"/>
                <w:highlight w:val="yellow"/>
                <w:lang w:eastAsia="cs-CZ"/>
              </w:rPr>
            </w:pPr>
          </w:p>
        </w:tc>
        <w:tc>
          <w:tcPr>
            <w:tcW w:w="2052" w:type="dxa"/>
            <w:tcBorders>
              <w:bottom w:val="single" w:sz="12" w:space="0" w:color="auto"/>
            </w:tcBorders>
            <w:shd w:val="clear" w:color="000000" w:fill="FFFFFF"/>
          </w:tcPr>
          <w:p w14:paraId="5D519186" w14:textId="0E890938" w:rsidR="00572F80" w:rsidRPr="009E49FE" w:rsidRDefault="00572F80" w:rsidP="00572F80">
            <w:pPr>
              <w:spacing w:line="240" w:lineRule="auto"/>
              <w:ind w:leftChars="51" w:left="112"/>
              <w:jc w:val="both"/>
              <w:rPr>
                <w:rFonts w:cs="Arial"/>
                <w:bCs/>
                <w:sz w:val="20"/>
                <w:szCs w:val="20"/>
                <w:highlight w:val="yellow"/>
                <w:lang w:eastAsia="cs-CZ"/>
              </w:rPr>
            </w:pPr>
          </w:p>
        </w:tc>
      </w:tr>
    </w:tbl>
    <w:p w14:paraId="174F7EBE" w14:textId="77777777" w:rsidR="00982934" w:rsidRDefault="00982934" w:rsidP="00982934">
      <w:pPr>
        <w:pStyle w:val="Odstavecseseznamem"/>
      </w:pPr>
    </w:p>
    <w:p w14:paraId="086E6D5E" w14:textId="117C1104" w:rsidR="00982934" w:rsidRDefault="00982934" w:rsidP="00982934">
      <w:pPr>
        <w:pStyle w:val="Odstavecseseznamem"/>
      </w:pPr>
      <w:r w:rsidRPr="00982934">
        <w:t>Pracovní</w:t>
      </w:r>
      <w:r>
        <w:t>ci</w:t>
      </w:r>
      <w:r w:rsidRPr="00982934">
        <w:t xml:space="preserve"> </w:t>
      </w:r>
      <w:r w:rsidR="00A2098F">
        <w:t>Uživatele</w:t>
      </w:r>
      <w:r w:rsidRPr="00982934">
        <w:t xml:space="preserve"> oprávněn</w:t>
      </w:r>
      <w:r>
        <w:t>í</w:t>
      </w:r>
      <w:r w:rsidRPr="00982934">
        <w:t xml:space="preserve"> vznášet Požadavky na </w:t>
      </w:r>
      <w:proofErr w:type="spellStart"/>
      <w:r w:rsidRPr="00982934">
        <w:t>Help-desk</w:t>
      </w:r>
      <w:proofErr w:type="spellEnd"/>
      <w:r w:rsidRPr="00982934">
        <w:t xml:space="preserve"> a Hot-line</w:t>
      </w:r>
    </w:p>
    <w:tbl>
      <w:tblPr>
        <w:tblW w:w="9498" w:type="dxa"/>
        <w:tblInd w:w="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2694"/>
        <w:gridCol w:w="4677"/>
        <w:gridCol w:w="2127"/>
      </w:tblGrid>
      <w:tr w:rsidR="00982934" w:rsidRPr="002A3267" w14:paraId="4D0B8ECF" w14:textId="77777777" w:rsidTr="00F3679D">
        <w:trPr>
          <w:trHeight w:val="406"/>
        </w:trPr>
        <w:tc>
          <w:tcPr>
            <w:tcW w:w="2694" w:type="dxa"/>
            <w:tcBorders>
              <w:top w:val="single" w:sz="12" w:space="0" w:color="auto"/>
            </w:tcBorders>
            <w:shd w:val="clear" w:color="000000" w:fill="9BD090"/>
          </w:tcPr>
          <w:p w14:paraId="0F6664E0" w14:textId="77777777" w:rsidR="00982934" w:rsidRPr="002A3267" w:rsidRDefault="00982934" w:rsidP="00F3679D">
            <w:pPr>
              <w:spacing w:line="240" w:lineRule="auto"/>
              <w:ind w:leftChars="51" w:left="112"/>
              <w:jc w:val="both"/>
              <w:rPr>
                <w:rFonts w:cs="Arial"/>
                <w:b/>
                <w:bCs/>
                <w:sz w:val="20"/>
                <w:szCs w:val="20"/>
                <w:lang w:eastAsia="cs-CZ"/>
              </w:rPr>
            </w:pPr>
            <w:r w:rsidRPr="002A3267">
              <w:rPr>
                <w:rFonts w:cs="Arial"/>
                <w:b/>
                <w:bCs/>
                <w:sz w:val="20"/>
                <w:szCs w:val="20"/>
                <w:lang w:eastAsia="cs-CZ"/>
              </w:rPr>
              <w:t>Jméno</w:t>
            </w:r>
          </w:p>
        </w:tc>
        <w:tc>
          <w:tcPr>
            <w:tcW w:w="4677" w:type="dxa"/>
            <w:tcBorders>
              <w:top w:val="single" w:sz="12" w:space="0" w:color="auto"/>
            </w:tcBorders>
            <w:shd w:val="clear" w:color="000000" w:fill="9BD090"/>
          </w:tcPr>
          <w:p w14:paraId="6638A1EA" w14:textId="77777777" w:rsidR="00982934" w:rsidRPr="002A3267" w:rsidRDefault="00982934" w:rsidP="00F3679D">
            <w:pPr>
              <w:spacing w:line="240" w:lineRule="auto"/>
              <w:ind w:leftChars="51" w:left="112"/>
              <w:jc w:val="both"/>
              <w:rPr>
                <w:rFonts w:cs="Arial"/>
                <w:b/>
                <w:bCs/>
                <w:sz w:val="20"/>
                <w:szCs w:val="20"/>
                <w:lang w:eastAsia="cs-CZ"/>
              </w:rPr>
            </w:pPr>
            <w:r w:rsidRPr="002A3267">
              <w:rPr>
                <w:rFonts w:cs="Arial"/>
                <w:b/>
                <w:bCs/>
                <w:sz w:val="20"/>
                <w:szCs w:val="20"/>
                <w:lang w:eastAsia="cs-CZ"/>
              </w:rPr>
              <w:t>E-mail</w:t>
            </w:r>
          </w:p>
        </w:tc>
        <w:tc>
          <w:tcPr>
            <w:tcW w:w="2127" w:type="dxa"/>
            <w:tcBorders>
              <w:top w:val="single" w:sz="12" w:space="0" w:color="auto"/>
            </w:tcBorders>
            <w:shd w:val="clear" w:color="000000" w:fill="9BD090"/>
          </w:tcPr>
          <w:p w14:paraId="25A88538" w14:textId="77777777" w:rsidR="00982934" w:rsidRPr="002A3267" w:rsidRDefault="00982934" w:rsidP="00F3679D">
            <w:pPr>
              <w:spacing w:line="240" w:lineRule="auto"/>
              <w:ind w:leftChars="51" w:left="112"/>
              <w:jc w:val="both"/>
              <w:rPr>
                <w:rFonts w:cs="Arial"/>
                <w:b/>
                <w:bCs/>
                <w:sz w:val="20"/>
                <w:szCs w:val="20"/>
                <w:lang w:eastAsia="cs-CZ"/>
              </w:rPr>
            </w:pPr>
            <w:r w:rsidRPr="002A3267">
              <w:rPr>
                <w:rFonts w:cs="Arial"/>
                <w:b/>
                <w:bCs/>
                <w:sz w:val="20"/>
                <w:szCs w:val="20"/>
                <w:lang w:eastAsia="cs-CZ"/>
              </w:rPr>
              <w:t>Telefon</w:t>
            </w:r>
          </w:p>
        </w:tc>
      </w:tr>
      <w:tr w:rsidR="00572F80" w:rsidRPr="002A3267" w14:paraId="719BE84C" w14:textId="77777777" w:rsidTr="00F3679D">
        <w:trPr>
          <w:trHeight w:val="154"/>
        </w:trPr>
        <w:tc>
          <w:tcPr>
            <w:tcW w:w="2694" w:type="dxa"/>
            <w:shd w:val="clear" w:color="000000" w:fill="FFFFFF"/>
          </w:tcPr>
          <w:p w14:paraId="4F727064" w14:textId="49259C9D" w:rsidR="00572F80" w:rsidRPr="002A3267" w:rsidRDefault="00572F80" w:rsidP="00572F80">
            <w:pPr>
              <w:spacing w:line="240" w:lineRule="auto"/>
              <w:jc w:val="both"/>
              <w:rPr>
                <w:rFonts w:cs="Arial"/>
                <w:bCs/>
                <w:sz w:val="20"/>
                <w:szCs w:val="20"/>
                <w:lang w:eastAsia="cs-CZ"/>
              </w:rPr>
            </w:pPr>
          </w:p>
        </w:tc>
        <w:tc>
          <w:tcPr>
            <w:tcW w:w="4677" w:type="dxa"/>
            <w:shd w:val="clear" w:color="000000" w:fill="FFFFFF"/>
          </w:tcPr>
          <w:p w14:paraId="744E9A52" w14:textId="1503AD8C" w:rsidR="00572F80" w:rsidRPr="005E3F87" w:rsidRDefault="00572F80" w:rsidP="00572F80">
            <w:pPr>
              <w:spacing w:line="240" w:lineRule="auto"/>
              <w:ind w:leftChars="51" w:left="112"/>
              <w:jc w:val="both"/>
              <w:rPr>
                <w:rFonts w:cs="Arial"/>
                <w:bCs/>
                <w:sz w:val="20"/>
                <w:szCs w:val="20"/>
                <w:highlight w:val="yellow"/>
                <w:lang w:eastAsia="cs-CZ"/>
              </w:rPr>
            </w:pPr>
          </w:p>
        </w:tc>
        <w:tc>
          <w:tcPr>
            <w:tcW w:w="2127" w:type="dxa"/>
            <w:shd w:val="clear" w:color="000000" w:fill="FFFFFF"/>
          </w:tcPr>
          <w:p w14:paraId="06832E82" w14:textId="3691DE23" w:rsidR="00572F80" w:rsidRPr="005E3F87" w:rsidRDefault="00572F80" w:rsidP="00572F80">
            <w:pPr>
              <w:spacing w:line="240" w:lineRule="auto"/>
              <w:ind w:leftChars="51" w:left="112"/>
              <w:jc w:val="both"/>
              <w:rPr>
                <w:rFonts w:cs="Arial"/>
                <w:bCs/>
                <w:sz w:val="20"/>
                <w:szCs w:val="20"/>
                <w:highlight w:val="yellow"/>
                <w:lang w:eastAsia="cs-CZ"/>
              </w:rPr>
            </w:pPr>
          </w:p>
        </w:tc>
      </w:tr>
      <w:tr w:rsidR="00572F80" w:rsidRPr="002A3267" w14:paraId="04D3A74C" w14:textId="77777777" w:rsidTr="00F3679D">
        <w:trPr>
          <w:trHeight w:val="369"/>
        </w:trPr>
        <w:tc>
          <w:tcPr>
            <w:tcW w:w="2694" w:type="dxa"/>
            <w:shd w:val="clear" w:color="000000" w:fill="FFFFFF"/>
          </w:tcPr>
          <w:p w14:paraId="052B98DC" w14:textId="522F09DD" w:rsidR="00572F80" w:rsidRPr="002A3267" w:rsidRDefault="00572F80" w:rsidP="00572F80">
            <w:pPr>
              <w:spacing w:line="240" w:lineRule="auto"/>
              <w:jc w:val="both"/>
              <w:rPr>
                <w:rFonts w:cs="Arial"/>
                <w:bCs/>
                <w:sz w:val="20"/>
                <w:szCs w:val="20"/>
                <w:lang w:eastAsia="cs-CZ"/>
              </w:rPr>
            </w:pPr>
          </w:p>
        </w:tc>
        <w:tc>
          <w:tcPr>
            <w:tcW w:w="4677" w:type="dxa"/>
            <w:shd w:val="clear" w:color="000000" w:fill="FFFFFF"/>
          </w:tcPr>
          <w:p w14:paraId="7493DD1A" w14:textId="767DC658" w:rsidR="00572F80" w:rsidRPr="005E3F87" w:rsidRDefault="00572F80" w:rsidP="00572F80">
            <w:pPr>
              <w:spacing w:line="240" w:lineRule="auto"/>
              <w:ind w:leftChars="51" w:left="112"/>
              <w:jc w:val="both"/>
              <w:rPr>
                <w:rFonts w:cs="Arial"/>
                <w:bCs/>
                <w:sz w:val="20"/>
                <w:szCs w:val="20"/>
                <w:highlight w:val="yellow"/>
                <w:lang w:eastAsia="cs-CZ"/>
              </w:rPr>
            </w:pPr>
          </w:p>
        </w:tc>
        <w:tc>
          <w:tcPr>
            <w:tcW w:w="2127" w:type="dxa"/>
            <w:shd w:val="clear" w:color="000000" w:fill="FFFFFF"/>
          </w:tcPr>
          <w:p w14:paraId="67961C96" w14:textId="42F61B30" w:rsidR="00572F80" w:rsidRPr="005E3F87" w:rsidRDefault="00572F80" w:rsidP="00572F80">
            <w:pPr>
              <w:spacing w:line="240" w:lineRule="auto"/>
              <w:ind w:leftChars="51" w:left="112"/>
              <w:jc w:val="both"/>
              <w:rPr>
                <w:rFonts w:cs="Arial"/>
                <w:bCs/>
                <w:sz w:val="20"/>
                <w:szCs w:val="20"/>
                <w:highlight w:val="yellow"/>
                <w:lang w:eastAsia="cs-CZ"/>
              </w:rPr>
            </w:pPr>
          </w:p>
        </w:tc>
      </w:tr>
      <w:tr w:rsidR="00572F80" w:rsidRPr="002A3267" w14:paraId="4D77BEF8" w14:textId="77777777" w:rsidTr="00F3679D">
        <w:trPr>
          <w:trHeight w:val="369"/>
        </w:trPr>
        <w:tc>
          <w:tcPr>
            <w:tcW w:w="2694" w:type="dxa"/>
            <w:shd w:val="clear" w:color="000000" w:fill="FFFFFF"/>
          </w:tcPr>
          <w:p w14:paraId="46C5CB4D" w14:textId="31264BA9" w:rsidR="00572F80" w:rsidRPr="00572F80" w:rsidRDefault="00572F80" w:rsidP="00572F80">
            <w:pPr>
              <w:spacing w:line="240" w:lineRule="auto"/>
              <w:jc w:val="both"/>
              <w:rPr>
                <w:rFonts w:cs="Arial"/>
                <w:sz w:val="20"/>
                <w:szCs w:val="20"/>
                <w:lang w:eastAsia="cs-CZ"/>
              </w:rPr>
            </w:pPr>
          </w:p>
        </w:tc>
        <w:tc>
          <w:tcPr>
            <w:tcW w:w="4677" w:type="dxa"/>
            <w:shd w:val="clear" w:color="000000" w:fill="FFFFFF"/>
          </w:tcPr>
          <w:p w14:paraId="2D1527C2" w14:textId="4863A10D" w:rsidR="00572F80" w:rsidRDefault="00572F80" w:rsidP="00572F80">
            <w:pPr>
              <w:spacing w:line="240" w:lineRule="auto"/>
              <w:ind w:leftChars="51" w:left="112"/>
              <w:jc w:val="both"/>
            </w:pPr>
          </w:p>
        </w:tc>
        <w:tc>
          <w:tcPr>
            <w:tcW w:w="2127" w:type="dxa"/>
            <w:shd w:val="clear" w:color="000000" w:fill="FFFFFF"/>
          </w:tcPr>
          <w:p w14:paraId="1FA30EB3" w14:textId="719A52B3" w:rsidR="00572F80" w:rsidRPr="002A3267" w:rsidRDefault="00572F80" w:rsidP="00572F80">
            <w:pPr>
              <w:spacing w:line="240" w:lineRule="auto"/>
              <w:ind w:leftChars="51" w:left="112"/>
              <w:jc w:val="both"/>
              <w:rPr>
                <w:rFonts w:cs="Arial"/>
                <w:bCs/>
                <w:sz w:val="20"/>
                <w:szCs w:val="20"/>
                <w:lang w:eastAsia="cs-CZ"/>
              </w:rPr>
            </w:pPr>
          </w:p>
        </w:tc>
      </w:tr>
      <w:tr w:rsidR="00572F80" w:rsidRPr="002A3267" w14:paraId="01798457" w14:textId="77777777" w:rsidTr="00F3679D">
        <w:trPr>
          <w:trHeight w:val="369"/>
        </w:trPr>
        <w:tc>
          <w:tcPr>
            <w:tcW w:w="2694" w:type="dxa"/>
            <w:shd w:val="clear" w:color="000000" w:fill="FFFFFF"/>
          </w:tcPr>
          <w:p w14:paraId="450144F6" w14:textId="736DF116" w:rsidR="00572F80" w:rsidRPr="00572F80" w:rsidRDefault="00572F80" w:rsidP="00572F80">
            <w:pPr>
              <w:spacing w:line="240" w:lineRule="auto"/>
              <w:jc w:val="both"/>
              <w:rPr>
                <w:rFonts w:cs="Arial"/>
                <w:sz w:val="20"/>
                <w:szCs w:val="20"/>
                <w:lang w:eastAsia="cs-CZ"/>
              </w:rPr>
            </w:pPr>
          </w:p>
        </w:tc>
        <w:tc>
          <w:tcPr>
            <w:tcW w:w="4677" w:type="dxa"/>
            <w:shd w:val="clear" w:color="000000" w:fill="FFFFFF"/>
          </w:tcPr>
          <w:p w14:paraId="5CBF77A5" w14:textId="735733DF" w:rsidR="00572F80" w:rsidRDefault="00572F80" w:rsidP="00572F80">
            <w:pPr>
              <w:spacing w:line="240" w:lineRule="auto"/>
              <w:ind w:leftChars="51" w:left="112"/>
              <w:jc w:val="both"/>
              <w:rPr>
                <w:rFonts w:cs="Arial"/>
                <w:bCs/>
                <w:sz w:val="20"/>
                <w:szCs w:val="20"/>
                <w:lang w:eastAsia="cs-CZ"/>
              </w:rPr>
            </w:pPr>
          </w:p>
        </w:tc>
        <w:tc>
          <w:tcPr>
            <w:tcW w:w="2127" w:type="dxa"/>
            <w:shd w:val="clear" w:color="000000" w:fill="FFFFFF"/>
          </w:tcPr>
          <w:p w14:paraId="385DCC75" w14:textId="2531675D" w:rsidR="00572F80" w:rsidRPr="00572F80" w:rsidRDefault="00572F80" w:rsidP="00572F80">
            <w:pPr>
              <w:spacing w:line="240" w:lineRule="auto"/>
              <w:ind w:leftChars="51" w:left="112"/>
              <w:jc w:val="both"/>
              <w:rPr>
                <w:rFonts w:cs="Arial"/>
                <w:sz w:val="20"/>
                <w:szCs w:val="20"/>
                <w:lang w:eastAsia="cs-CZ"/>
              </w:rPr>
            </w:pPr>
          </w:p>
        </w:tc>
      </w:tr>
    </w:tbl>
    <w:p w14:paraId="05E6170D" w14:textId="77777777" w:rsidR="00982934" w:rsidRDefault="00982934" w:rsidP="00982934">
      <w:pPr>
        <w:pStyle w:val="Odstavecseseznamem"/>
        <w:ind w:left="644"/>
        <w:jc w:val="both"/>
      </w:pPr>
    </w:p>
    <w:p w14:paraId="11B7BF35" w14:textId="4A7EB6A0" w:rsidR="00603111" w:rsidRDefault="00603111" w:rsidP="00603111">
      <w:pPr>
        <w:pStyle w:val="Nzev"/>
        <w:jc w:val="both"/>
      </w:pPr>
      <w:r w:rsidRPr="0050210E">
        <w:lastRenderedPageBreak/>
        <w:t xml:space="preserve">Příloha č. </w:t>
      </w:r>
      <w:r w:rsidR="006220A7">
        <w:t>3</w:t>
      </w:r>
      <w:r w:rsidRPr="0050210E">
        <w:t xml:space="preserve"> – </w:t>
      </w:r>
      <w:r>
        <w:t>Pravidla komunikace</w:t>
      </w:r>
    </w:p>
    <w:p w14:paraId="512F01F6" w14:textId="77777777" w:rsidR="00603111" w:rsidRDefault="00603111" w:rsidP="00603111">
      <w:pPr>
        <w:pStyle w:val="Nadpis1"/>
        <w:numPr>
          <w:ilvl w:val="0"/>
          <w:numId w:val="8"/>
        </w:numPr>
      </w:pPr>
      <w:r>
        <w:t>Vyhrazené komunikační prostředky Poskytovatele:</w:t>
      </w:r>
    </w:p>
    <w:p w14:paraId="136B0C91" w14:textId="77777777" w:rsidR="00603111" w:rsidRDefault="00603111" w:rsidP="00603111">
      <w:pPr>
        <w:pStyle w:val="Odstavecseseznamem"/>
        <w:numPr>
          <w:ilvl w:val="0"/>
          <w:numId w:val="30"/>
        </w:numPr>
        <w:jc w:val="both"/>
      </w:pPr>
      <w:proofErr w:type="spellStart"/>
      <w:r>
        <w:t>Help-desk</w:t>
      </w:r>
      <w:proofErr w:type="spellEnd"/>
    </w:p>
    <w:p w14:paraId="0CCDD41F" w14:textId="77777777" w:rsidR="00603111" w:rsidRDefault="00603111" w:rsidP="00603111">
      <w:pPr>
        <w:pStyle w:val="Nadpis3"/>
        <w:numPr>
          <w:ilvl w:val="2"/>
          <w:numId w:val="28"/>
        </w:numPr>
        <w:ind w:left="1224" w:hanging="504"/>
        <w:jc w:val="both"/>
      </w:pPr>
      <w:r>
        <w:t xml:space="preserve">www rozhraní: </w:t>
      </w:r>
      <w:r>
        <w:tab/>
      </w:r>
      <w:hyperlink r:id="rId11" w:history="1">
        <w:r w:rsidRPr="00D6375C">
          <w:rPr>
            <w:rStyle w:val="Hypertextovodkaz"/>
          </w:rPr>
          <w:t>https://servicedesk.orcz.cz</w:t>
        </w:r>
      </w:hyperlink>
      <w:r>
        <w:t xml:space="preserve">  </w:t>
      </w:r>
    </w:p>
    <w:p w14:paraId="4F4F5AA4" w14:textId="77777777" w:rsidR="00603111" w:rsidRDefault="00603111" w:rsidP="00603111">
      <w:pPr>
        <w:pStyle w:val="Nadpis3"/>
        <w:numPr>
          <w:ilvl w:val="2"/>
          <w:numId w:val="28"/>
        </w:numPr>
        <w:ind w:left="1224" w:hanging="504"/>
        <w:jc w:val="both"/>
      </w:pPr>
      <w:r>
        <w:t>e-mail:</w:t>
      </w:r>
      <w:r>
        <w:tab/>
      </w:r>
      <w:r>
        <w:tab/>
        <w:t>helpdesk@orcz.cz</w:t>
      </w:r>
    </w:p>
    <w:p w14:paraId="325513F4" w14:textId="5BC6DB97" w:rsidR="00603111" w:rsidRDefault="00603111" w:rsidP="00603111">
      <w:pPr>
        <w:pStyle w:val="Nadpis3"/>
        <w:numPr>
          <w:ilvl w:val="2"/>
          <w:numId w:val="28"/>
        </w:numPr>
        <w:ind w:left="1224" w:hanging="504"/>
        <w:jc w:val="both"/>
      </w:pPr>
      <w:r>
        <w:t>záložní telefon:</w:t>
      </w:r>
      <w:r>
        <w:tab/>
        <w:t xml:space="preserve">+420 (pouze pro případ nefunkčnosti www rozhraní a e </w:t>
      </w:r>
      <w:r>
        <w:tab/>
      </w:r>
      <w:r>
        <w:tab/>
      </w:r>
      <w:r>
        <w:tab/>
        <w:t>mailu)</w:t>
      </w:r>
    </w:p>
    <w:p w14:paraId="04EB5155" w14:textId="77777777" w:rsidR="00603111" w:rsidRDefault="00603111" w:rsidP="00603111">
      <w:pPr>
        <w:pStyle w:val="Odstavecseseznamem"/>
        <w:numPr>
          <w:ilvl w:val="0"/>
          <w:numId w:val="30"/>
        </w:numPr>
        <w:jc w:val="both"/>
      </w:pPr>
      <w:r>
        <w:t>Hot-line</w:t>
      </w:r>
    </w:p>
    <w:p w14:paraId="529BED9D" w14:textId="76E320C5" w:rsidR="00603111" w:rsidRDefault="00603111" w:rsidP="00603111">
      <w:pPr>
        <w:pStyle w:val="Nadpis3"/>
        <w:numPr>
          <w:ilvl w:val="2"/>
          <w:numId w:val="29"/>
        </w:numPr>
        <w:ind w:left="1224" w:hanging="504"/>
        <w:jc w:val="both"/>
      </w:pPr>
      <w:r>
        <w:t>telefon:</w:t>
      </w:r>
      <w:r>
        <w:tab/>
      </w:r>
      <w:r>
        <w:tab/>
      </w:r>
      <w:r w:rsidRPr="0050210E">
        <w:t xml:space="preserve">+420 </w:t>
      </w:r>
    </w:p>
    <w:p w14:paraId="42F781AB" w14:textId="026D1B82" w:rsidR="00603111" w:rsidRDefault="00603111" w:rsidP="00603111">
      <w:pPr>
        <w:pStyle w:val="Nadpis3"/>
        <w:numPr>
          <w:ilvl w:val="2"/>
          <w:numId w:val="29"/>
        </w:numPr>
        <w:ind w:left="1224" w:hanging="504"/>
        <w:jc w:val="both"/>
      </w:pPr>
      <w:r>
        <w:t>záložní telefon:</w:t>
      </w:r>
      <w:r>
        <w:tab/>
      </w:r>
      <w:r w:rsidRPr="0050210E">
        <w:t>+420 (pouze pro případ nefunkčnosti Hot-line telefonu)</w:t>
      </w:r>
    </w:p>
    <w:p w14:paraId="2C364A99" w14:textId="77777777" w:rsidR="00603111" w:rsidRDefault="00603111" w:rsidP="00603111">
      <w:pPr>
        <w:pStyle w:val="Nadpis1"/>
        <w:jc w:val="both"/>
      </w:pPr>
      <w:r>
        <w:t xml:space="preserve">Pravidla komunikace pro </w:t>
      </w:r>
      <w:proofErr w:type="spellStart"/>
      <w:r>
        <w:t>Help-desk</w:t>
      </w:r>
      <w:proofErr w:type="spellEnd"/>
    </w:p>
    <w:p w14:paraId="39D8A261" w14:textId="68B2D5AE" w:rsidR="00603111" w:rsidRDefault="00603111" w:rsidP="005D52B2">
      <w:pPr>
        <w:pStyle w:val="Odstavecseseznamem"/>
        <w:numPr>
          <w:ilvl w:val="0"/>
          <w:numId w:val="31"/>
        </w:numPr>
        <w:jc w:val="both"/>
      </w:pPr>
      <w:r>
        <w:t xml:space="preserve">Přístup k www rozhraní </w:t>
      </w:r>
      <w:proofErr w:type="spellStart"/>
      <w:r>
        <w:t>Help-desk</w:t>
      </w:r>
      <w:proofErr w:type="spellEnd"/>
      <w:r>
        <w:t xml:space="preserve"> a právo vznášet Požadavky na </w:t>
      </w:r>
      <w:proofErr w:type="spellStart"/>
      <w:r>
        <w:t>Help-desk</w:t>
      </w:r>
      <w:proofErr w:type="spellEnd"/>
      <w:r>
        <w:t xml:space="preserve"> e-mailem mají pouze Oprávnění pracovníci </w:t>
      </w:r>
      <w:r w:rsidR="00454BC6">
        <w:t>Uživatel</w:t>
      </w:r>
      <w:r>
        <w:t xml:space="preserve">e, kteří jsou seznámeni s podmínkami této smlouvy. Uživatelské jméno a heslo pro přístup k www rozhraní oznámí Poskytovatel </w:t>
      </w:r>
      <w:r w:rsidR="00454BC6">
        <w:t>Uživatel</w:t>
      </w:r>
      <w:r>
        <w:t xml:space="preserve">i nejpozději do pěti pracovních dnů od nabytí účinnosti této smlouvy. </w:t>
      </w:r>
    </w:p>
    <w:p w14:paraId="46DA3210" w14:textId="7F916D82" w:rsidR="00603111" w:rsidRDefault="00603111" w:rsidP="005D52B2">
      <w:pPr>
        <w:pStyle w:val="Odstavecseseznamem"/>
        <w:numPr>
          <w:ilvl w:val="0"/>
          <w:numId w:val="31"/>
        </w:numPr>
        <w:jc w:val="both"/>
      </w:pPr>
      <w:r>
        <w:t xml:space="preserve">Oprávnění pracovníci </w:t>
      </w:r>
      <w:r w:rsidR="00454BC6">
        <w:t>Uživatel</w:t>
      </w:r>
      <w:r>
        <w:t xml:space="preserve">e hlásí Požadavky na www rozhraní </w:t>
      </w:r>
      <w:proofErr w:type="spellStart"/>
      <w:r>
        <w:t>Help-desk</w:t>
      </w:r>
      <w:proofErr w:type="spellEnd"/>
      <w:r>
        <w:t xml:space="preserve"> nebo e-mailem na adresu vyhrazenou pro </w:t>
      </w:r>
      <w:proofErr w:type="spellStart"/>
      <w:r>
        <w:t>Help-desk</w:t>
      </w:r>
      <w:proofErr w:type="spellEnd"/>
      <w:r>
        <w:t>. E-mail</w:t>
      </w:r>
      <w:r w:rsidR="00D0305F">
        <w:t>,</w:t>
      </w:r>
      <w:r>
        <w:t xml:space="preserve"> popřípadě tel. linka jsou záložním komunikačním kanálem pro případ problémů s funkčností nebo dostupností www rozhraní. </w:t>
      </w:r>
      <w:r w:rsidR="00454BC6">
        <w:t>Uživatel</w:t>
      </w:r>
      <w:r>
        <w:t xml:space="preserve"> je povinen přednostně hlásit Požadavky prostřednictvím www rozhraní.</w:t>
      </w:r>
    </w:p>
    <w:p w14:paraId="3BBF6CF3" w14:textId="762F36F0" w:rsidR="00603111" w:rsidRDefault="00603111" w:rsidP="005D52B2">
      <w:pPr>
        <w:pStyle w:val="Odstavecseseznamem"/>
        <w:numPr>
          <w:ilvl w:val="0"/>
          <w:numId w:val="31"/>
        </w:numPr>
        <w:jc w:val="both"/>
      </w:pPr>
      <w:r>
        <w:t xml:space="preserve">Zprávy a upozornění ze systému </w:t>
      </w:r>
      <w:proofErr w:type="spellStart"/>
      <w:r>
        <w:t>Help-Desk</w:t>
      </w:r>
      <w:proofErr w:type="spellEnd"/>
      <w:r>
        <w:t xml:space="preserve"> jsou </w:t>
      </w:r>
      <w:r w:rsidR="00454BC6">
        <w:t>Uživatel</w:t>
      </w:r>
      <w:r>
        <w:t xml:space="preserve">i odesílány na e-mailovou adresu Oprávněného pracovníka, který vznesl příslušný Požadavek, evidovanou v systému </w:t>
      </w:r>
      <w:proofErr w:type="spellStart"/>
      <w:r>
        <w:t>Help-desk</w:t>
      </w:r>
      <w:proofErr w:type="spellEnd"/>
      <w:r>
        <w:t xml:space="preserve">. </w:t>
      </w:r>
    </w:p>
    <w:p w14:paraId="39C377A6" w14:textId="13F9BE7E" w:rsidR="00603111" w:rsidRDefault="00603111" w:rsidP="005D52B2">
      <w:pPr>
        <w:pStyle w:val="Odstavecseseznamem"/>
        <w:numPr>
          <w:ilvl w:val="0"/>
          <w:numId w:val="31"/>
        </w:numPr>
        <w:jc w:val="both"/>
      </w:pPr>
      <w:r>
        <w:t xml:space="preserve">Doručení Požadavku na </w:t>
      </w:r>
      <w:proofErr w:type="spellStart"/>
      <w:r>
        <w:t>Help-desk</w:t>
      </w:r>
      <w:proofErr w:type="spellEnd"/>
      <w:r>
        <w:t xml:space="preserve"> je </w:t>
      </w:r>
      <w:r w:rsidR="00454BC6">
        <w:t>Uživatel</w:t>
      </w:r>
      <w:r>
        <w:t xml:space="preserve">i bez prodlení potvrzeno zprávou. </w:t>
      </w:r>
    </w:p>
    <w:p w14:paraId="3F20C546" w14:textId="6E1B3ADB" w:rsidR="00603111" w:rsidRDefault="00603111" w:rsidP="005D52B2">
      <w:pPr>
        <w:pStyle w:val="Odstavecseseznamem"/>
        <w:numPr>
          <w:ilvl w:val="0"/>
          <w:numId w:val="31"/>
        </w:numPr>
        <w:jc w:val="both"/>
      </w:pPr>
      <w:r>
        <w:t xml:space="preserve">O průběhu řešení Požadavku je </w:t>
      </w:r>
      <w:r w:rsidR="00454BC6">
        <w:t>Uživatel</w:t>
      </w:r>
      <w:r>
        <w:t xml:space="preserve"> informován na www rozhraní </w:t>
      </w:r>
      <w:proofErr w:type="spellStart"/>
      <w:r>
        <w:t>Help</w:t>
      </w:r>
      <w:proofErr w:type="spellEnd"/>
      <w:r>
        <w:t>-desku.</w:t>
      </w:r>
    </w:p>
    <w:p w14:paraId="673CE87E" w14:textId="26578C18" w:rsidR="00603111" w:rsidRDefault="00603111" w:rsidP="005D52B2">
      <w:pPr>
        <w:pStyle w:val="Odstavecseseznamem"/>
        <w:numPr>
          <w:ilvl w:val="0"/>
          <w:numId w:val="31"/>
        </w:numPr>
        <w:jc w:val="both"/>
      </w:pPr>
      <w:r>
        <w:t xml:space="preserve">Za vyřešení Požadavku je považován okamžik odeslání zprávy o ukončení řešení Požadavku Poskytovatelem </w:t>
      </w:r>
      <w:r w:rsidR="00454BC6">
        <w:t>Uživatel</w:t>
      </w:r>
      <w:r>
        <w:t>i.</w:t>
      </w:r>
    </w:p>
    <w:p w14:paraId="26B0105A" w14:textId="5ED23393" w:rsidR="00603111" w:rsidRDefault="00454BC6" w:rsidP="005D52B2">
      <w:pPr>
        <w:pStyle w:val="Odstavecseseznamem"/>
        <w:numPr>
          <w:ilvl w:val="0"/>
          <w:numId w:val="31"/>
        </w:numPr>
        <w:jc w:val="both"/>
      </w:pPr>
      <w:r>
        <w:t>Uživatel</w:t>
      </w:r>
      <w:r w:rsidR="00603111">
        <w:t xml:space="preserve"> řešení Požadavku schválí nebo odmítne s uvedením námitek k řešení. V případě schválení řešení Požadavku je Požadavek považován za uzavřený.</w:t>
      </w:r>
    </w:p>
    <w:p w14:paraId="4B7019B9" w14:textId="1E4600D2" w:rsidR="00603111" w:rsidRDefault="00603111" w:rsidP="005D52B2">
      <w:pPr>
        <w:pStyle w:val="Odstavecseseznamem"/>
        <w:numPr>
          <w:ilvl w:val="0"/>
          <w:numId w:val="31"/>
        </w:numPr>
        <w:jc w:val="both"/>
      </w:pPr>
      <w:r>
        <w:t xml:space="preserve">Nevyjádří-li se </w:t>
      </w:r>
      <w:r w:rsidR="00454BC6">
        <w:t>Uživatel</w:t>
      </w:r>
      <w:r>
        <w:t xml:space="preserve"> k řešení Požadavku výše uvedeným způsobem do 5 pracovních dní od oznámení dokončení řešení Požadavku, je Požadavek považován za </w:t>
      </w:r>
      <w:r w:rsidR="00454BC6">
        <w:t>Uživatel</w:t>
      </w:r>
      <w:r>
        <w:t>em schválený a uzavřený.</w:t>
      </w:r>
    </w:p>
    <w:p w14:paraId="26979D8F" w14:textId="4229287A" w:rsidR="00603111" w:rsidRDefault="00603111" w:rsidP="005D52B2">
      <w:pPr>
        <w:pStyle w:val="Odstavecseseznamem"/>
        <w:numPr>
          <w:ilvl w:val="0"/>
          <w:numId w:val="31"/>
        </w:numPr>
        <w:jc w:val="both"/>
      </w:pPr>
      <w:r>
        <w:t xml:space="preserve">V případě oprávněných námitek </w:t>
      </w:r>
      <w:r w:rsidR="00454BC6">
        <w:t>Uživatel</w:t>
      </w:r>
      <w:r>
        <w:t>e k řešení Požadavku Poskytovatel pokračuje v řešení Požadavku a běží znovu případné lhůty.</w:t>
      </w:r>
    </w:p>
    <w:p w14:paraId="21843824" w14:textId="3818B8B9" w:rsidR="00603111" w:rsidRDefault="00454BC6" w:rsidP="005D52B2">
      <w:pPr>
        <w:pStyle w:val="Odstavecseseznamem"/>
        <w:numPr>
          <w:ilvl w:val="0"/>
          <w:numId w:val="31"/>
        </w:numPr>
        <w:jc w:val="both"/>
      </w:pPr>
      <w:r>
        <w:t>Uživatel</w:t>
      </w:r>
      <w:r w:rsidR="00603111">
        <w:t xml:space="preserve"> může v průběhu řešení Požadavek stornovat, Požadavek je v takovém případě považován za vyřešený a uzavřený. </w:t>
      </w:r>
    </w:p>
    <w:p w14:paraId="686A719A" w14:textId="77777777" w:rsidR="00603111" w:rsidRDefault="00603111" w:rsidP="00603111">
      <w:pPr>
        <w:pStyle w:val="Nadpis1"/>
        <w:jc w:val="both"/>
      </w:pPr>
      <w:r>
        <w:lastRenderedPageBreak/>
        <w:t>Pravidla komunikace pro Hot-line</w:t>
      </w:r>
    </w:p>
    <w:p w14:paraId="56950772" w14:textId="7802379A" w:rsidR="00603111" w:rsidRDefault="00603111" w:rsidP="005D52B2">
      <w:pPr>
        <w:pStyle w:val="Odstavecseseznamem"/>
        <w:numPr>
          <w:ilvl w:val="0"/>
          <w:numId w:val="32"/>
        </w:numPr>
        <w:jc w:val="both"/>
      </w:pPr>
      <w:r>
        <w:t xml:space="preserve">Využívat Hot-line mohou pouze Oprávnění pracovníci </w:t>
      </w:r>
      <w:r w:rsidR="00454BC6">
        <w:t>Uživatel</w:t>
      </w:r>
      <w:r>
        <w:t>e.</w:t>
      </w:r>
    </w:p>
    <w:p w14:paraId="2E4B8CD6" w14:textId="1ECF92FF" w:rsidR="00603111" w:rsidRDefault="00603111" w:rsidP="005D52B2">
      <w:pPr>
        <w:pStyle w:val="Odstavecseseznamem"/>
        <w:numPr>
          <w:ilvl w:val="0"/>
          <w:numId w:val="32"/>
        </w:numPr>
        <w:jc w:val="both"/>
      </w:pPr>
      <w:r>
        <w:t xml:space="preserve">Incidenty oprávněně hlášené na Hot-line jsou považovány za přijaté jejich ohlášením, za podmínky, že musí být zaznamenán </w:t>
      </w:r>
      <w:r w:rsidR="00454BC6">
        <w:t>Uživatel</w:t>
      </w:r>
      <w:r>
        <w:t xml:space="preserve">em nejpozději do 24 hodin na www rozhraní </w:t>
      </w:r>
      <w:proofErr w:type="spellStart"/>
      <w:r>
        <w:t>Help-desk</w:t>
      </w:r>
      <w:proofErr w:type="spellEnd"/>
      <w:r>
        <w:t xml:space="preserve">. Další řešení požadavku probíhá dle pravidel pro </w:t>
      </w:r>
      <w:proofErr w:type="spellStart"/>
      <w:r>
        <w:t>Help-desk</w:t>
      </w:r>
      <w:proofErr w:type="spellEnd"/>
      <w:r>
        <w:t>.</w:t>
      </w:r>
    </w:p>
    <w:p w14:paraId="2366C137" w14:textId="780B728E" w:rsidR="00603111" w:rsidRDefault="00603111" w:rsidP="005D52B2">
      <w:pPr>
        <w:pStyle w:val="Odstavecseseznamem"/>
        <w:numPr>
          <w:ilvl w:val="0"/>
          <w:numId w:val="32"/>
        </w:numPr>
        <w:jc w:val="both"/>
      </w:pPr>
      <w:r>
        <w:t xml:space="preserve">V době mimo </w:t>
      </w:r>
      <w:r w:rsidR="00042075">
        <w:t>p</w:t>
      </w:r>
      <w:r>
        <w:t xml:space="preserve">rovozní dobu </w:t>
      </w:r>
      <w:proofErr w:type="spellStart"/>
      <w:r>
        <w:t>Help</w:t>
      </w:r>
      <w:proofErr w:type="spellEnd"/>
      <w:r>
        <w:t xml:space="preserve">-desku je komunikace související s řešením </w:t>
      </w:r>
      <w:r w:rsidR="00042075">
        <w:t>i</w:t>
      </w:r>
      <w:r>
        <w:t xml:space="preserve">ncidentů oprávněně ohlášených na Hot-line vedena telefonicky prostřednictvím Hot-line. </w:t>
      </w:r>
    </w:p>
    <w:p w14:paraId="36AA1928" w14:textId="77777777" w:rsidR="00603111" w:rsidRDefault="00603111" w:rsidP="00603111">
      <w:pPr>
        <w:pStyle w:val="Nadpis1"/>
        <w:jc w:val="both"/>
      </w:pPr>
      <w:r>
        <w:t>Podmínky pro vzdálené připojení</w:t>
      </w:r>
    </w:p>
    <w:p w14:paraId="3693E847" w14:textId="2E5A7F3D" w:rsidR="00603111" w:rsidRDefault="00454BC6" w:rsidP="005D52B2">
      <w:pPr>
        <w:pStyle w:val="Odstavecseseznamem"/>
        <w:numPr>
          <w:ilvl w:val="0"/>
          <w:numId w:val="33"/>
        </w:numPr>
        <w:jc w:val="both"/>
      </w:pPr>
      <w:r>
        <w:t>Uživatel</w:t>
      </w:r>
      <w:r w:rsidR="00603111" w:rsidRPr="0050210E">
        <w:t xml:space="preserve"> je povinen zajistit vzdálené připojení ke všem částem Systému. </w:t>
      </w:r>
      <w:r w:rsidR="00603111" w:rsidRPr="00ED68B3">
        <w:t>Konkrétní způsob bude dohodnut dle technických možností smluvních stran.</w:t>
      </w:r>
    </w:p>
    <w:p w14:paraId="7B347CB9" w14:textId="3985523C" w:rsidR="00164C9E" w:rsidRDefault="00164C9E" w:rsidP="00E2458E">
      <w:pPr>
        <w:jc w:val="both"/>
      </w:pPr>
    </w:p>
    <w:p w14:paraId="70E17400" w14:textId="46B623CA" w:rsidR="0018419A" w:rsidRPr="002A3267" w:rsidRDefault="0018419A" w:rsidP="0018419A">
      <w:pPr>
        <w:pStyle w:val="Nzev"/>
        <w:jc w:val="both"/>
      </w:pPr>
      <w:r>
        <w:lastRenderedPageBreak/>
        <w:t xml:space="preserve">Příloha č. </w:t>
      </w:r>
      <w:r w:rsidR="00E20229">
        <w:t>4</w:t>
      </w:r>
      <w:r>
        <w:t xml:space="preserve"> – Ceník služeb Poskytovatele</w:t>
      </w:r>
    </w:p>
    <w:tbl>
      <w:tblPr>
        <w:tblW w:w="94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7655"/>
        <w:gridCol w:w="1843"/>
      </w:tblGrid>
      <w:tr w:rsidR="0018419A" w:rsidRPr="00DD593C" w14:paraId="40A5C63B" w14:textId="77777777" w:rsidTr="00F3679D">
        <w:trPr>
          <w:trHeight w:val="311"/>
        </w:trPr>
        <w:tc>
          <w:tcPr>
            <w:tcW w:w="7655" w:type="dxa"/>
            <w:shd w:val="clear" w:color="auto" w:fill="BDD6EE" w:themeFill="accent1" w:themeFillTint="66"/>
          </w:tcPr>
          <w:p w14:paraId="142C11D9" w14:textId="77777777" w:rsidR="0018419A" w:rsidRPr="00DD593C" w:rsidRDefault="0018419A" w:rsidP="00F3679D">
            <w:pPr>
              <w:spacing w:line="240" w:lineRule="auto"/>
              <w:ind w:leftChars="51" w:left="112" w:right="74"/>
              <w:jc w:val="both"/>
              <w:rPr>
                <w:rFonts w:cs="Arial"/>
                <w:b/>
                <w:bCs/>
                <w:lang w:eastAsia="cs-CZ"/>
              </w:rPr>
            </w:pPr>
            <w:r w:rsidRPr="00DD593C">
              <w:rPr>
                <w:rFonts w:cs="Arial"/>
                <w:b/>
                <w:bCs/>
                <w:lang w:eastAsia="cs-CZ"/>
              </w:rPr>
              <w:t>Služba</w:t>
            </w:r>
          </w:p>
        </w:tc>
        <w:tc>
          <w:tcPr>
            <w:tcW w:w="1843" w:type="dxa"/>
            <w:shd w:val="clear" w:color="auto" w:fill="BDD6EE" w:themeFill="accent1" w:themeFillTint="66"/>
            <w:vAlign w:val="center"/>
          </w:tcPr>
          <w:p w14:paraId="79B57065" w14:textId="77777777" w:rsidR="0018419A" w:rsidRPr="00DD593C" w:rsidRDefault="0018419A" w:rsidP="00F3679D">
            <w:pPr>
              <w:spacing w:line="240" w:lineRule="auto"/>
              <w:ind w:leftChars="45" w:left="99" w:right="74"/>
              <w:jc w:val="center"/>
              <w:rPr>
                <w:rFonts w:cs="Arial"/>
                <w:b/>
                <w:bCs/>
                <w:lang w:eastAsia="cs-CZ"/>
              </w:rPr>
            </w:pPr>
            <w:r w:rsidRPr="00DD593C">
              <w:rPr>
                <w:rFonts w:cs="Arial"/>
                <w:b/>
                <w:bCs/>
                <w:lang w:eastAsia="cs-CZ"/>
              </w:rPr>
              <w:t>Cena</w:t>
            </w:r>
          </w:p>
        </w:tc>
      </w:tr>
      <w:tr w:rsidR="0018419A" w:rsidRPr="00DD593C" w14:paraId="64182396" w14:textId="77777777" w:rsidTr="00F3679D">
        <w:trPr>
          <w:trHeight w:val="408"/>
        </w:trPr>
        <w:tc>
          <w:tcPr>
            <w:tcW w:w="7655" w:type="dxa"/>
          </w:tcPr>
          <w:p w14:paraId="32B2A2DF" w14:textId="77777777" w:rsidR="0018419A" w:rsidRPr="00DD593C" w:rsidRDefault="0018419A" w:rsidP="00F3679D">
            <w:pPr>
              <w:spacing w:line="240" w:lineRule="auto"/>
              <w:ind w:leftChars="51" w:left="112" w:right="74"/>
              <w:jc w:val="both"/>
              <w:rPr>
                <w:rFonts w:cs="Arial"/>
                <w:lang w:eastAsia="cs-CZ"/>
              </w:rPr>
            </w:pPr>
            <w:r w:rsidRPr="00DD593C">
              <w:rPr>
                <w:rFonts w:cs="Arial"/>
                <w:lang w:eastAsia="cs-CZ"/>
              </w:rPr>
              <w:t>Hodina práce odborného konzultanta</w:t>
            </w:r>
          </w:p>
        </w:tc>
        <w:tc>
          <w:tcPr>
            <w:tcW w:w="1843" w:type="dxa"/>
            <w:vAlign w:val="center"/>
          </w:tcPr>
          <w:p w14:paraId="0A1F0BE6" w14:textId="0C203D05" w:rsidR="0018419A" w:rsidRPr="00DD593C" w:rsidRDefault="0018419A" w:rsidP="00F3679D">
            <w:pPr>
              <w:ind w:right="74"/>
              <w:jc w:val="center"/>
            </w:pPr>
            <w:r w:rsidRPr="00DD593C">
              <w:t xml:space="preserve">1 </w:t>
            </w:r>
            <w:r w:rsidR="00641B2A">
              <w:t>8</w:t>
            </w:r>
            <w:r w:rsidRPr="00DD593C">
              <w:t>00 Kč / hod.</w:t>
            </w:r>
          </w:p>
        </w:tc>
      </w:tr>
      <w:tr w:rsidR="0018419A" w:rsidRPr="00DD593C" w14:paraId="14715C52" w14:textId="77777777" w:rsidTr="00F3679D">
        <w:trPr>
          <w:trHeight w:val="242"/>
        </w:trPr>
        <w:tc>
          <w:tcPr>
            <w:tcW w:w="7655" w:type="dxa"/>
          </w:tcPr>
          <w:p w14:paraId="0D1A11B4" w14:textId="77777777" w:rsidR="0018419A" w:rsidRPr="00DD593C" w:rsidRDefault="0018419A" w:rsidP="00F3679D">
            <w:pPr>
              <w:spacing w:line="240" w:lineRule="auto"/>
              <w:ind w:leftChars="51" w:left="112" w:right="74"/>
              <w:jc w:val="both"/>
              <w:rPr>
                <w:rFonts w:cs="Arial"/>
                <w:lang w:eastAsia="cs-CZ"/>
              </w:rPr>
            </w:pPr>
            <w:r w:rsidRPr="00DD593C">
              <w:rPr>
                <w:rFonts w:cs="Arial"/>
                <w:lang w:eastAsia="cs-CZ"/>
              </w:rPr>
              <w:t>Cestovné</w:t>
            </w:r>
          </w:p>
        </w:tc>
        <w:tc>
          <w:tcPr>
            <w:tcW w:w="1843" w:type="dxa"/>
            <w:vAlign w:val="center"/>
          </w:tcPr>
          <w:p w14:paraId="3C25E28F" w14:textId="77777777" w:rsidR="0018419A" w:rsidRPr="00DD593C" w:rsidRDefault="0018419A" w:rsidP="00F3679D">
            <w:pPr>
              <w:ind w:right="74"/>
              <w:jc w:val="center"/>
            </w:pPr>
            <w:r w:rsidRPr="00DD593C">
              <w:t>16 Kč / km</w:t>
            </w:r>
          </w:p>
        </w:tc>
      </w:tr>
    </w:tbl>
    <w:p w14:paraId="4AB08C0E" w14:textId="17C91E57" w:rsidR="0018419A" w:rsidRDefault="0018419A" w:rsidP="00E2458E">
      <w:pPr>
        <w:jc w:val="both"/>
      </w:pPr>
    </w:p>
    <w:p w14:paraId="1AAB8C97" w14:textId="3A699D3A" w:rsidR="0018419A" w:rsidRPr="002A3267" w:rsidRDefault="0018419A" w:rsidP="0018419A">
      <w:pPr>
        <w:jc w:val="both"/>
      </w:pPr>
      <w:r w:rsidRPr="002A3267">
        <w:t>Poskytovatel je oprávněn v průběhu platnosti Smlouvy aktualizovat tento ceník služeb. Uvedené ceny jsou bez DPH.</w:t>
      </w:r>
    </w:p>
    <w:p w14:paraId="199DAF86" w14:textId="77777777" w:rsidR="0018419A" w:rsidRDefault="0018419A" w:rsidP="00E2458E">
      <w:pPr>
        <w:jc w:val="both"/>
      </w:pPr>
    </w:p>
    <w:sectPr w:rsidR="0018419A" w:rsidSect="009029C9">
      <w:headerReference w:type="default" r:id="rId12"/>
      <w:footerReference w:type="default" r:id="rId13"/>
      <w:headerReference w:type="first" r:id="rId14"/>
      <w:footerReference w:type="first" r:id="rId15"/>
      <w:pgSz w:w="11906" w:h="16838"/>
      <w:pgMar w:top="1521" w:right="1274" w:bottom="1417" w:left="1134" w:header="851"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E39D" w14:textId="77777777" w:rsidR="000740B0" w:rsidRDefault="000740B0" w:rsidP="00DF02C5">
      <w:r>
        <w:separator/>
      </w:r>
    </w:p>
  </w:endnote>
  <w:endnote w:type="continuationSeparator" w:id="0">
    <w:p w14:paraId="48707396" w14:textId="77777777" w:rsidR="000740B0" w:rsidRDefault="000740B0" w:rsidP="00DF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15B1" w14:textId="54752A21" w:rsidR="00560D37" w:rsidRPr="00865CA4" w:rsidRDefault="002B62F1" w:rsidP="00C5453D">
    <w:pPr>
      <w:pStyle w:val="Zpat"/>
      <w:tabs>
        <w:tab w:val="clear" w:pos="9072"/>
        <w:tab w:val="right" w:pos="9498"/>
      </w:tabs>
      <w:rPr>
        <w:sz w:val="18"/>
        <w:szCs w:val="18"/>
      </w:rPr>
    </w:pPr>
    <w:r w:rsidRPr="008C3F0D">
      <w:rPr>
        <w:noProof/>
        <w:lang w:eastAsia="cs-CZ"/>
      </w:rPr>
      <mc:AlternateContent>
        <mc:Choice Requires="wps">
          <w:drawing>
            <wp:anchor distT="0" distB="0" distL="114300" distR="114300" simplePos="0" relativeHeight="251657728" behindDoc="0" locked="0" layoutInCell="1" allowOverlap="1" wp14:anchorId="38C2472B" wp14:editId="4B4C61DA">
              <wp:simplePos x="0" y="0"/>
              <wp:positionH relativeFrom="column">
                <wp:posOffset>1146809</wp:posOffset>
              </wp:positionH>
              <wp:positionV relativeFrom="paragraph">
                <wp:posOffset>-13969</wp:posOffset>
              </wp:positionV>
              <wp:extent cx="488632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6325" cy="0"/>
                      </a:xfrm>
                      <a:prstGeom prst="straightConnector1">
                        <a:avLst/>
                      </a:prstGeom>
                      <a:noFill/>
                      <a:ln w="9525">
                        <a:solidFill>
                          <a:srgbClr val="A5A5A5"/>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CB02C3" id="_x0000_t32" coordsize="21600,21600" o:spt="32" o:oned="t" path="m,l21600,21600e" filled="f">
              <v:path arrowok="t" fillok="f" o:connecttype="none"/>
              <o:lock v:ext="edit" shapetype="t"/>
            </v:shapetype>
            <v:shape id="AutoShape 4" o:spid="_x0000_s1026" type="#_x0000_t32" style="position:absolute;margin-left:90.3pt;margin-top:-1.1pt;width:384.7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" strokecolor="#a5a5a5"/>
          </w:pict>
        </mc:Fallback>
      </mc:AlternateContent>
    </w:r>
    <w:r w:rsidRPr="003228E5">
      <w:rPr>
        <w:noProof/>
        <w:color w:val="A6A6A6" w:themeColor="background1" w:themeShade="A6"/>
        <w:sz w:val="20"/>
        <w:szCs w:val="20"/>
        <w:lang w:eastAsia="cs-CZ"/>
      </w:rPr>
      <w:drawing>
        <wp:anchor distT="0" distB="0" distL="114300" distR="114300" simplePos="0" relativeHeight="251721728" behindDoc="0" locked="0" layoutInCell="1" allowOverlap="1" wp14:anchorId="5A3F25F6" wp14:editId="47A082AB">
          <wp:simplePos x="0" y="0"/>
          <wp:positionH relativeFrom="column">
            <wp:posOffset>116205</wp:posOffset>
          </wp:positionH>
          <wp:positionV relativeFrom="paragraph">
            <wp:posOffset>-27940</wp:posOffset>
          </wp:positionV>
          <wp:extent cx="916271" cy="350520"/>
          <wp:effectExtent l="0" t="0" r="0" b="0"/>
          <wp:wrapNone/>
          <wp:docPr id="5" name="Grafický 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6271" cy="350520"/>
                  </a:xfrm>
                  <a:prstGeom prst="rect">
                    <a:avLst/>
                  </a:prstGeom>
                </pic:spPr>
              </pic:pic>
            </a:graphicData>
          </a:graphic>
          <wp14:sizeRelH relativeFrom="page">
            <wp14:pctWidth>0</wp14:pctWidth>
          </wp14:sizeRelH>
          <wp14:sizeRelV relativeFrom="page">
            <wp14:pctHeight>0</wp14:pctHeight>
          </wp14:sizeRelV>
        </wp:anchor>
      </w:drawing>
    </w:r>
    <w:r w:rsidR="00560D37">
      <w:tab/>
    </w:r>
    <w:r w:rsidR="00560D37">
      <w:tab/>
    </w:r>
    <w:r w:rsidR="00560D37" w:rsidRPr="00865CA4">
      <w:rPr>
        <w:sz w:val="18"/>
        <w:szCs w:val="18"/>
      </w:rPr>
      <w:t xml:space="preserve">Strana </w:t>
    </w:r>
    <w:r w:rsidR="008C3F0D" w:rsidRPr="00865CA4">
      <w:rPr>
        <w:sz w:val="18"/>
        <w:szCs w:val="18"/>
      </w:rPr>
      <w:fldChar w:fldCharType="begin"/>
    </w:r>
    <w:r w:rsidR="00560D37" w:rsidRPr="00865CA4">
      <w:rPr>
        <w:sz w:val="18"/>
        <w:szCs w:val="18"/>
      </w:rPr>
      <w:instrText xml:space="preserve"> PAGE   \* MERGEFORMAT </w:instrText>
    </w:r>
    <w:r w:rsidR="008C3F0D" w:rsidRPr="00865CA4">
      <w:rPr>
        <w:sz w:val="18"/>
        <w:szCs w:val="18"/>
      </w:rPr>
      <w:fldChar w:fldCharType="separate"/>
    </w:r>
    <w:r w:rsidR="00F21BBD">
      <w:rPr>
        <w:noProof/>
        <w:sz w:val="18"/>
        <w:szCs w:val="18"/>
      </w:rPr>
      <w:t>2</w:t>
    </w:r>
    <w:r w:rsidR="008C3F0D" w:rsidRPr="00865CA4">
      <w:rPr>
        <w:sz w:val="18"/>
        <w:szCs w:val="18"/>
      </w:rPr>
      <w:fldChar w:fldCharType="end"/>
    </w:r>
    <w:r w:rsidR="00560D37" w:rsidRPr="00865CA4">
      <w:rPr>
        <w:sz w:val="18"/>
        <w:szCs w:val="18"/>
      </w:rPr>
      <w:t xml:space="preserve"> </w:t>
    </w:r>
    <w:r w:rsidR="00560D37">
      <w:rPr>
        <w:sz w:val="18"/>
        <w:szCs w:val="18"/>
      </w:rPr>
      <w:t>/</w:t>
    </w:r>
    <w:r w:rsidR="00560D37" w:rsidRPr="00865CA4">
      <w:rPr>
        <w:sz w:val="18"/>
        <w:szCs w:val="18"/>
      </w:rPr>
      <w:t xml:space="preserve"> </w:t>
    </w:r>
    <w:r w:rsidR="008C3F0D">
      <w:fldChar w:fldCharType="begin"/>
    </w:r>
    <w:r w:rsidR="002F4584">
      <w:instrText xml:space="preserve"> NUMPAGES   \* MERGEFORMAT </w:instrText>
    </w:r>
    <w:r w:rsidR="008C3F0D">
      <w:fldChar w:fldCharType="separate"/>
    </w:r>
    <w:r w:rsidR="00F21BBD" w:rsidRPr="00F21BBD">
      <w:rPr>
        <w:noProof/>
        <w:sz w:val="18"/>
        <w:szCs w:val="18"/>
      </w:rPr>
      <w:t>9</w:t>
    </w:r>
    <w:r w:rsidR="008C3F0D">
      <w:rPr>
        <w:noProof/>
        <w:sz w:val="18"/>
        <w:szCs w:val="18"/>
      </w:rPr>
      <w:fldChar w:fldCharType="end"/>
    </w:r>
  </w:p>
  <w:p w14:paraId="1B22196B" w14:textId="77777777" w:rsidR="00560D37" w:rsidRDefault="0056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2106" w14:textId="77777777" w:rsidR="00560D37" w:rsidRPr="00865CA4" w:rsidRDefault="00560D37" w:rsidP="00C5453D">
    <w:pPr>
      <w:pStyle w:val="Zpat"/>
      <w:tabs>
        <w:tab w:val="clear" w:pos="9072"/>
        <w:tab w:val="right" w:pos="9498"/>
      </w:tabs>
      <w:rPr>
        <w:sz w:val="18"/>
        <w:szCs w:val="18"/>
      </w:rPr>
    </w:pPr>
    <w:r>
      <w:tab/>
    </w:r>
    <w:r>
      <w:tab/>
    </w:r>
    <w:r w:rsidRPr="00865CA4">
      <w:rPr>
        <w:sz w:val="18"/>
        <w:szCs w:val="18"/>
      </w:rPr>
      <w:t xml:space="preserve">Strana </w:t>
    </w:r>
    <w:r w:rsidR="008C3F0D" w:rsidRPr="00865CA4">
      <w:rPr>
        <w:sz w:val="18"/>
        <w:szCs w:val="18"/>
      </w:rPr>
      <w:fldChar w:fldCharType="begin"/>
    </w:r>
    <w:r w:rsidRPr="00865CA4">
      <w:rPr>
        <w:sz w:val="18"/>
        <w:szCs w:val="18"/>
      </w:rPr>
      <w:instrText xml:space="preserve"> PAGE   \* MERGEFORMAT </w:instrText>
    </w:r>
    <w:r w:rsidR="008C3F0D" w:rsidRPr="00865CA4">
      <w:rPr>
        <w:sz w:val="18"/>
        <w:szCs w:val="18"/>
      </w:rPr>
      <w:fldChar w:fldCharType="separate"/>
    </w:r>
    <w:r w:rsidR="00F21BBD">
      <w:rPr>
        <w:noProof/>
        <w:sz w:val="18"/>
        <w:szCs w:val="18"/>
      </w:rPr>
      <w:t>1</w:t>
    </w:r>
    <w:r w:rsidR="008C3F0D" w:rsidRPr="00865CA4">
      <w:rPr>
        <w:sz w:val="18"/>
        <w:szCs w:val="18"/>
      </w:rPr>
      <w:fldChar w:fldCharType="end"/>
    </w:r>
    <w:r w:rsidRPr="00865CA4">
      <w:rPr>
        <w:sz w:val="18"/>
        <w:szCs w:val="18"/>
      </w:rPr>
      <w:t xml:space="preserve"> z </w:t>
    </w:r>
    <w:r w:rsidR="008C3F0D">
      <w:fldChar w:fldCharType="begin"/>
    </w:r>
    <w:r w:rsidR="002F4584">
      <w:instrText xml:space="preserve"> NUMPAGES   \* MERGEFORMAT </w:instrText>
    </w:r>
    <w:r w:rsidR="008C3F0D">
      <w:fldChar w:fldCharType="separate"/>
    </w:r>
    <w:r w:rsidR="00F21BBD" w:rsidRPr="00F21BBD">
      <w:rPr>
        <w:noProof/>
        <w:sz w:val="18"/>
        <w:szCs w:val="18"/>
      </w:rPr>
      <w:t>9</w:t>
    </w:r>
    <w:r w:rsidR="008C3F0D">
      <w:rPr>
        <w:noProof/>
        <w:sz w:val="18"/>
        <w:szCs w:val="18"/>
      </w:rPr>
      <w:fldChar w:fldCharType="end"/>
    </w:r>
  </w:p>
  <w:p w14:paraId="010996F6" w14:textId="04851C9F" w:rsidR="00560D37" w:rsidRDefault="00973F3D" w:rsidP="00D25000">
    <w:pPr>
      <w:tabs>
        <w:tab w:val="left" w:pos="61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8EF9" w14:textId="77777777" w:rsidR="000740B0" w:rsidRDefault="000740B0" w:rsidP="00DF02C5">
      <w:r>
        <w:separator/>
      </w:r>
    </w:p>
  </w:footnote>
  <w:footnote w:type="continuationSeparator" w:id="0">
    <w:p w14:paraId="560D1CB5" w14:textId="77777777" w:rsidR="000740B0" w:rsidRDefault="000740B0" w:rsidP="00DF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53BA" w14:textId="089D7A29" w:rsidR="006D1AF3" w:rsidRPr="008F6D22" w:rsidRDefault="00560D37" w:rsidP="003B7002">
    <w:pPr>
      <w:pStyle w:val="Zhlav"/>
      <w:tabs>
        <w:tab w:val="clear" w:pos="4536"/>
        <w:tab w:val="clear" w:pos="9072"/>
        <w:tab w:val="right" w:pos="9498"/>
      </w:tabs>
    </w:pPr>
    <w:r w:rsidRPr="008F6D22">
      <w:tab/>
    </w:r>
    <w:r w:rsidR="00B25E20">
      <w:rPr>
        <w:b/>
        <w:bCs/>
      </w:rPr>
      <w:t>Smlouva o užívání služby</w:t>
    </w:r>
    <w:r w:rsidRPr="00333F2E">
      <w:rPr>
        <w:b/>
        <w:bCs/>
      </w:rPr>
      <w:t xml:space="preserve"> </w:t>
    </w:r>
    <w:r w:rsidR="00944353" w:rsidRPr="00333F2E">
      <w:rPr>
        <w:b/>
        <w:bCs/>
      </w:rPr>
      <w:t>č.</w:t>
    </w:r>
    <w:r w:rsidR="00000DC7">
      <w:t xml:space="preserve"> </w:t>
    </w:r>
    <w:r w:rsidR="00000DC7" w:rsidRPr="00000DC7">
      <w:t>SML-2023-00</w:t>
    </w:r>
    <w:r w:rsidR="00084926">
      <w:t>75</w:t>
    </w:r>
  </w:p>
  <w:p w14:paraId="19C50705" w14:textId="77777777" w:rsidR="00560D37" w:rsidRDefault="000E44D4">
    <w:r>
      <w:rPr>
        <w:noProof/>
        <w:lang w:eastAsia="cs-CZ"/>
      </w:rPr>
      <mc:AlternateContent>
        <mc:Choice Requires="wps">
          <w:drawing>
            <wp:anchor distT="0" distB="0" distL="114300" distR="114300" simplePos="0" relativeHeight="251601920" behindDoc="0" locked="0" layoutInCell="1" allowOverlap="1" wp14:anchorId="409D29CC" wp14:editId="68595C56">
              <wp:simplePos x="0" y="0"/>
              <wp:positionH relativeFrom="column">
                <wp:posOffset>22860</wp:posOffset>
              </wp:positionH>
              <wp:positionV relativeFrom="paragraph">
                <wp:posOffset>37465</wp:posOffset>
              </wp:positionV>
              <wp:extent cx="6010275" cy="635"/>
              <wp:effectExtent l="0" t="0" r="9525"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0275" cy="635"/>
                      </a:xfrm>
                      <a:prstGeom prst="straightConnector1">
                        <a:avLst/>
                      </a:prstGeom>
                      <a:noFill/>
                      <a:ln w="9525">
                        <a:solidFill>
                          <a:srgbClr val="A5A5A5"/>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FE0266" id="_x0000_t32" coordsize="21600,21600" o:spt="32" o:oned="t" path="m,l21600,21600e" filled="f">
              <v:path arrowok="t" fillok="f" o:connecttype="none"/>
              <o:lock v:ext="edit" shapetype="t"/>
            </v:shapetype>
            <v:shape id="AutoShape 2" o:spid="_x0000_s1026" type="#_x0000_t32" style="position:absolute;margin-left:1.8pt;margin-top:2.95pt;width:473.25pt;height:.05pt;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" strokecolor="#a5a5a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E300" w14:textId="47006F68" w:rsidR="00560D37" w:rsidRPr="00333F2E" w:rsidRDefault="00AA0BCD" w:rsidP="00333F2E">
    <w:pPr>
      <w:pStyle w:val="Zhlav"/>
    </w:pPr>
    <w:r w:rsidRPr="003228E5">
      <w:rPr>
        <w:noProof/>
        <w:color w:val="A6A6A6" w:themeColor="background1" w:themeShade="A6"/>
        <w:sz w:val="20"/>
        <w:szCs w:val="20"/>
        <w:lang w:eastAsia="cs-CZ"/>
      </w:rPr>
      <w:drawing>
        <wp:anchor distT="0" distB="0" distL="114300" distR="114300" simplePos="0" relativeHeight="251719680" behindDoc="0" locked="0" layoutInCell="1" allowOverlap="1" wp14:anchorId="4DFD953C" wp14:editId="777F31E2">
          <wp:simplePos x="0" y="0"/>
          <wp:positionH relativeFrom="column">
            <wp:posOffset>9570</wp:posOffset>
          </wp:positionH>
          <wp:positionV relativeFrom="paragraph">
            <wp:posOffset>-190500</wp:posOffset>
          </wp:positionV>
          <wp:extent cx="1317356" cy="503955"/>
          <wp:effectExtent l="0" t="0" r="0" b="0"/>
          <wp:wrapNone/>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17356" cy="503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21064"/>
    <w:lvl w:ilvl="0">
      <w:start w:val="1"/>
      <w:numFmt w:val="bullet"/>
      <w:pStyle w:val="CharCharCharCharCharCharCharCharChar"/>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D180CBFC"/>
    <w:name w:val="WW8Num3"/>
    <w:lvl w:ilvl="0">
      <w:start w:val="6"/>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cs="Courier New"/>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5"/>
    <w:multiLevelType w:val="multilevel"/>
    <w:tmpl w:val="00000005"/>
    <w:name w:val="WW8Num5"/>
    <w:lvl w:ilvl="0">
      <w:start w:val="3"/>
      <w:numFmt w:val="decimal"/>
      <w:lvlText w:val="%1."/>
      <w:lvlJc w:val="left"/>
      <w:pPr>
        <w:tabs>
          <w:tab w:val="num" w:pos="720"/>
        </w:tabs>
        <w:ind w:left="720" w:hanging="720"/>
      </w:pPr>
      <w:rPr>
        <w:rFonts w:cs="Courier New"/>
      </w:rPr>
    </w:lvl>
    <w:lvl w:ilvl="1">
      <w:start w:val="2"/>
      <w:numFmt w:val="decimal"/>
      <w:lvlText w:val="%1.%2."/>
      <w:lvlJc w:val="left"/>
      <w:pPr>
        <w:tabs>
          <w:tab w:val="num" w:pos="720"/>
        </w:tabs>
        <w:ind w:left="720" w:hanging="720"/>
      </w:pPr>
      <w:rPr>
        <w:rFonts w:cs="Courier New"/>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4" w15:restartNumberingAfterBreak="0">
    <w:nsid w:val="00000007"/>
    <w:multiLevelType w:val="multilevel"/>
    <w:tmpl w:val="00000007"/>
    <w:name w:val="WW8Num7"/>
    <w:lvl w:ilvl="0">
      <w:start w:val="3"/>
      <w:numFmt w:val="bullet"/>
      <w:lvlText w:val="-"/>
      <w:lvlJc w:val="left"/>
      <w:pPr>
        <w:tabs>
          <w:tab w:val="num" w:pos="0"/>
        </w:tabs>
        <w:ind w:left="1776" w:hanging="360"/>
      </w:pPr>
      <w:rPr>
        <w:rFonts w:ascii="OpenSymbol" w:hAnsi="OpenSymbol" w:cs="Courier New"/>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cs="Wingdings"/>
      </w:rPr>
    </w:lvl>
    <w:lvl w:ilvl="3">
      <w:start w:val="1"/>
      <w:numFmt w:val="bullet"/>
      <w:lvlText w:val=""/>
      <w:lvlJc w:val="left"/>
      <w:pPr>
        <w:tabs>
          <w:tab w:val="num" w:pos="0"/>
        </w:tabs>
        <w:ind w:left="3936" w:hanging="360"/>
      </w:pPr>
      <w:rPr>
        <w:rFonts w:ascii="Symbol" w:hAnsi="Symbol" w:cs="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cs="Wingdings"/>
      </w:rPr>
    </w:lvl>
    <w:lvl w:ilvl="6">
      <w:start w:val="1"/>
      <w:numFmt w:val="bullet"/>
      <w:lvlText w:val=""/>
      <w:lvlJc w:val="left"/>
      <w:pPr>
        <w:tabs>
          <w:tab w:val="num" w:pos="0"/>
        </w:tabs>
        <w:ind w:left="6096" w:hanging="360"/>
      </w:pPr>
      <w:rPr>
        <w:rFonts w:ascii="Symbol" w:hAnsi="Symbol" w:cs="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cs="Wingdings"/>
      </w:rPr>
    </w:lvl>
  </w:abstractNum>
  <w:abstractNum w:abstractNumId="5" w15:restartNumberingAfterBreak="0">
    <w:nsid w:val="00000008"/>
    <w:multiLevelType w:val="multilevel"/>
    <w:tmpl w:val="28CC9ADC"/>
    <w:name w:val="WW8Num8"/>
    <w:lvl w:ilvl="0">
      <w:start w:val="8"/>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7" w15:restartNumberingAfterBreak="0">
    <w:nsid w:val="0000000A"/>
    <w:multiLevelType w:val="multilevel"/>
    <w:tmpl w:val="0000000A"/>
    <w:name w:val="WW8Num10"/>
    <w:lvl w:ilvl="0">
      <w:start w:val="2"/>
      <w:numFmt w:val="decimal"/>
      <w:lvlText w:val="%1."/>
      <w:lvlJc w:val="left"/>
      <w:pPr>
        <w:tabs>
          <w:tab w:val="num" w:pos="720"/>
        </w:tabs>
        <w:ind w:left="720" w:hanging="720"/>
      </w:pPr>
      <w:rPr>
        <w:rFonts w:cs="Courier New"/>
        <w:color w:val="auto"/>
      </w:rPr>
    </w:lvl>
    <w:lvl w:ilvl="1">
      <w:start w:val="1"/>
      <w:numFmt w:val="decimal"/>
      <w:lvlText w:val="%1.%2."/>
      <w:lvlJc w:val="left"/>
      <w:pPr>
        <w:tabs>
          <w:tab w:val="num" w:pos="720"/>
        </w:tabs>
        <w:ind w:left="720" w:hanging="720"/>
      </w:pPr>
      <w:rPr>
        <w:rFonts w:cs="Courier New"/>
        <w:color w:val="auto"/>
      </w:rPr>
    </w:lvl>
    <w:lvl w:ilvl="2">
      <w:start w:val="1"/>
      <w:numFmt w:val="decimal"/>
      <w:lvlText w:val="%1.%2.%3."/>
      <w:lvlJc w:val="left"/>
      <w:pPr>
        <w:tabs>
          <w:tab w:val="num" w:pos="720"/>
        </w:tabs>
        <w:ind w:left="720" w:hanging="720"/>
      </w:pPr>
      <w:rPr>
        <w:rFonts w:cs="Courier New"/>
        <w:color w:val="auto"/>
      </w:rPr>
    </w:lvl>
    <w:lvl w:ilvl="3">
      <w:start w:val="1"/>
      <w:numFmt w:val="decimal"/>
      <w:lvlText w:val="%1.%2.%3.%4."/>
      <w:lvlJc w:val="left"/>
      <w:pPr>
        <w:tabs>
          <w:tab w:val="num" w:pos="720"/>
        </w:tabs>
        <w:ind w:left="720" w:hanging="720"/>
      </w:pPr>
      <w:rPr>
        <w:rFonts w:cs="Courier New"/>
        <w:color w:val="auto"/>
      </w:rPr>
    </w:lvl>
    <w:lvl w:ilvl="4">
      <w:start w:val="1"/>
      <w:numFmt w:val="decimal"/>
      <w:lvlText w:val="%1.%2.%3.%4.%5."/>
      <w:lvlJc w:val="left"/>
      <w:pPr>
        <w:tabs>
          <w:tab w:val="num" w:pos="1080"/>
        </w:tabs>
        <w:ind w:left="1080" w:hanging="1080"/>
      </w:pPr>
      <w:rPr>
        <w:rFonts w:cs="Courier New"/>
        <w:color w:val="auto"/>
      </w:rPr>
    </w:lvl>
    <w:lvl w:ilvl="5">
      <w:start w:val="1"/>
      <w:numFmt w:val="decimal"/>
      <w:lvlText w:val="%1.%2.%3.%4.%5.%6."/>
      <w:lvlJc w:val="left"/>
      <w:pPr>
        <w:tabs>
          <w:tab w:val="num" w:pos="1080"/>
        </w:tabs>
        <w:ind w:left="1080" w:hanging="1080"/>
      </w:pPr>
      <w:rPr>
        <w:rFonts w:cs="Courier New"/>
        <w:color w:val="auto"/>
      </w:rPr>
    </w:lvl>
    <w:lvl w:ilvl="6">
      <w:start w:val="1"/>
      <w:numFmt w:val="decimal"/>
      <w:lvlText w:val="%1.%2.%3.%4.%5.%6.%7."/>
      <w:lvlJc w:val="left"/>
      <w:pPr>
        <w:tabs>
          <w:tab w:val="num" w:pos="1440"/>
        </w:tabs>
        <w:ind w:left="1440" w:hanging="1440"/>
      </w:pPr>
      <w:rPr>
        <w:rFonts w:cs="Courier New"/>
        <w:color w:val="auto"/>
      </w:rPr>
    </w:lvl>
    <w:lvl w:ilvl="7">
      <w:start w:val="1"/>
      <w:numFmt w:val="decimal"/>
      <w:lvlText w:val="%1.%2.%3.%4.%5.%6.%7.%8."/>
      <w:lvlJc w:val="left"/>
      <w:pPr>
        <w:tabs>
          <w:tab w:val="num" w:pos="1440"/>
        </w:tabs>
        <w:ind w:left="1440" w:hanging="1440"/>
      </w:pPr>
      <w:rPr>
        <w:rFonts w:cs="Courier New"/>
        <w:color w:val="auto"/>
      </w:rPr>
    </w:lvl>
    <w:lvl w:ilvl="8">
      <w:start w:val="1"/>
      <w:numFmt w:val="decimal"/>
      <w:lvlText w:val="%1.%2.%3.%4.%5.%6.%7.%8.%9."/>
      <w:lvlJc w:val="left"/>
      <w:pPr>
        <w:tabs>
          <w:tab w:val="num" w:pos="1800"/>
        </w:tabs>
        <w:ind w:left="1800" w:hanging="1800"/>
      </w:pPr>
      <w:rPr>
        <w:rFonts w:cs="Courier New"/>
        <w:color w:val="auto"/>
      </w:rPr>
    </w:lvl>
  </w:abstractNum>
  <w:abstractNum w:abstractNumId="8" w15:restartNumberingAfterBreak="0">
    <w:nsid w:val="03800243"/>
    <w:multiLevelType w:val="hybridMultilevel"/>
    <w:tmpl w:val="04E873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464292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5A50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B927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DE613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930E0D"/>
    <w:multiLevelType w:val="multilevel"/>
    <w:tmpl w:val="134475DE"/>
    <w:lvl w:ilvl="0">
      <w:start w:val="1"/>
      <w:numFmt w:val="upperRoman"/>
      <w:lvlText w:val="%1. "/>
      <w:lvlJc w:val="left"/>
      <w:pPr>
        <w:ind w:left="928" w:hanging="360"/>
      </w:pPr>
      <w:rPr>
        <w:rFonts w:cs="Times New Roman" w:hint="default"/>
      </w:rPr>
    </w:lvl>
    <w:lvl w:ilvl="1">
      <w:start w:val="1"/>
      <w:numFmt w:val="decimal"/>
      <w:lvlText w:val="%2."/>
      <w:lvlJc w:val="left"/>
      <w:pPr>
        <w:ind w:left="644" w:hanging="360"/>
      </w:pPr>
      <w:rPr>
        <w:rFonts w:cs="Times New Roman" w:hint="default"/>
        <w:b w:val="0"/>
      </w:rPr>
    </w:lvl>
    <w:lvl w:ilvl="2">
      <w:start w:val="1"/>
      <w:numFmt w:val="lowerLetter"/>
      <w:pStyle w:val="Nadpis3"/>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E8F79E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02E21"/>
    <w:multiLevelType w:val="multilevel"/>
    <w:tmpl w:val="E3B8B216"/>
    <w:lvl w:ilvl="0">
      <w:start w:val="1"/>
      <w:numFmt w:val="decimal"/>
      <w:pStyle w:val="slolnku"/>
      <w:suff w:val="nothing"/>
      <w:lvlText w:val="Článek %1."/>
      <w:lvlJc w:val="left"/>
      <w:pPr>
        <w:ind w:left="0" w:firstLine="0"/>
      </w:pPr>
      <w:rPr>
        <w:rFonts w:asciiTheme="minorHAnsi" w:hAnsiTheme="minorHAnsi" w:cs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decimal"/>
      <w:pStyle w:val="Textodst2slovan"/>
      <w:lvlText w:val="%1.%2.%3."/>
      <w:lvlJc w:val="left"/>
      <w:pPr>
        <w:tabs>
          <w:tab w:val="num" w:pos="992"/>
        </w:tabs>
        <w:ind w:left="992" w:hanging="708"/>
      </w:pPr>
      <w:rPr>
        <w:rFonts w:asciiTheme="minorHAnsi" w:hAnsiTheme="minorHAnsi" w:cstheme="minorHAnsi" w:hint="default"/>
        <w:b w:val="0"/>
        <w:i w:val="0"/>
        <w:sz w:val="22"/>
        <w:szCs w:val="22"/>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95030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A548A4"/>
    <w:multiLevelType w:val="hybridMultilevel"/>
    <w:tmpl w:val="1D0A5D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6EF680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7D274A"/>
    <w:multiLevelType w:val="hybridMultilevel"/>
    <w:tmpl w:val="429497B6"/>
    <w:lvl w:ilvl="0" w:tplc="DCF41CF8">
      <w:start w:val="1"/>
      <w:numFmt w:val="upperRoman"/>
      <w:pStyle w:val="Nadpis1"/>
      <w:lvlText w:val="%1."/>
      <w:lvlJc w:val="center"/>
      <w:pPr>
        <w:ind w:left="360" w:hanging="360"/>
      </w:pPr>
      <w:rPr>
        <w:rFonts w:hint="default"/>
        <w:position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4461BD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7E095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E91A6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3278764">
    <w:abstractNumId w:val="0"/>
  </w:num>
  <w:num w:numId="2" w16cid:durableId="1264263278">
    <w:abstractNumId w:val="13"/>
  </w:num>
  <w:num w:numId="3" w16cid:durableId="2021009134">
    <w:abstractNumId w:val="15"/>
  </w:num>
  <w:num w:numId="4" w16cid:durableId="416824615">
    <w:abstractNumId w:val="19"/>
  </w:num>
  <w:num w:numId="5" w16cid:durableId="940914512">
    <w:abstractNumId w:val="22"/>
    <w:lvlOverride w:ilvl="0">
      <w:startOverride w:val="1"/>
    </w:lvlOverride>
  </w:num>
  <w:num w:numId="6" w16cid:durableId="649022279">
    <w:abstractNumId w:val="22"/>
    <w:lvlOverride w:ilvl="0">
      <w:startOverride w:val="1"/>
    </w:lvlOverride>
  </w:num>
  <w:num w:numId="7" w16cid:durableId="1256940861">
    <w:abstractNumId w:val="22"/>
    <w:lvlOverride w:ilvl="0">
      <w:startOverride w:val="1"/>
    </w:lvlOverride>
  </w:num>
  <w:num w:numId="8" w16cid:durableId="1590236071">
    <w:abstractNumId w:val="19"/>
    <w:lvlOverride w:ilvl="0">
      <w:startOverride w:val="1"/>
    </w:lvlOverride>
  </w:num>
  <w:num w:numId="9" w16cid:durableId="1472795081">
    <w:abstractNumId w:val="22"/>
    <w:lvlOverride w:ilvl="0">
      <w:startOverride w:val="1"/>
    </w:lvlOverride>
  </w:num>
  <w:num w:numId="10" w16cid:durableId="1199666028">
    <w:abstractNumId w:val="22"/>
    <w:lvlOverride w:ilvl="0">
      <w:startOverride w:val="1"/>
    </w:lvlOverride>
  </w:num>
  <w:num w:numId="11" w16cid:durableId="1640106328">
    <w:abstractNumId w:val="22"/>
    <w:lvlOverride w:ilvl="0">
      <w:startOverride w:val="1"/>
    </w:lvlOverride>
  </w:num>
  <w:num w:numId="12" w16cid:durableId="1540362113">
    <w:abstractNumId w:val="22"/>
    <w:lvlOverride w:ilvl="0">
      <w:startOverride w:val="1"/>
    </w:lvlOverride>
  </w:num>
  <w:num w:numId="13" w16cid:durableId="1479608381">
    <w:abstractNumId w:val="22"/>
    <w:lvlOverride w:ilvl="0">
      <w:startOverride w:val="1"/>
    </w:lvlOverride>
  </w:num>
  <w:num w:numId="14" w16cid:durableId="1066495062">
    <w:abstractNumId w:val="22"/>
    <w:lvlOverride w:ilvl="0">
      <w:startOverride w:val="1"/>
    </w:lvlOverride>
  </w:num>
  <w:num w:numId="15" w16cid:durableId="1726563505">
    <w:abstractNumId w:val="22"/>
    <w:lvlOverride w:ilvl="0">
      <w:startOverride w:val="1"/>
    </w:lvlOverride>
  </w:num>
  <w:num w:numId="16" w16cid:durableId="1832527985">
    <w:abstractNumId w:val="22"/>
    <w:lvlOverride w:ilvl="0">
      <w:startOverride w:val="1"/>
    </w:lvlOverride>
  </w:num>
  <w:num w:numId="17" w16cid:durableId="935285175">
    <w:abstractNumId w:val="22"/>
    <w:lvlOverride w:ilvl="0">
      <w:startOverride w:val="1"/>
    </w:lvlOverride>
  </w:num>
  <w:num w:numId="18" w16cid:durableId="457066216">
    <w:abstractNumId w:val="22"/>
    <w:lvlOverride w:ilvl="0">
      <w:startOverride w:val="1"/>
    </w:lvlOverride>
  </w:num>
  <w:num w:numId="19" w16cid:durableId="310410210">
    <w:abstractNumId w:val="22"/>
    <w:lvlOverride w:ilvl="0">
      <w:startOverride w:val="1"/>
    </w:lvlOverride>
  </w:num>
  <w:num w:numId="20" w16cid:durableId="1026949202">
    <w:abstractNumId w:val="12"/>
  </w:num>
  <w:num w:numId="21" w16cid:durableId="391736700">
    <w:abstractNumId w:val="10"/>
  </w:num>
  <w:num w:numId="22" w16cid:durableId="842890509">
    <w:abstractNumId w:val="11"/>
  </w:num>
  <w:num w:numId="23" w16cid:durableId="1443845066">
    <w:abstractNumId w:val="17"/>
  </w:num>
  <w:num w:numId="24" w16cid:durableId="2144227094">
    <w:abstractNumId w:val="21"/>
  </w:num>
  <w:num w:numId="25" w16cid:durableId="1127891150">
    <w:abstractNumId w:val="20"/>
  </w:num>
  <w:num w:numId="26" w16cid:durableId="1516457255">
    <w:abstractNumId w:val="8"/>
  </w:num>
  <w:num w:numId="27" w16cid:durableId="1269964297">
    <w:abstractNumId w:val="22"/>
  </w:num>
  <w:num w:numId="28" w16cid:durableId="896933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7369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0737865">
    <w:abstractNumId w:val="9"/>
  </w:num>
  <w:num w:numId="31" w16cid:durableId="496379849">
    <w:abstractNumId w:val="18"/>
  </w:num>
  <w:num w:numId="32" w16cid:durableId="1674067052">
    <w:abstractNumId w:val="14"/>
  </w:num>
  <w:num w:numId="33" w16cid:durableId="48196581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94"/>
    <w:rsid w:val="00000DC7"/>
    <w:rsid w:val="000015BA"/>
    <w:rsid w:val="00002FFB"/>
    <w:rsid w:val="00004677"/>
    <w:rsid w:val="00004862"/>
    <w:rsid w:val="000049E4"/>
    <w:rsid w:val="000068A6"/>
    <w:rsid w:val="00011D64"/>
    <w:rsid w:val="0001281E"/>
    <w:rsid w:val="00014A73"/>
    <w:rsid w:val="00016D7C"/>
    <w:rsid w:val="00017107"/>
    <w:rsid w:val="00017A65"/>
    <w:rsid w:val="00022E48"/>
    <w:rsid w:val="00030D9C"/>
    <w:rsid w:val="000314B1"/>
    <w:rsid w:val="00032C16"/>
    <w:rsid w:val="0003687B"/>
    <w:rsid w:val="000369C1"/>
    <w:rsid w:val="00041734"/>
    <w:rsid w:val="00042075"/>
    <w:rsid w:val="00042210"/>
    <w:rsid w:val="00044431"/>
    <w:rsid w:val="00044AD2"/>
    <w:rsid w:val="00044B09"/>
    <w:rsid w:val="000508A4"/>
    <w:rsid w:val="000511C0"/>
    <w:rsid w:val="0005465B"/>
    <w:rsid w:val="00055096"/>
    <w:rsid w:val="00062AC6"/>
    <w:rsid w:val="00063129"/>
    <w:rsid w:val="00063E86"/>
    <w:rsid w:val="000644C0"/>
    <w:rsid w:val="00064D8E"/>
    <w:rsid w:val="000650F5"/>
    <w:rsid w:val="00067D2E"/>
    <w:rsid w:val="000703AD"/>
    <w:rsid w:val="000740B0"/>
    <w:rsid w:val="00074A2F"/>
    <w:rsid w:val="000758BE"/>
    <w:rsid w:val="000813D9"/>
    <w:rsid w:val="00082B95"/>
    <w:rsid w:val="00084926"/>
    <w:rsid w:val="00085E2A"/>
    <w:rsid w:val="00086427"/>
    <w:rsid w:val="00087915"/>
    <w:rsid w:val="00087C3F"/>
    <w:rsid w:val="00091474"/>
    <w:rsid w:val="00092899"/>
    <w:rsid w:val="00093CEB"/>
    <w:rsid w:val="000951CC"/>
    <w:rsid w:val="00095991"/>
    <w:rsid w:val="0009629E"/>
    <w:rsid w:val="00096E51"/>
    <w:rsid w:val="000A6F68"/>
    <w:rsid w:val="000A77C9"/>
    <w:rsid w:val="000B217D"/>
    <w:rsid w:val="000B3BB0"/>
    <w:rsid w:val="000C0B56"/>
    <w:rsid w:val="000C3BAA"/>
    <w:rsid w:val="000C4321"/>
    <w:rsid w:val="000D1151"/>
    <w:rsid w:val="000D2656"/>
    <w:rsid w:val="000D2DD1"/>
    <w:rsid w:val="000D4167"/>
    <w:rsid w:val="000D4A7F"/>
    <w:rsid w:val="000D4D96"/>
    <w:rsid w:val="000D71FA"/>
    <w:rsid w:val="000D76FB"/>
    <w:rsid w:val="000D7ABF"/>
    <w:rsid w:val="000E44D4"/>
    <w:rsid w:val="000E4EB4"/>
    <w:rsid w:val="000F11DE"/>
    <w:rsid w:val="000F1999"/>
    <w:rsid w:val="000F35DF"/>
    <w:rsid w:val="000F4D6E"/>
    <w:rsid w:val="000F6E66"/>
    <w:rsid w:val="001023BD"/>
    <w:rsid w:val="00103D1E"/>
    <w:rsid w:val="00105E42"/>
    <w:rsid w:val="0010665F"/>
    <w:rsid w:val="00107DBC"/>
    <w:rsid w:val="00110EDB"/>
    <w:rsid w:val="00112879"/>
    <w:rsid w:val="001137A4"/>
    <w:rsid w:val="001162E0"/>
    <w:rsid w:val="001166C9"/>
    <w:rsid w:val="00117E44"/>
    <w:rsid w:val="001201F9"/>
    <w:rsid w:val="001256F1"/>
    <w:rsid w:val="001302F8"/>
    <w:rsid w:val="00130803"/>
    <w:rsid w:val="0013174B"/>
    <w:rsid w:val="00131883"/>
    <w:rsid w:val="00131F97"/>
    <w:rsid w:val="00132545"/>
    <w:rsid w:val="00134818"/>
    <w:rsid w:val="00134CD8"/>
    <w:rsid w:val="00136B40"/>
    <w:rsid w:val="00137D0C"/>
    <w:rsid w:val="00141C8C"/>
    <w:rsid w:val="00143236"/>
    <w:rsid w:val="00143AAE"/>
    <w:rsid w:val="00143EBB"/>
    <w:rsid w:val="001515B2"/>
    <w:rsid w:val="00152FDB"/>
    <w:rsid w:val="00153D88"/>
    <w:rsid w:val="00156432"/>
    <w:rsid w:val="001573F3"/>
    <w:rsid w:val="00161DFD"/>
    <w:rsid w:val="00162DDA"/>
    <w:rsid w:val="00164C9E"/>
    <w:rsid w:val="00165042"/>
    <w:rsid w:val="001665E6"/>
    <w:rsid w:val="00173594"/>
    <w:rsid w:val="00174417"/>
    <w:rsid w:val="00174EB0"/>
    <w:rsid w:val="00180666"/>
    <w:rsid w:val="0018419A"/>
    <w:rsid w:val="00185D9E"/>
    <w:rsid w:val="0019023F"/>
    <w:rsid w:val="001903F9"/>
    <w:rsid w:val="00191021"/>
    <w:rsid w:val="00191F61"/>
    <w:rsid w:val="001971FB"/>
    <w:rsid w:val="001A03ED"/>
    <w:rsid w:val="001A7C86"/>
    <w:rsid w:val="001B2BA5"/>
    <w:rsid w:val="001B4E74"/>
    <w:rsid w:val="001B7174"/>
    <w:rsid w:val="001C1525"/>
    <w:rsid w:val="001C28E6"/>
    <w:rsid w:val="001C4132"/>
    <w:rsid w:val="001C7BC9"/>
    <w:rsid w:val="001D145D"/>
    <w:rsid w:val="001D5236"/>
    <w:rsid w:val="001D6E96"/>
    <w:rsid w:val="001E1EB3"/>
    <w:rsid w:val="001E1F21"/>
    <w:rsid w:val="001E22F2"/>
    <w:rsid w:val="001E5FF1"/>
    <w:rsid w:val="001E79C6"/>
    <w:rsid w:val="001F0B25"/>
    <w:rsid w:val="0020321B"/>
    <w:rsid w:val="0021442E"/>
    <w:rsid w:val="0022125B"/>
    <w:rsid w:val="00221B79"/>
    <w:rsid w:val="00223FE1"/>
    <w:rsid w:val="0022527E"/>
    <w:rsid w:val="002257FD"/>
    <w:rsid w:val="0022597D"/>
    <w:rsid w:val="0022704F"/>
    <w:rsid w:val="002304B4"/>
    <w:rsid w:val="002308A1"/>
    <w:rsid w:val="00234E32"/>
    <w:rsid w:val="00240E99"/>
    <w:rsid w:val="00243ACF"/>
    <w:rsid w:val="00245F27"/>
    <w:rsid w:val="002516DF"/>
    <w:rsid w:val="00253266"/>
    <w:rsid w:val="00253A31"/>
    <w:rsid w:val="002542DB"/>
    <w:rsid w:val="00256DEA"/>
    <w:rsid w:val="002620F5"/>
    <w:rsid w:val="0026778B"/>
    <w:rsid w:val="00270968"/>
    <w:rsid w:val="0027409E"/>
    <w:rsid w:val="00277066"/>
    <w:rsid w:val="0028241A"/>
    <w:rsid w:val="00286C89"/>
    <w:rsid w:val="00286FBC"/>
    <w:rsid w:val="0028713D"/>
    <w:rsid w:val="00287FC2"/>
    <w:rsid w:val="00290715"/>
    <w:rsid w:val="00296B76"/>
    <w:rsid w:val="002979B8"/>
    <w:rsid w:val="002A339E"/>
    <w:rsid w:val="002A3950"/>
    <w:rsid w:val="002A3A5B"/>
    <w:rsid w:val="002A618E"/>
    <w:rsid w:val="002A6686"/>
    <w:rsid w:val="002B1917"/>
    <w:rsid w:val="002B50FC"/>
    <w:rsid w:val="002B5E28"/>
    <w:rsid w:val="002B62F1"/>
    <w:rsid w:val="002C0142"/>
    <w:rsid w:val="002C1CC5"/>
    <w:rsid w:val="002C54F0"/>
    <w:rsid w:val="002C5DC0"/>
    <w:rsid w:val="002D0433"/>
    <w:rsid w:val="002D16D8"/>
    <w:rsid w:val="002D44BF"/>
    <w:rsid w:val="002D7717"/>
    <w:rsid w:val="002D7D98"/>
    <w:rsid w:val="002E18A3"/>
    <w:rsid w:val="002E4829"/>
    <w:rsid w:val="002F4584"/>
    <w:rsid w:val="002F5F87"/>
    <w:rsid w:val="003020DF"/>
    <w:rsid w:val="003070CE"/>
    <w:rsid w:val="0031294B"/>
    <w:rsid w:val="00315A5E"/>
    <w:rsid w:val="00317D50"/>
    <w:rsid w:val="00320346"/>
    <w:rsid w:val="00323A19"/>
    <w:rsid w:val="00333209"/>
    <w:rsid w:val="00333F2E"/>
    <w:rsid w:val="00333F9E"/>
    <w:rsid w:val="0033426F"/>
    <w:rsid w:val="003425FC"/>
    <w:rsid w:val="0034529F"/>
    <w:rsid w:val="00346A51"/>
    <w:rsid w:val="0035156F"/>
    <w:rsid w:val="00352B92"/>
    <w:rsid w:val="003548B1"/>
    <w:rsid w:val="00362CC5"/>
    <w:rsid w:val="00365240"/>
    <w:rsid w:val="00366675"/>
    <w:rsid w:val="00372AA9"/>
    <w:rsid w:val="003736A9"/>
    <w:rsid w:val="00376FFE"/>
    <w:rsid w:val="00384F0D"/>
    <w:rsid w:val="00385ADE"/>
    <w:rsid w:val="00385FA0"/>
    <w:rsid w:val="003906A0"/>
    <w:rsid w:val="0039107E"/>
    <w:rsid w:val="003916DA"/>
    <w:rsid w:val="00397B78"/>
    <w:rsid w:val="003A2CA7"/>
    <w:rsid w:val="003A4323"/>
    <w:rsid w:val="003A4BBF"/>
    <w:rsid w:val="003B4820"/>
    <w:rsid w:val="003B7002"/>
    <w:rsid w:val="003B759B"/>
    <w:rsid w:val="003C0509"/>
    <w:rsid w:val="003C6DE4"/>
    <w:rsid w:val="003D166C"/>
    <w:rsid w:val="003D7971"/>
    <w:rsid w:val="003D7AB1"/>
    <w:rsid w:val="003E169D"/>
    <w:rsid w:val="003E529D"/>
    <w:rsid w:val="003E5B0A"/>
    <w:rsid w:val="003E67E5"/>
    <w:rsid w:val="003E7BAB"/>
    <w:rsid w:val="003F1D3F"/>
    <w:rsid w:val="003F2C32"/>
    <w:rsid w:val="003F3B4F"/>
    <w:rsid w:val="003F5500"/>
    <w:rsid w:val="003F639B"/>
    <w:rsid w:val="00402767"/>
    <w:rsid w:val="00402A90"/>
    <w:rsid w:val="00405052"/>
    <w:rsid w:val="0041028A"/>
    <w:rsid w:val="00411867"/>
    <w:rsid w:val="0041317C"/>
    <w:rsid w:val="00415697"/>
    <w:rsid w:val="00420E9F"/>
    <w:rsid w:val="00423C54"/>
    <w:rsid w:val="00424DDB"/>
    <w:rsid w:val="00426192"/>
    <w:rsid w:val="00430A86"/>
    <w:rsid w:val="004333C3"/>
    <w:rsid w:val="00433EE2"/>
    <w:rsid w:val="00441F4D"/>
    <w:rsid w:val="00447902"/>
    <w:rsid w:val="00450CB8"/>
    <w:rsid w:val="00451F5E"/>
    <w:rsid w:val="00454BC6"/>
    <w:rsid w:val="004657CA"/>
    <w:rsid w:val="00465C51"/>
    <w:rsid w:val="004666C4"/>
    <w:rsid w:val="00466D11"/>
    <w:rsid w:val="00467194"/>
    <w:rsid w:val="004705A7"/>
    <w:rsid w:val="00472F47"/>
    <w:rsid w:val="004768BA"/>
    <w:rsid w:val="00483CB1"/>
    <w:rsid w:val="00485DBC"/>
    <w:rsid w:val="004864C8"/>
    <w:rsid w:val="004A1905"/>
    <w:rsid w:val="004A2DFC"/>
    <w:rsid w:val="004A34F9"/>
    <w:rsid w:val="004A6742"/>
    <w:rsid w:val="004B0B71"/>
    <w:rsid w:val="004B75DE"/>
    <w:rsid w:val="004B79CF"/>
    <w:rsid w:val="004C12AD"/>
    <w:rsid w:val="004C2920"/>
    <w:rsid w:val="004C7BBD"/>
    <w:rsid w:val="004D0E7E"/>
    <w:rsid w:val="004D4B68"/>
    <w:rsid w:val="004D73C0"/>
    <w:rsid w:val="004D7682"/>
    <w:rsid w:val="004E0D4C"/>
    <w:rsid w:val="004E30A1"/>
    <w:rsid w:val="004E49F4"/>
    <w:rsid w:val="004E5B25"/>
    <w:rsid w:val="004F2F41"/>
    <w:rsid w:val="004F30F0"/>
    <w:rsid w:val="004F49DD"/>
    <w:rsid w:val="004F52AF"/>
    <w:rsid w:val="004F6B17"/>
    <w:rsid w:val="004F77BF"/>
    <w:rsid w:val="005022F7"/>
    <w:rsid w:val="00502D32"/>
    <w:rsid w:val="0051117F"/>
    <w:rsid w:val="00516185"/>
    <w:rsid w:val="00516CDE"/>
    <w:rsid w:val="00517F13"/>
    <w:rsid w:val="00524B1B"/>
    <w:rsid w:val="00524CEF"/>
    <w:rsid w:val="005255A4"/>
    <w:rsid w:val="0053108D"/>
    <w:rsid w:val="00532671"/>
    <w:rsid w:val="00535276"/>
    <w:rsid w:val="00536EA1"/>
    <w:rsid w:val="00541F98"/>
    <w:rsid w:val="00542D3A"/>
    <w:rsid w:val="00542E78"/>
    <w:rsid w:val="005444E3"/>
    <w:rsid w:val="00552456"/>
    <w:rsid w:val="00556058"/>
    <w:rsid w:val="00557389"/>
    <w:rsid w:val="00560B80"/>
    <w:rsid w:val="00560D37"/>
    <w:rsid w:val="00561F28"/>
    <w:rsid w:val="0056397D"/>
    <w:rsid w:val="00566091"/>
    <w:rsid w:val="005660B7"/>
    <w:rsid w:val="00566CAD"/>
    <w:rsid w:val="00572F80"/>
    <w:rsid w:val="00576A9D"/>
    <w:rsid w:val="0058055A"/>
    <w:rsid w:val="005810A2"/>
    <w:rsid w:val="00582880"/>
    <w:rsid w:val="00584C41"/>
    <w:rsid w:val="00586002"/>
    <w:rsid w:val="00587768"/>
    <w:rsid w:val="0059406E"/>
    <w:rsid w:val="005946EC"/>
    <w:rsid w:val="00595C65"/>
    <w:rsid w:val="00595CCD"/>
    <w:rsid w:val="00595D7D"/>
    <w:rsid w:val="0059694C"/>
    <w:rsid w:val="005975C2"/>
    <w:rsid w:val="005A6028"/>
    <w:rsid w:val="005A6C1A"/>
    <w:rsid w:val="005B1394"/>
    <w:rsid w:val="005B1DBF"/>
    <w:rsid w:val="005C142A"/>
    <w:rsid w:val="005C7830"/>
    <w:rsid w:val="005D1479"/>
    <w:rsid w:val="005D52B2"/>
    <w:rsid w:val="005D59C9"/>
    <w:rsid w:val="005D62C6"/>
    <w:rsid w:val="005D6C4E"/>
    <w:rsid w:val="005D7BFA"/>
    <w:rsid w:val="005E0406"/>
    <w:rsid w:val="005E0609"/>
    <w:rsid w:val="005E6D6D"/>
    <w:rsid w:val="005F64CB"/>
    <w:rsid w:val="00602555"/>
    <w:rsid w:val="00603111"/>
    <w:rsid w:val="00603C7C"/>
    <w:rsid w:val="006042A7"/>
    <w:rsid w:val="00606BF9"/>
    <w:rsid w:val="00607F08"/>
    <w:rsid w:val="00610AB6"/>
    <w:rsid w:val="0061319E"/>
    <w:rsid w:val="00613AFD"/>
    <w:rsid w:val="006220A7"/>
    <w:rsid w:val="006244D7"/>
    <w:rsid w:val="006262EC"/>
    <w:rsid w:val="00627817"/>
    <w:rsid w:val="006302C4"/>
    <w:rsid w:val="00637065"/>
    <w:rsid w:val="006375B8"/>
    <w:rsid w:val="0064114F"/>
    <w:rsid w:val="00641B2A"/>
    <w:rsid w:val="00645B88"/>
    <w:rsid w:val="006503D8"/>
    <w:rsid w:val="006550FF"/>
    <w:rsid w:val="0065533F"/>
    <w:rsid w:val="0065580C"/>
    <w:rsid w:val="006579F1"/>
    <w:rsid w:val="006602D3"/>
    <w:rsid w:val="00670211"/>
    <w:rsid w:val="00672AB0"/>
    <w:rsid w:val="006749D1"/>
    <w:rsid w:val="00674CE5"/>
    <w:rsid w:val="0067596C"/>
    <w:rsid w:val="00675B04"/>
    <w:rsid w:val="006764E2"/>
    <w:rsid w:val="00682433"/>
    <w:rsid w:val="006843F2"/>
    <w:rsid w:val="00687C0A"/>
    <w:rsid w:val="00691645"/>
    <w:rsid w:val="00691C98"/>
    <w:rsid w:val="00691F45"/>
    <w:rsid w:val="006957FB"/>
    <w:rsid w:val="006A5373"/>
    <w:rsid w:val="006A5805"/>
    <w:rsid w:val="006A626D"/>
    <w:rsid w:val="006A646E"/>
    <w:rsid w:val="006B00DE"/>
    <w:rsid w:val="006B2216"/>
    <w:rsid w:val="006B3212"/>
    <w:rsid w:val="006B75B1"/>
    <w:rsid w:val="006C0187"/>
    <w:rsid w:val="006C1C42"/>
    <w:rsid w:val="006C2C4C"/>
    <w:rsid w:val="006D1AF3"/>
    <w:rsid w:val="006D2514"/>
    <w:rsid w:val="006D2CF3"/>
    <w:rsid w:val="006E3172"/>
    <w:rsid w:val="006F2826"/>
    <w:rsid w:val="006F6EBF"/>
    <w:rsid w:val="00701340"/>
    <w:rsid w:val="00706DDC"/>
    <w:rsid w:val="00706DF8"/>
    <w:rsid w:val="00711D67"/>
    <w:rsid w:val="00712568"/>
    <w:rsid w:val="00721F3C"/>
    <w:rsid w:val="00725FFA"/>
    <w:rsid w:val="00730809"/>
    <w:rsid w:val="00735AD3"/>
    <w:rsid w:val="007360B9"/>
    <w:rsid w:val="007362E5"/>
    <w:rsid w:val="0073635B"/>
    <w:rsid w:val="00736445"/>
    <w:rsid w:val="0073698B"/>
    <w:rsid w:val="00742269"/>
    <w:rsid w:val="00745F94"/>
    <w:rsid w:val="00746486"/>
    <w:rsid w:val="00746B10"/>
    <w:rsid w:val="0075176B"/>
    <w:rsid w:val="00756DDE"/>
    <w:rsid w:val="00757844"/>
    <w:rsid w:val="00762089"/>
    <w:rsid w:val="00763693"/>
    <w:rsid w:val="007745F7"/>
    <w:rsid w:val="00775037"/>
    <w:rsid w:val="00775229"/>
    <w:rsid w:val="00775D00"/>
    <w:rsid w:val="00777D48"/>
    <w:rsid w:val="007829E4"/>
    <w:rsid w:val="00782AED"/>
    <w:rsid w:val="007906BC"/>
    <w:rsid w:val="007A2051"/>
    <w:rsid w:val="007A2E0D"/>
    <w:rsid w:val="007A6B96"/>
    <w:rsid w:val="007A72FE"/>
    <w:rsid w:val="007A7509"/>
    <w:rsid w:val="007B00C8"/>
    <w:rsid w:val="007B7871"/>
    <w:rsid w:val="007B7A8C"/>
    <w:rsid w:val="007C7041"/>
    <w:rsid w:val="007D4B89"/>
    <w:rsid w:val="007D6EE5"/>
    <w:rsid w:val="007E22BC"/>
    <w:rsid w:val="007E30E7"/>
    <w:rsid w:val="007E568C"/>
    <w:rsid w:val="007F2942"/>
    <w:rsid w:val="007F3C94"/>
    <w:rsid w:val="007F54A0"/>
    <w:rsid w:val="008014CA"/>
    <w:rsid w:val="00801BE9"/>
    <w:rsid w:val="00805FD4"/>
    <w:rsid w:val="008068F4"/>
    <w:rsid w:val="0081331F"/>
    <w:rsid w:val="0081741A"/>
    <w:rsid w:val="008174CA"/>
    <w:rsid w:val="00820CF7"/>
    <w:rsid w:val="0083170A"/>
    <w:rsid w:val="00831F02"/>
    <w:rsid w:val="008355F1"/>
    <w:rsid w:val="00835CB0"/>
    <w:rsid w:val="0084636D"/>
    <w:rsid w:val="00846804"/>
    <w:rsid w:val="008530F8"/>
    <w:rsid w:val="00854A50"/>
    <w:rsid w:val="00864A07"/>
    <w:rsid w:val="00865CA4"/>
    <w:rsid w:val="008734B0"/>
    <w:rsid w:val="00874E54"/>
    <w:rsid w:val="008751DB"/>
    <w:rsid w:val="00880D72"/>
    <w:rsid w:val="00882D19"/>
    <w:rsid w:val="00890EF2"/>
    <w:rsid w:val="00893343"/>
    <w:rsid w:val="008952B1"/>
    <w:rsid w:val="0089625E"/>
    <w:rsid w:val="008A2140"/>
    <w:rsid w:val="008A2A81"/>
    <w:rsid w:val="008A6539"/>
    <w:rsid w:val="008A7144"/>
    <w:rsid w:val="008B09E6"/>
    <w:rsid w:val="008B33D2"/>
    <w:rsid w:val="008B345F"/>
    <w:rsid w:val="008B3BE4"/>
    <w:rsid w:val="008B41A4"/>
    <w:rsid w:val="008C089E"/>
    <w:rsid w:val="008C11F0"/>
    <w:rsid w:val="008C3F0D"/>
    <w:rsid w:val="008C4894"/>
    <w:rsid w:val="008C55D8"/>
    <w:rsid w:val="008C5953"/>
    <w:rsid w:val="008D2E2F"/>
    <w:rsid w:val="008D309C"/>
    <w:rsid w:val="008D3DBA"/>
    <w:rsid w:val="008D4423"/>
    <w:rsid w:val="008E17A7"/>
    <w:rsid w:val="008F60FD"/>
    <w:rsid w:val="008F6D22"/>
    <w:rsid w:val="008F7626"/>
    <w:rsid w:val="00900264"/>
    <w:rsid w:val="0090285A"/>
    <w:rsid w:val="009029C9"/>
    <w:rsid w:val="00905C6C"/>
    <w:rsid w:val="0091136D"/>
    <w:rsid w:val="00911C82"/>
    <w:rsid w:val="00912BA5"/>
    <w:rsid w:val="00916E51"/>
    <w:rsid w:val="009201E0"/>
    <w:rsid w:val="00924DF4"/>
    <w:rsid w:val="00927CD5"/>
    <w:rsid w:val="009330EF"/>
    <w:rsid w:val="00937F46"/>
    <w:rsid w:val="009413E7"/>
    <w:rsid w:val="00944353"/>
    <w:rsid w:val="00946E8D"/>
    <w:rsid w:val="009478AD"/>
    <w:rsid w:val="00953FB5"/>
    <w:rsid w:val="00960D86"/>
    <w:rsid w:val="00961C41"/>
    <w:rsid w:val="0096399A"/>
    <w:rsid w:val="00966240"/>
    <w:rsid w:val="009673BC"/>
    <w:rsid w:val="00967CD0"/>
    <w:rsid w:val="00967D45"/>
    <w:rsid w:val="00973F3D"/>
    <w:rsid w:val="00974FEC"/>
    <w:rsid w:val="00976853"/>
    <w:rsid w:val="009813E3"/>
    <w:rsid w:val="00982934"/>
    <w:rsid w:val="00983499"/>
    <w:rsid w:val="00985A5A"/>
    <w:rsid w:val="009871DB"/>
    <w:rsid w:val="00991272"/>
    <w:rsid w:val="00993E7C"/>
    <w:rsid w:val="00996138"/>
    <w:rsid w:val="00996911"/>
    <w:rsid w:val="009A1908"/>
    <w:rsid w:val="009A36B1"/>
    <w:rsid w:val="009A3B73"/>
    <w:rsid w:val="009A4C8E"/>
    <w:rsid w:val="009B08AA"/>
    <w:rsid w:val="009B555C"/>
    <w:rsid w:val="009B6389"/>
    <w:rsid w:val="009C5F13"/>
    <w:rsid w:val="009D3A4D"/>
    <w:rsid w:val="009D4222"/>
    <w:rsid w:val="009D70C2"/>
    <w:rsid w:val="009E0C0B"/>
    <w:rsid w:val="009F04B6"/>
    <w:rsid w:val="009F3E10"/>
    <w:rsid w:val="009F4B3B"/>
    <w:rsid w:val="00A02A0B"/>
    <w:rsid w:val="00A05B72"/>
    <w:rsid w:val="00A05CEB"/>
    <w:rsid w:val="00A06574"/>
    <w:rsid w:val="00A10187"/>
    <w:rsid w:val="00A10E38"/>
    <w:rsid w:val="00A12C1D"/>
    <w:rsid w:val="00A15BDA"/>
    <w:rsid w:val="00A16C07"/>
    <w:rsid w:val="00A2098F"/>
    <w:rsid w:val="00A20EDE"/>
    <w:rsid w:val="00A20EEC"/>
    <w:rsid w:val="00A2141C"/>
    <w:rsid w:val="00A218B8"/>
    <w:rsid w:val="00A21E86"/>
    <w:rsid w:val="00A227DA"/>
    <w:rsid w:val="00A23CD7"/>
    <w:rsid w:val="00A23FEA"/>
    <w:rsid w:val="00A27A9C"/>
    <w:rsid w:val="00A306DD"/>
    <w:rsid w:val="00A31248"/>
    <w:rsid w:val="00A327F8"/>
    <w:rsid w:val="00A32D36"/>
    <w:rsid w:val="00A35442"/>
    <w:rsid w:val="00A3562A"/>
    <w:rsid w:val="00A35981"/>
    <w:rsid w:val="00A36AB8"/>
    <w:rsid w:val="00A41367"/>
    <w:rsid w:val="00A44E63"/>
    <w:rsid w:val="00A47BDE"/>
    <w:rsid w:val="00A52B34"/>
    <w:rsid w:val="00A56AB1"/>
    <w:rsid w:val="00A621F3"/>
    <w:rsid w:val="00A659CA"/>
    <w:rsid w:val="00A65B2C"/>
    <w:rsid w:val="00A66464"/>
    <w:rsid w:val="00A674B6"/>
    <w:rsid w:val="00A72CB4"/>
    <w:rsid w:val="00A7544B"/>
    <w:rsid w:val="00A75B7E"/>
    <w:rsid w:val="00A76B8A"/>
    <w:rsid w:val="00A77EBD"/>
    <w:rsid w:val="00A81591"/>
    <w:rsid w:val="00A873A0"/>
    <w:rsid w:val="00A912F2"/>
    <w:rsid w:val="00A933D5"/>
    <w:rsid w:val="00A93E87"/>
    <w:rsid w:val="00A96FF9"/>
    <w:rsid w:val="00AA0BCD"/>
    <w:rsid w:val="00AA0D07"/>
    <w:rsid w:val="00AA6DB8"/>
    <w:rsid w:val="00AB0165"/>
    <w:rsid w:val="00AB1337"/>
    <w:rsid w:val="00AB4CA7"/>
    <w:rsid w:val="00AB63F3"/>
    <w:rsid w:val="00AC0336"/>
    <w:rsid w:val="00AC3E49"/>
    <w:rsid w:val="00AC505F"/>
    <w:rsid w:val="00AD0374"/>
    <w:rsid w:val="00AD3331"/>
    <w:rsid w:val="00AD3A57"/>
    <w:rsid w:val="00AD3EE5"/>
    <w:rsid w:val="00AD5E59"/>
    <w:rsid w:val="00AD653A"/>
    <w:rsid w:val="00AD6A40"/>
    <w:rsid w:val="00AD6F2C"/>
    <w:rsid w:val="00AE131A"/>
    <w:rsid w:val="00AE1AF5"/>
    <w:rsid w:val="00AE324F"/>
    <w:rsid w:val="00AE65C1"/>
    <w:rsid w:val="00AF13BF"/>
    <w:rsid w:val="00AF2264"/>
    <w:rsid w:val="00AF5C22"/>
    <w:rsid w:val="00B0137F"/>
    <w:rsid w:val="00B0576B"/>
    <w:rsid w:val="00B07E6E"/>
    <w:rsid w:val="00B07EAB"/>
    <w:rsid w:val="00B113DD"/>
    <w:rsid w:val="00B14EF1"/>
    <w:rsid w:val="00B16A1D"/>
    <w:rsid w:val="00B17C5B"/>
    <w:rsid w:val="00B220BA"/>
    <w:rsid w:val="00B2499E"/>
    <w:rsid w:val="00B25E20"/>
    <w:rsid w:val="00B323E3"/>
    <w:rsid w:val="00B346FC"/>
    <w:rsid w:val="00B371F8"/>
    <w:rsid w:val="00B44147"/>
    <w:rsid w:val="00B472D9"/>
    <w:rsid w:val="00B505C3"/>
    <w:rsid w:val="00B50CBB"/>
    <w:rsid w:val="00B56A86"/>
    <w:rsid w:val="00B56B07"/>
    <w:rsid w:val="00B635BF"/>
    <w:rsid w:val="00B6438A"/>
    <w:rsid w:val="00B716FA"/>
    <w:rsid w:val="00B71E5A"/>
    <w:rsid w:val="00B80BDE"/>
    <w:rsid w:val="00B81DCE"/>
    <w:rsid w:val="00B8783F"/>
    <w:rsid w:val="00B915F7"/>
    <w:rsid w:val="00B920C5"/>
    <w:rsid w:val="00B93EB1"/>
    <w:rsid w:val="00B96EB8"/>
    <w:rsid w:val="00BA00A0"/>
    <w:rsid w:val="00BA43FE"/>
    <w:rsid w:val="00BB4024"/>
    <w:rsid w:val="00BB4B44"/>
    <w:rsid w:val="00BB531D"/>
    <w:rsid w:val="00BC421C"/>
    <w:rsid w:val="00BC73A1"/>
    <w:rsid w:val="00BC75D0"/>
    <w:rsid w:val="00BC798C"/>
    <w:rsid w:val="00BD0F9B"/>
    <w:rsid w:val="00BD1326"/>
    <w:rsid w:val="00BD2ED7"/>
    <w:rsid w:val="00BD6172"/>
    <w:rsid w:val="00BD6F38"/>
    <w:rsid w:val="00BD7C4A"/>
    <w:rsid w:val="00BE10B2"/>
    <w:rsid w:val="00BE160D"/>
    <w:rsid w:val="00BE2F28"/>
    <w:rsid w:val="00BE3518"/>
    <w:rsid w:val="00BE383C"/>
    <w:rsid w:val="00BE3CD8"/>
    <w:rsid w:val="00BE6BE1"/>
    <w:rsid w:val="00BE6CD9"/>
    <w:rsid w:val="00BE759A"/>
    <w:rsid w:val="00BF3DA6"/>
    <w:rsid w:val="00BF45B8"/>
    <w:rsid w:val="00C00E69"/>
    <w:rsid w:val="00C0262C"/>
    <w:rsid w:val="00C04809"/>
    <w:rsid w:val="00C05279"/>
    <w:rsid w:val="00C05C6B"/>
    <w:rsid w:val="00C1031F"/>
    <w:rsid w:val="00C111C5"/>
    <w:rsid w:val="00C164C2"/>
    <w:rsid w:val="00C1697E"/>
    <w:rsid w:val="00C17059"/>
    <w:rsid w:val="00C26EE8"/>
    <w:rsid w:val="00C34DE8"/>
    <w:rsid w:val="00C35A6F"/>
    <w:rsid w:val="00C40BA8"/>
    <w:rsid w:val="00C417BB"/>
    <w:rsid w:val="00C46A8C"/>
    <w:rsid w:val="00C507F1"/>
    <w:rsid w:val="00C53201"/>
    <w:rsid w:val="00C5453D"/>
    <w:rsid w:val="00C67167"/>
    <w:rsid w:val="00C672E3"/>
    <w:rsid w:val="00C67A39"/>
    <w:rsid w:val="00C722EA"/>
    <w:rsid w:val="00C73255"/>
    <w:rsid w:val="00C804ED"/>
    <w:rsid w:val="00C831FD"/>
    <w:rsid w:val="00C84A79"/>
    <w:rsid w:val="00C8553F"/>
    <w:rsid w:val="00C8667C"/>
    <w:rsid w:val="00C86C17"/>
    <w:rsid w:val="00C9116E"/>
    <w:rsid w:val="00C92BC9"/>
    <w:rsid w:val="00C94B25"/>
    <w:rsid w:val="00C9797F"/>
    <w:rsid w:val="00CA2CF6"/>
    <w:rsid w:val="00CA5687"/>
    <w:rsid w:val="00CA5E15"/>
    <w:rsid w:val="00CB0745"/>
    <w:rsid w:val="00CB26FB"/>
    <w:rsid w:val="00CB4CD7"/>
    <w:rsid w:val="00CB51E2"/>
    <w:rsid w:val="00CB5399"/>
    <w:rsid w:val="00CB64D2"/>
    <w:rsid w:val="00CB6750"/>
    <w:rsid w:val="00CC0CD0"/>
    <w:rsid w:val="00CC261A"/>
    <w:rsid w:val="00CC453E"/>
    <w:rsid w:val="00CC6F10"/>
    <w:rsid w:val="00CD1A20"/>
    <w:rsid w:val="00CD65C2"/>
    <w:rsid w:val="00CE2097"/>
    <w:rsid w:val="00CE4F89"/>
    <w:rsid w:val="00CF6534"/>
    <w:rsid w:val="00CF7E99"/>
    <w:rsid w:val="00D0305F"/>
    <w:rsid w:val="00D031BE"/>
    <w:rsid w:val="00D043E0"/>
    <w:rsid w:val="00D1022B"/>
    <w:rsid w:val="00D15BEB"/>
    <w:rsid w:val="00D17A2F"/>
    <w:rsid w:val="00D2197C"/>
    <w:rsid w:val="00D235AA"/>
    <w:rsid w:val="00D24C65"/>
    <w:rsid w:val="00D25000"/>
    <w:rsid w:val="00D27F34"/>
    <w:rsid w:val="00D316CD"/>
    <w:rsid w:val="00D32959"/>
    <w:rsid w:val="00D338D5"/>
    <w:rsid w:val="00D40506"/>
    <w:rsid w:val="00D4301E"/>
    <w:rsid w:val="00D4307E"/>
    <w:rsid w:val="00D44BC0"/>
    <w:rsid w:val="00D4586D"/>
    <w:rsid w:val="00D52186"/>
    <w:rsid w:val="00D57D39"/>
    <w:rsid w:val="00D650F5"/>
    <w:rsid w:val="00D65CEA"/>
    <w:rsid w:val="00D72299"/>
    <w:rsid w:val="00D8078B"/>
    <w:rsid w:val="00D82696"/>
    <w:rsid w:val="00D83159"/>
    <w:rsid w:val="00D83E05"/>
    <w:rsid w:val="00D83EBF"/>
    <w:rsid w:val="00D867D6"/>
    <w:rsid w:val="00D9010F"/>
    <w:rsid w:val="00D918E5"/>
    <w:rsid w:val="00D935BD"/>
    <w:rsid w:val="00D94130"/>
    <w:rsid w:val="00D95319"/>
    <w:rsid w:val="00D95804"/>
    <w:rsid w:val="00DA0C42"/>
    <w:rsid w:val="00DA35B7"/>
    <w:rsid w:val="00DA4792"/>
    <w:rsid w:val="00DA5FC1"/>
    <w:rsid w:val="00DA658F"/>
    <w:rsid w:val="00DA78AB"/>
    <w:rsid w:val="00DB35F7"/>
    <w:rsid w:val="00DB7E01"/>
    <w:rsid w:val="00DC278B"/>
    <w:rsid w:val="00DC3F6A"/>
    <w:rsid w:val="00DC4ABE"/>
    <w:rsid w:val="00DC4FB5"/>
    <w:rsid w:val="00DD0F3E"/>
    <w:rsid w:val="00DD3208"/>
    <w:rsid w:val="00DE1FEB"/>
    <w:rsid w:val="00DE6753"/>
    <w:rsid w:val="00DE7D11"/>
    <w:rsid w:val="00DE7D32"/>
    <w:rsid w:val="00DF02C5"/>
    <w:rsid w:val="00DF206C"/>
    <w:rsid w:val="00DF2275"/>
    <w:rsid w:val="00DF25DA"/>
    <w:rsid w:val="00DF768A"/>
    <w:rsid w:val="00E06307"/>
    <w:rsid w:val="00E07CB3"/>
    <w:rsid w:val="00E1318C"/>
    <w:rsid w:val="00E15238"/>
    <w:rsid w:val="00E20229"/>
    <w:rsid w:val="00E21775"/>
    <w:rsid w:val="00E2458E"/>
    <w:rsid w:val="00E245DA"/>
    <w:rsid w:val="00E267D9"/>
    <w:rsid w:val="00E40CB4"/>
    <w:rsid w:val="00E40ED3"/>
    <w:rsid w:val="00E4374A"/>
    <w:rsid w:val="00E51670"/>
    <w:rsid w:val="00E52576"/>
    <w:rsid w:val="00E55040"/>
    <w:rsid w:val="00E708A4"/>
    <w:rsid w:val="00E71F51"/>
    <w:rsid w:val="00E75BDA"/>
    <w:rsid w:val="00E76369"/>
    <w:rsid w:val="00E771E7"/>
    <w:rsid w:val="00E77865"/>
    <w:rsid w:val="00E83BF9"/>
    <w:rsid w:val="00E83F7B"/>
    <w:rsid w:val="00E90312"/>
    <w:rsid w:val="00E90E22"/>
    <w:rsid w:val="00E93269"/>
    <w:rsid w:val="00E951EC"/>
    <w:rsid w:val="00EA08CC"/>
    <w:rsid w:val="00EA3CC7"/>
    <w:rsid w:val="00EA621E"/>
    <w:rsid w:val="00EA633C"/>
    <w:rsid w:val="00EB1DFF"/>
    <w:rsid w:val="00EB7243"/>
    <w:rsid w:val="00ED6F9D"/>
    <w:rsid w:val="00ED7756"/>
    <w:rsid w:val="00ED7901"/>
    <w:rsid w:val="00EE039D"/>
    <w:rsid w:val="00EE0C60"/>
    <w:rsid w:val="00EE25B6"/>
    <w:rsid w:val="00EF03E4"/>
    <w:rsid w:val="00EF0AC8"/>
    <w:rsid w:val="00EF0D36"/>
    <w:rsid w:val="00EF44A4"/>
    <w:rsid w:val="00EF5BDD"/>
    <w:rsid w:val="00EF60AE"/>
    <w:rsid w:val="00EF61CF"/>
    <w:rsid w:val="00EF6C19"/>
    <w:rsid w:val="00F015A4"/>
    <w:rsid w:val="00F06C50"/>
    <w:rsid w:val="00F07B2B"/>
    <w:rsid w:val="00F10409"/>
    <w:rsid w:val="00F1086B"/>
    <w:rsid w:val="00F1175E"/>
    <w:rsid w:val="00F120F5"/>
    <w:rsid w:val="00F17571"/>
    <w:rsid w:val="00F2150F"/>
    <w:rsid w:val="00F21BBD"/>
    <w:rsid w:val="00F272AA"/>
    <w:rsid w:val="00F2755D"/>
    <w:rsid w:val="00F34D77"/>
    <w:rsid w:val="00F3798F"/>
    <w:rsid w:val="00F425D4"/>
    <w:rsid w:val="00F43F36"/>
    <w:rsid w:val="00F46BF4"/>
    <w:rsid w:val="00F52F55"/>
    <w:rsid w:val="00F56720"/>
    <w:rsid w:val="00F60EA5"/>
    <w:rsid w:val="00F61495"/>
    <w:rsid w:val="00F64FD7"/>
    <w:rsid w:val="00F65E83"/>
    <w:rsid w:val="00F7686C"/>
    <w:rsid w:val="00F77071"/>
    <w:rsid w:val="00F842BB"/>
    <w:rsid w:val="00F85C1A"/>
    <w:rsid w:val="00F91213"/>
    <w:rsid w:val="00F92538"/>
    <w:rsid w:val="00F94857"/>
    <w:rsid w:val="00F94A76"/>
    <w:rsid w:val="00F94D8F"/>
    <w:rsid w:val="00FA1FA3"/>
    <w:rsid w:val="00FA3768"/>
    <w:rsid w:val="00FA379C"/>
    <w:rsid w:val="00FB098C"/>
    <w:rsid w:val="00FB0FFE"/>
    <w:rsid w:val="00FB1062"/>
    <w:rsid w:val="00FB14FB"/>
    <w:rsid w:val="00FB1EBC"/>
    <w:rsid w:val="00FB249D"/>
    <w:rsid w:val="00FB3469"/>
    <w:rsid w:val="00FB4B2B"/>
    <w:rsid w:val="00FD198D"/>
    <w:rsid w:val="00FD2113"/>
    <w:rsid w:val="00FD21BF"/>
    <w:rsid w:val="00FD3753"/>
    <w:rsid w:val="00FD3C7B"/>
    <w:rsid w:val="00FD4078"/>
    <w:rsid w:val="00FD4D5F"/>
    <w:rsid w:val="00FD4EFD"/>
    <w:rsid w:val="00FE0F5F"/>
    <w:rsid w:val="00FE26C6"/>
    <w:rsid w:val="00FE532E"/>
    <w:rsid w:val="00FE6D91"/>
    <w:rsid w:val="00FE771E"/>
    <w:rsid w:val="00FF2AD1"/>
    <w:rsid w:val="00FF7B38"/>
    <w:rsid w:val="00FF7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272684"/>
  <w15:docId w15:val="{7B0E4110-08CB-4B9D-B832-FF704E49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442E"/>
    <w:pPr>
      <w:spacing w:before="60" w:after="60" w:line="276" w:lineRule="auto"/>
    </w:pPr>
    <w:rPr>
      <w:rFonts w:ascii="Arial" w:hAnsi="Arial"/>
      <w:sz w:val="22"/>
      <w:szCs w:val="22"/>
      <w:lang w:eastAsia="en-US"/>
    </w:rPr>
  </w:style>
  <w:style w:type="paragraph" w:styleId="Nadpis1">
    <w:name w:val="heading 1"/>
    <w:basedOn w:val="Normln"/>
    <w:next w:val="Odstavecseseznamem"/>
    <w:link w:val="Nadpis1Char"/>
    <w:uiPriority w:val="99"/>
    <w:qFormat/>
    <w:rsid w:val="007829E4"/>
    <w:pPr>
      <w:keepNext/>
      <w:keepLines/>
      <w:numPr>
        <w:numId w:val="4"/>
      </w:numPr>
      <w:spacing w:before="480" w:after="360"/>
      <w:outlineLvl w:val="0"/>
    </w:pPr>
    <w:rPr>
      <w:rFonts w:eastAsia="Times New Roman"/>
      <w:b/>
      <w:bCs/>
      <w:sz w:val="38"/>
      <w:szCs w:val="30"/>
    </w:rPr>
  </w:style>
  <w:style w:type="paragraph" w:styleId="Nadpis2">
    <w:name w:val="heading 2"/>
    <w:basedOn w:val="Normln"/>
    <w:next w:val="Odstavecseseznamem"/>
    <w:link w:val="Nadpis2Char"/>
    <w:uiPriority w:val="99"/>
    <w:qFormat/>
    <w:rsid w:val="007829E4"/>
    <w:pPr>
      <w:spacing w:before="200" w:after="0"/>
      <w:outlineLvl w:val="1"/>
    </w:pPr>
    <w:rPr>
      <w:rFonts w:eastAsia="Times New Roman" w:cs="Arial"/>
      <w:b/>
      <w:bCs/>
      <w:sz w:val="38"/>
      <w:szCs w:val="26"/>
    </w:rPr>
  </w:style>
  <w:style w:type="paragraph" w:styleId="Nadpis3">
    <w:name w:val="heading 3"/>
    <w:basedOn w:val="Normln"/>
    <w:link w:val="Nadpis3Char"/>
    <w:uiPriority w:val="99"/>
    <w:qFormat/>
    <w:rsid w:val="00EF6C19"/>
    <w:pPr>
      <w:numPr>
        <w:ilvl w:val="2"/>
        <w:numId w:val="2"/>
      </w:numPr>
      <w:spacing w:before="0" w:after="0"/>
      <w:ind w:left="714" w:hanging="357"/>
      <w:outlineLvl w:val="2"/>
    </w:pPr>
    <w:rPr>
      <w:rFonts w:eastAsia="Times New Roman"/>
      <w:bCs/>
    </w:rPr>
  </w:style>
  <w:style w:type="paragraph" w:styleId="Nadpis4">
    <w:name w:val="heading 4"/>
    <w:basedOn w:val="Normln"/>
    <w:next w:val="Normln"/>
    <w:link w:val="Nadpis4Char"/>
    <w:uiPriority w:val="99"/>
    <w:qFormat/>
    <w:rsid w:val="001201F9"/>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nhideWhenUsed/>
    <w:qFormat/>
    <w:locked/>
    <w:rsid w:val="00D1022B"/>
    <w:pPr>
      <w:keepNext/>
      <w:keepLines/>
      <w:spacing w:before="40" w:after="0"/>
      <w:outlineLvl w:val="4"/>
    </w:pPr>
    <w:rPr>
      <w:rFonts w:ascii="Cambria" w:eastAsia="MS Gothic"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829E4"/>
    <w:rPr>
      <w:rFonts w:ascii="Arial" w:eastAsia="Times New Roman" w:hAnsi="Arial"/>
      <w:b/>
      <w:bCs/>
      <w:sz w:val="38"/>
      <w:szCs w:val="30"/>
      <w:lang w:eastAsia="en-US"/>
    </w:rPr>
  </w:style>
  <w:style w:type="character" w:customStyle="1" w:styleId="Nadpis2Char">
    <w:name w:val="Nadpis 2 Char"/>
    <w:link w:val="Nadpis2"/>
    <w:uiPriority w:val="99"/>
    <w:locked/>
    <w:rsid w:val="007829E4"/>
    <w:rPr>
      <w:rFonts w:ascii="Arial" w:eastAsia="Times New Roman" w:hAnsi="Arial" w:cs="Arial"/>
      <w:b/>
      <w:bCs/>
      <w:sz w:val="38"/>
      <w:szCs w:val="26"/>
      <w:lang w:eastAsia="en-US"/>
    </w:rPr>
  </w:style>
  <w:style w:type="character" w:customStyle="1" w:styleId="Nadpis3Char">
    <w:name w:val="Nadpis 3 Char"/>
    <w:link w:val="Nadpis3"/>
    <w:uiPriority w:val="99"/>
    <w:locked/>
    <w:rsid w:val="00EF6C19"/>
    <w:rPr>
      <w:rFonts w:ascii="Arial" w:eastAsia="Times New Roman" w:hAnsi="Arial"/>
      <w:bCs/>
      <w:sz w:val="22"/>
      <w:szCs w:val="22"/>
      <w:lang w:eastAsia="en-US"/>
    </w:rPr>
  </w:style>
  <w:style w:type="character" w:customStyle="1" w:styleId="Nadpis4Char">
    <w:name w:val="Nadpis 4 Char"/>
    <w:link w:val="Nadpis4"/>
    <w:uiPriority w:val="99"/>
    <w:locked/>
    <w:rsid w:val="001201F9"/>
    <w:rPr>
      <w:rFonts w:ascii="Cambria" w:hAnsi="Cambria" w:cs="Times New Roman"/>
      <w:b/>
      <w:bCs/>
      <w:i/>
      <w:iCs/>
      <w:color w:val="4F81BD"/>
    </w:rPr>
  </w:style>
  <w:style w:type="paragraph" w:styleId="Nzev">
    <w:name w:val="Title"/>
    <w:basedOn w:val="Normln"/>
    <w:next w:val="Normln"/>
    <w:link w:val="NzevChar"/>
    <w:uiPriority w:val="99"/>
    <w:qFormat/>
    <w:rsid w:val="00FB3469"/>
    <w:pPr>
      <w:pageBreakBefore/>
      <w:spacing w:before="240" w:after="240" w:line="240" w:lineRule="auto"/>
    </w:pPr>
    <w:rPr>
      <w:rFonts w:eastAsia="Times New Roman"/>
      <w:b/>
      <w:spacing w:val="5"/>
      <w:kern w:val="28"/>
      <w:sz w:val="38"/>
      <w:szCs w:val="38"/>
    </w:rPr>
  </w:style>
  <w:style w:type="character" w:customStyle="1" w:styleId="NzevChar">
    <w:name w:val="Název Char"/>
    <w:link w:val="Nzev"/>
    <w:uiPriority w:val="99"/>
    <w:locked/>
    <w:rsid w:val="00FB3469"/>
    <w:rPr>
      <w:rFonts w:ascii="Arial" w:hAnsi="Arial" w:cs="Times New Roman"/>
      <w:b/>
      <w:spacing w:val="5"/>
      <w:kern w:val="28"/>
      <w:sz w:val="38"/>
      <w:szCs w:val="38"/>
    </w:rPr>
  </w:style>
  <w:style w:type="paragraph" w:styleId="Zhlav">
    <w:name w:val="header"/>
    <w:basedOn w:val="Normln"/>
    <w:link w:val="ZhlavChar"/>
    <w:uiPriority w:val="99"/>
    <w:rsid w:val="00864A07"/>
    <w:pPr>
      <w:tabs>
        <w:tab w:val="center" w:pos="4536"/>
        <w:tab w:val="right" w:pos="9072"/>
      </w:tabs>
      <w:spacing w:after="0" w:line="240" w:lineRule="auto"/>
    </w:pPr>
  </w:style>
  <w:style w:type="character" w:customStyle="1" w:styleId="ZhlavChar">
    <w:name w:val="Záhlaví Char"/>
    <w:link w:val="Zhlav"/>
    <w:uiPriority w:val="99"/>
    <w:locked/>
    <w:rsid w:val="00864A07"/>
    <w:rPr>
      <w:rFonts w:ascii="Arial" w:hAnsi="Arial" w:cs="Times New Roman"/>
    </w:rPr>
  </w:style>
  <w:style w:type="paragraph" w:styleId="Zpat">
    <w:name w:val="footer"/>
    <w:basedOn w:val="Normln"/>
    <w:link w:val="ZpatChar"/>
    <w:uiPriority w:val="99"/>
    <w:rsid w:val="00864A07"/>
    <w:pPr>
      <w:tabs>
        <w:tab w:val="center" w:pos="4536"/>
        <w:tab w:val="right" w:pos="9072"/>
      </w:tabs>
      <w:spacing w:after="0" w:line="240" w:lineRule="auto"/>
    </w:pPr>
  </w:style>
  <w:style w:type="character" w:customStyle="1" w:styleId="ZpatChar">
    <w:name w:val="Zápatí Char"/>
    <w:link w:val="Zpat"/>
    <w:uiPriority w:val="99"/>
    <w:locked/>
    <w:rsid w:val="00864A07"/>
    <w:rPr>
      <w:rFonts w:ascii="Arial" w:hAnsi="Arial" w:cs="Times New Roman"/>
    </w:rPr>
  </w:style>
  <w:style w:type="paragraph" w:styleId="Textbubliny">
    <w:name w:val="Balloon Text"/>
    <w:basedOn w:val="Normln"/>
    <w:link w:val="TextbublinyChar"/>
    <w:uiPriority w:val="99"/>
    <w:semiHidden/>
    <w:rsid w:val="00402A90"/>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402A90"/>
    <w:rPr>
      <w:rFonts w:ascii="Tahoma" w:hAnsi="Tahoma" w:cs="Tahoma"/>
      <w:sz w:val="16"/>
      <w:szCs w:val="16"/>
    </w:rPr>
  </w:style>
  <w:style w:type="character" w:styleId="Hypertextovodkaz">
    <w:name w:val="Hyperlink"/>
    <w:uiPriority w:val="99"/>
    <w:rsid w:val="0026778B"/>
    <w:rPr>
      <w:rFonts w:cs="Times New Roman"/>
      <w:color w:val="0000FF"/>
      <w:u w:val="single"/>
    </w:rPr>
  </w:style>
  <w:style w:type="paragraph" w:customStyle="1" w:styleId="Styl">
    <w:name w:val="Styl"/>
    <w:uiPriority w:val="99"/>
    <w:rsid w:val="00A20EEC"/>
    <w:pPr>
      <w:widowControl w:val="0"/>
      <w:autoSpaceDE w:val="0"/>
      <w:autoSpaceDN w:val="0"/>
      <w:adjustRightInd w:val="0"/>
    </w:pPr>
    <w:rPr>
      <w:rFonts w:ascii="Arial" w:eastAsia="Times New Roman" w:hAnsi="Arial" w:cs="Arial"/>
      <w:sz w:val="24"/>
      <w:szCs w:val="24"/>
    </w:rPr>
  </w:style>
  <w:style w:type="table" w:styleId="Mkatabulky">
    <w:name w:val="Table Grid"/>
    <w:basedOn w:val="Normlntabulka"/>
    <w:uiPriority w:val="99"/>
    <w:rsid w:val="001D5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rsid w:val="00E75BDA"/>
    <w:rPr>
      <w:rFonts w:cs="Times New Roman"/>
      <w:sz w:val="16"/>
      <w:szCs w:val="16"/>
    </w:rPr>
  </w:style>
  <w:style w:type="paragraph" w:styleId="Textkomente">
    <w:name w:val="annotation text"/>
    <w:basedOn w:val="Normln"/>
    <w:link w:val="TextkomenteChar"/>
    <w:uiPriority w:val="99"/>
    <w:rsid w:val="00E75BDA"/>
    <w:pPr>
      <w:spacing w:line="240" w:lineRule="auto"/>
    </w:pPr>
    <w:rPr>
      <w:sz w:val="20"/>
      <w:szCs w:val="20"/>
    </w:rPr>
  </w:style>
  <w:style w:type="character" w:customStyle="1" w:styleId="TextkomenteChar">
    <w:name w:val="Text komentáře Char"/>
    <w:link w:val="Textkomente"/>
    <w:uiPriority w:val="99"/>
    <w:locked/>
    <w:rsid w:val="00E75BDA"/>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E75BDA"/>
    <w:rPr>
      <w:b/>
      <w:bCs/>
    </w:rPr>
  </w:style>
  <w:style w:type="character" w:customStyle="1" w:styleId="PedmtkomenteChar">
    <w:name w:val="Předmět komentáře Char"/>
    <w:link w:val="Pedmtkomente"/>
    <w:uiPriority w:val="99"/>
    <w:semiHidden/>
    <w:locked/>
    <w:rsid w:val="00E75BDA"/>
    <w:rPr>
      <w:rFonts w:ascii="Arial" w:hAnsi="Arial" w:cs="Times New Roman"/>
      <w:b/>
      <w:bCs/>
      <w:sz w:val="20"/>
      <w:szCs w:val="20"/>
    </w:rPr>
  </w:style>
  <w:style w:type="paragraph" w:styleId="Revize">
    <w:name w:val="Revision"/>
    <w:hidden/>
    <w:uiPriority w:val="99"/>
    <w:semiHidden/>
    <w:rsid w:val="00E75BDA"/>
    <w:rPr>
      <w:rFonts w:ascii="Arial" w:hAnsi="Arial"/>
      <w:sz w:val="22"/>
      <w:szCs w:val="22"/>
      <w:lang w:eastAsia="en-US"/>
    </w:rPr>
  </w:style>
  <w:style w:type="paragraph" w:styleId="Odstavecseseznamem">
    <w:name w:val="List Paragraph"/>
    <w:basedOn w:val="Normln"/>
    <w:link w:val="OdstavecseseznamemChar"/>
    <w:uiPriority w:val="34"/>
    <w:qFormat/>
    <w:rsid w:val="00A02A0B"/>
    <w:pPr>
      <w:spacing w:after="120" w:line="240" w:lineRule="auto"/>
    </w:pPr>
  </w:style>
  <w:style w:type="character" w:customStyle="1" w:styleId="Nadpis5Char">
    <w:name w:val="Nadpis 5 Char"/>
    <w:link w:val="Nadpis5"/>
    <w:rsid w:val="00D1022B"/>
    <w:rPr>
      <w:rFonts w:ascii="Cambria" w:eastAsia="MS Gothic" w:hAnsi="Cambria" w:cs="Times New Roman"/>
      <w:color w:val="365F91"/>
      <w:lang w:eastAsia="en-US"/>
    </w:rPr>
  </w:style>
  <w:style w:type="character" w:styleId="Siln">
    <w:name w:val="Strong"/>
    <w:uiPriority w:val="22"/>
    <w:qFormat/>
    <w:locked/>
    <w:rsid w:val="00D1022B"/>
    <w:rPr>
      <w:b/>
      <w:bCs/>
    </w:rPr>
  </w:style>
  <w:style w:type="paragraph" w:customStyle="1" w:styleId="CharCharCharCharCharCharCharCharChar">
    <w:name w:val="Char Char Char Char Char Char Char Char Char"/>
    <w:basedOn w:val="Normln"/>
    <w:semiHidden/>
    <w:rsid w:val="00F85C1A"/>
    <w:pPr>
      <w:numPr>
        <w:numId w:val="1"/>
      </w:numPr>
      <w:spacing w:before="0" w:after="0" w:line="240" w:lineRule="auto"/>
    </w:pPr>
    <w:rPr>
      <w:rFonts w:eastAsia="Times New Roman"/>
      <w:sz w:val="18"/>
      <w:szCs w:val="18"/>
      <w:lang w:eastAsia="cs-CZ"/>
    </w:rPr>
  </w:style>
  <w:style w:type="paragraph" w:customStyle="1" w:styleId="slolnku">
    <w:name w:val="Číslo článku"/>
    <w:basedOn w:val="Normln"/>
    <w:next w:val="Normln"/>
    <w:uiPriority w:val="99"/>
    <w:rsid w:val="00AD653A"/>
    <w:pPr>
      <w:keepNext/>
      <w:numPr>
        <w:numId w:val="3"/>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link w:val="Textodst1slChar"/>
    <w:uiPriority w:val="99"/>
    <w:rsid w:val="00AD653A"/>
    <w:pPr>
      <w:numPr>
        <w:ilvl w:val="1"/>
        <w:numId w:val="3"/>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uiPriority w:val="99"/>
    <w:rsid w:val="00AD653A"/>
    <w:pPr>
      <w:numPr>
        <w:ilvl w:val="3"/>
      </w:numPr>
      <w:tabs>
        <w:tab w:val="clear" w:pos="2778"/>
        <w:tab w:val="num" w:pos="360"/>
      </w:tabs>
      <w:spacing w:before="0"/>
      <w:outlineLvl w:val="3"/>
    </w:pPr>
  </w:style>
  <w:style w:type="paragraph" w:customStyle="1" w:styleId="Textodst2slovan">
    <w:name w:val="Text odst.2 číslovaný"/>
    <w:basedOn w:val="Textodst1sl"/>
    <w:uiPriority w:val="99"/>
    <w:rsid w:val="00AD653A"/>
    <w:pPr>
      <w:numPr>
        <w:ilvl w:val="2"/>
      </w:numPr>
      <w:tabs>
        <w:tab w:val="clear" w:pos="0"/>
        <w:tab w:val="clear" w:pos="284"/>
        <w:tab w:val="clear" w:pos="992"/>
        <w:tab w:val="num" w:pos="360"/>
      </w:tabs>
      <w:spacing w:before="0"/>
      <w:outlineLvl w:val="2"/>
    </w:pPr>
  </w:style>
  <w:style w:type="character" w:customStyle="1" w:styleId="Textodst1slChar">
    <w:name w:val="Text odst.1čísl Char"/>
    <w:basedOn w:val="Standardnpsmoodstavce"/>
    <w:link w:val="Textodst1sl"/>
    <w:uiPriority w:val="99"/>
    <w:rsid w:val="00AD653A"/>
    <w:rPr>
      <w:rFonts w:ascii="Times New Roman" w:eastAsia="Times New Roman" w:hAnsi="Times New Roman"/>
      <w:sz w:val="24"/>
    </w:rPr>
  </w:style>
  <w:style w:type="paragraph" w:customStyle="1" w:styleId="ORCZzahlavipredmet">
    <w:name w:val="ORCZ zahlavi predmet"/>
    <w:basedOn w:val="Zhlav"/>
    <w:link w:val="ORCZzahlavipredmetChar"/>
    <w:qFormat/>
    <w:rsid w:val="00333F2E"/>
    <w:pPr>
      <w:pBdr>
        <w:bottom w:val="single" w:sz="12" w:space="3" w:color="A6A6A6" w:themeColor="background1" w:themeShade="A6"/>
      </w:pBdr>
      <w:spacing w:before="0" w:after="120" w:line="300" w:lineRule="auto"/>
      <w:jc w:val="right"/>
    </w:pPr>
    <w:rPr>
      <w:rFonts w:eastAsiaTheme="minorHAnsi" w:cs="Arial"/>
      <w:b/>
      <w:bCs/>
      <w:noProof/>
      <w:sz w:val="20"/>
      <w:szCs w:val="21"/>
      <w:lang w:eastAsia="cs-CZ"/>
    </w:rPr>
  </w:style>
  <w:style w:type="paragraph" w:customStyle="1" w:styleId="ORCZzahlvinazevspol">
    <w:name w:val="ORCZ zahlvi nazev_spol"/>
    <w:basedOn w:val="ORCZzahlavipredmet"/>
    <w:link w:val="ORCZzahlvinazevspolChar"/>
    <w:qFormat/>
    <w:rsid w:val="00333F2E"/>
    <w:rPr>
      <w:b w:val="0"/>
    </w:rPr>
  </w:style>
  <w:style w:type="character" w:customStyle="1" w:styleId="ORCZzahlavipredmetChar">
    <w:name w:val="ORCZ zahlavi predmet Char"/>
    <w:basedOn w:val="ZhlavChar"/>
    <w:link w:val="ORCZzahlavipredmet"/>
    <w:rsid w:val="00333F2E"/>
    <w:rPr>
      <w:rFonts w:ascii="Arial" w:eastAsiaTheme="minorHAnsi" w:hAnsi="Arial" w:cs="Arial"/>
      <w:b/>
      <w:bCs/>
      <w:noProof/>
      <w:szCs w:val="21"/>
    </w:rPr>
  </w:style>
  <w:style w:type="character" w:customStyle="1" w:styleId="ORCZzahlvinazevspolChar">
    <w:name w:val="ORCZ zahlvi nazev_spol Char"/>
    <w:basedOn w:val="ZhlavChar"/>
    <w:link w:val="ORCZzahlvinazevspol"/>
    <w:rsid w:val="00333F2E"/>
    <w:rPr>
      <w:rFonts w:ascii="Arial" w:eastAsiaTheme="minorHAnsi" w:hAnsi="Arial" w:cs="Arial"/>
      <w:bCs/>
      <w:noProof/>
      <w:szCs w:val="21"/>
    </w:rPr>
  </w:style>
  <w:style w:type="character" w:customStyle="1" w:styleId="OdstavecseseznamemChar">
    <w:name w:val="Odstavec se seznamem Char"/>
    <w:basedOn w:val="Standardnpsmoodstavce"/>
    <w:link w:val="Odstavecseseznamem"/>
    <w:uiPriority w:val="34"/>
    <w:rsid w:val="00A02A0B"/>
    <w:rPr>
      <w:rFonts w:ascii="Arial" w:hAnsi="Arial"/>
      <w:sz w:val="22"/>
      <w:szCs w:val="22"/>
      <w:lang w:eastAsia="en-US"/>
    </w:rPr>
  </w:style>
  <w:style w:type="character" w:styleId="Zdraznn">
    <w:name w:val="Emphasis"/>
    <w:basedOn w:val="Standardnpsmoodstavce"/>
    <w:qFormat/>
    <w:locked/>
    <w:rsid w:val="00A02A0B"/>
    <w:rPr>
      <w:i/>
      <w:iCs/>
    </w:rPr>
  </w:style>
  <w:style w:type="paragraph" w:styleId="Bezmezer">
    <w:name w:val="No Spacing"/>
    <w:uiPriority w:val="1"/>
    <w:qFormat/>
    <w:rsid w:val="00277066"/>
    <w:rPr>
      <w:rFonts w:ascii="Arial" w:hAnsi="Arial"/>
      <w:sz w:val="22"/>
      <w:szCs w:val="22"/>
      <w:lang w:eastAsia="en-US"/>
    </w:rPr>
  </w:style>
  <w:style w:type="character" w:styleId="Nevyeenzmnka">
    <w:name w:val="Unresolved Mention"/>
    <w:basedOn w:val="Standardnpsmoodstavce"/>
    <w:uiPriority w:val="99"/>
    <w:semiHidden/>
    <w:unhideWhenUsed/>
    <w:rsid w:val="00B25E20"/>
    <w:rPr>
      <w:color w:val="605E5C"/>
      <w:shd w:val="clear" w:color="auto" w:fill="E1DFDD"/>
    </w:rPr>
  </w:style>
  <w:style w:type="character" w:styleId="Zdraznnjemn">
    <w:name w:val="Subtle Emphasis"/>
    <w:basedOn w:val="Standardnpsmoodstavce"/>
    <w:uiPriority w:val="19"/>
    <w:qFormat/>
    <w:rsid w:val="000508A4"/>
    <w:rPr>
      <w:i/>
      <w:iCs/>
      <w:color w:val="404040" w:themeColor="text1" w:themeTint="BF"/>
    </w:rPr>
  </w:style>
  <w:style w:type="character" w:styleId="Sledovanodkaz">
    <w:name w:val="FollowedHyperlink"/>
    <w:basedOn w:val="Standardnpsmoodstavce"/>
    <w:uiPriority w:val="99"/>
    <w:semiHidden/>
    <w:unhideWhenUsed/>
    <w:rsid w:val="00966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55151">
      <w:bodyDiv w:val="1"/>
      <w:marLeft w:val="0"/>
      <w:marRight w:val="0"/>
      <w:marTop w:val="0"/>
      <w:marBottom w:val="0"/>
      <w:divBdr>
        <w:top w:val="none" w:sz="0" w:space="0" w:color="auto"/>
        <w:left w:val="none" w:sz="0" w:space="0" w:color="auto"/>
        <w:bottom w:val="none" w:sz="0" w:space="0" w:color="auto"/>
        <w:right w:val="none" w:sz="0" w:space="0" w:color="auto"/>
      </w:divBdr>
      <w:divsChild>
        <w:div w:id="336078762">
          <w:marLeft w:val="0"/>
          <w:marRight w:val="0"/>
          <w:marTop w:val="0"/>
          <w:marBottom w:val="0"/>
          <w:divBdr>
            <w:top w:val="none" w:sz="0" w:space="0" w:color="auto"/>
            <w:left w:val="none" w:sz="0" w:space="0" w:color="auto"/>
            <w:bottom w:val="none" w:sz="0" w:space="0" w:color="auto"/>
            <w:right w:val="none" w:sz="0" w:space="0" w:color="auto"/>
          </w:divBdr>
          <w:divsChild>
            <w:div w:id="15861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8907">
      <w:marLeft w:val="0"/>
      <w:marRight w:val="0"/>
      <w:marTop w:val="0"/>
      <w:marBottom w:val="0"/>
      <w:divBdr>
        <w:top w:val="none" w:sz="0" w:space="0" w:color="auto"/>
        <w:left w:val="none" w:sz="0" w:space="0" w:color="auto"/>
        <w:bottom w:val="none" w:sz="0" w:space="0" w:color="auto"/>
        <w:right w:val="none" w:sz="0" w:space="0" w:color="auto"/>
      </w:divBdr>
    </w:div>
    <w:div w:id="1345978908">
      <w:marLeft w:val="0"/>
      <w:marRight w:val="0"/>
      <w:marTop w:val="0"/>
      <w:marBottom w:val="0"/>
      <w:divBdr>
        <w:top w:val="none" w:sz="0" w:space="0" w:color="auto"/>
        <w:left w:val="none" w:sz="0" w:space="0" w:color="auto"/>
        <w:bottom w:val="none" w:sz="0" w:space="0" w:color="auto"/>
        <w:right w:val="none" w:sz="0" w:space="0" w:color="auto"/>
      </w:divBdr>
    </w:div>
    <w:div w:id="1345978909">
      <w:marLeft w:val="0"/>
      <w:marRight w:val="0"/>
      <w:marTop w:val="0"/>
      <w:marBottom w:val="0"/>
      <w:divBdr>
        <w:top w:val="none" w:sz="0" w:space="0" w:color="auto"/>
        <w:left w:val="none" w:sz="0" w:space="0" w:color="auto"/>
        <w:bottom w:val="none" w:sz="0" w:space="0" w:color="auto"/>
        <w:right w:val="none" w:sz="0" w:space="0" w:color="auto"/>
      </w:divBdr>
    </w:div>
    <w:div w:id="1345978910">
      <w:marLeft w:val="0"/>
      <w:marRight w:val="0"/>
      <w:marTop w:val="0"/>
      <w:marBottom w:val="0"/>
      <w:divBdr>
        <w:top w:val="none" w:sz="0" w:space="0" w:color="auto"/>
        <w:left w:val="none" w:sz="0" w:space="0" w:color="auto"/>
        <w:bottom w:val="none" w:sz="0" w:space="0" w:color="auto"/>
        <w:right w:val="none" w:sz="0" w:space="0" w:color="auto"/>
      </w:divBdr>
    </w:div>
    <w:div w:id="1345978911">
      <w:marLeft w:val="0"/>
      <w:marRight w:val="0"/>
      <w:marTop w:val="0"/>
      <w:marBottom w:val="0"/>
      <w:divBdr>
        <w:top w:val="none" w:sz="0" w:space="0" w:color="auto"/>
        <w:left w:val="none" w:sz="0" w:space="0" w:color="auto"/>
        <w:bottom w:val="none" w:sz="0" w:space="0" w:color="auto"/>
        <w:right w:val="none" w:sz="0" w:space="0" w:color="auto"/>
      </w:divBdr>
    </w:div>
    <w:div w:id="1345978912">
      <w:marLeft w:val="0"/>
      <w:marRight w:val="0"/>
      <w:marTop w:val="0"/>
      <w:marBottom w:val="0"/>
      <w:divBdr>
        <w:top w:val="none" w:sz="0" w:space="0" w:color="auto"/>
        <w:left w:val="none" w:sz="0" w:space="0" w:color="auto"/>
        <w:bottom w:val="none" w:sz="0" w:space="0" w:color="auto"/>
        <w:right w:val="none" w:sz="0" w:space="0" w:color="auto"/>
      </w:divBdr>
    </w:div>
    <w:div w:id="1345978913">
      <w:marLeft w:val="0"/>
      <w:marRight w:val="0"/>
      <w:marTop w:val="0"/>
      <w:marBottom w:val="0"/>
      <w:divBdr>
        <w:top w:val="none" w:sz="0" w:space="0" w:color="auto"/>
        <w:left w:val="none" w:sz="0" w:space="0" w:color="auto"/>
        <w:bottom w:val="none" w:sz="0" w:space="0" w:color="auto"/>
        <w:right w:val="none" w:sz="0" w:space="0" w:color="auto"/>
      </w:divBdr>
    </w:div>
    <w:div w:id="1345978914">
      <w:marLeft w:val="0"/>
      <w:marRight w:val="0"/>
      <w:marTop w:val="0"/>
      <w:marBottom w:val="0"/>
      <w:divBdr>
        <w:top w:val="none" w:sz="0" w:space="0" w:color="auto"/>
        <w:left w:val="none" w:sz="0" w:space="0" w:color="auto"/>
        <w:bottom w:val="none" w:sz="0" w:space="0" w:color="auto"/>
        <w:right w:val="none" w:sz="0" w:space="0" w:color="auto"/>
      </w:divBdr>
    </w:div>
    <w:div w:id="1345978915">
      <w:marLeft w:val="0"/>
      <w:marRight w:val="0"/>
      <w:marTop w:val="0"/>
      <w:marBottom w:val="0"/>
      <w:divBdr>
        <w:top w:val="none" w:sz="0" w:space="0" w:color="auto"/>
        <w:left w:val="none" w:sz="0" w:space="0" w:color="auto"/>
        <w:bottom w:val="none" w:sz="0" w:space="0" w:color="auto"/>
        <w:right w:val="none" w:sz="0" w:space="0" w:color="auto"/>
      </w:divBdr>
    </w:div>
    <w:div w:id="1345978916">
      <w:marLeft w:val="0"/>
      <w:marRight w:val="0"/>
      <w:marTop w:val="0"/>
      <w:marBottom w:val="0"/>
      <w:divBdr>
        <w:top w:val="none" w:sz="0" w:space="0" w:color="auto"/>
        <w:left w:val="none" w:sz="0" w:space="0" w:color="auto"/>
        <w:bottom w:val="none" w:sz="0" w:space="0" w:color="auto"/>
        <w:right w:val="none" w:sz="0" w:space="0" w:color="auto"/>
      </w:divBdr>
    </w:div>
    <w:div w:id="1345978917">
      <w:marLeft w:val="0"/>
      <w:marRight w:val="0"/>
      <w:marTop w:val="0"/>
      <w:marBottom w:val="0"/>
      <w:divBdr>
        <w:top w:val="none" w:sz="0" w:space="0" w:color="auto"/>
        <w:left w:val="none" w:sz="0" w:space="0" w:color="auto"/>
        <w:bottom w:val="none" w:sz="0" w:space="0" w:color="auto"/>
        <w:right w:val="none" w:sz="0" w:space="0" w:color="auto"/>
      </w:divBdr>
    </w:div>
    <w:div w:id="1345978918">
      <w:marLeft w:val="0"/>
      <w:marRight w:val="0"/>
      <w:marTop w:val="0"/>
      <w:marBottom w:val="0"/>
      <w:divBdr>
        <w:top w:val="none" w:sz="0" w:space="0" w:color="auto"/>
        <w:left w:val="none" w:sz="0" w:space="0" w:color="auto"/>
        <w:bottom w:val="none" w:sz="0" w:space="0" w:color="auto"/>
        <w:right w:val="none" w:sz="0" w:space="0" w:color="auto"/>
      </w:divBdr>
    </w:div>
    <w:div w:id="1345978919">
      <w:marLeft w:val="0"/>
      <w:marRight w:val="0"/>
      <w:marTop w:val="0"/>
      <w:marBottom w:val="0"/>
      <w:divBdr>
        <w:top w:val="none" w:sz="0" w:space="0" w:color="auto"/>
        <w:left w:val="none" w:sz="0" w:space="0" w:color="auto"/>
        <w:bottom w:val="none" w:sz="0" w:space="0" w:color="auto"/>
        <w:right w:val="none" w:sz="0" w:space="0" w:color="auto"/>
      </w:divBdr>
    </w:div>
    <w:div w:id="1345978920">
      <w:marLeft w:val="0"/>
      <w:marRight w:val="0"/>
      <w:marTop w:val="0"/>
      <w:marBottom w:val="0"/>
      <w:divBdr>
        <w:top w:val="none" w:sz="0" w:space="0" w:color="auto"/>
        <w:left w:val="none" w:sz="0" w:space="0" w:color="auto"/>
        <w:bottom w:val="none" w:sz="0" w:space="0" w:color="auto"/>
        <w:right w:val="none" w:sz="0" w:space="0" w:color="auto"/>
      </w:divBdr>
    </w:div>
    <w:div w:id="1345978921">
      <w:marLeft w:val="0"/>
      <w:marRight w:val="0"/>
      <w:marTop w:val="0"/>
      <w:marBottom w:val="0"/>
      <w:divBdr>
        <w:top w:val="none" w:sz="0" w:space="0" w:color="auto"/>
        <w:left w:val="none" w:sz="0" w:space="0" w:color="auto"/>
        <w:bottom w:val="none" w:sz="0" w:space="0" w:color="auto"/>
        <w:right w:val="none" w:sz="0" w:space="0" w:color="auto"/>
      </w:divBdr>
    </w:div>
    <w:div w:id="1345978922">
      <w:marLeft w:val="0"/>
      <w:marRight w:val="0"/>
      <w:marTop w:val="0"/>
      <w:marBottom w:val="0"/>
      <w:divBdr>
        <w:top w:val="none" w:sz="0" w:space="0" w:color="auto"/>
        <w:left w:val="none" w:sz="0" w:space="0" w:color="auto"/>
        <w:bottom w:val="none" w:sz="0" w:space="0" w:color="auto"/>
        <w:right w:val="none" w:sz="0" w:space="0" w:color="auto"/>
      </w:divBdr>
    </w:div>
    <w:div w:id="1345978923">
      <w:marLeft w:val="0"/>
      <w:marRight w:val="0"/>
      <w:marTop w:val="0"/>
      <w:marBottom w:val="0"/>
      <w:divBdr>
        <w:top w:val="none" w:sz="0" w:space="0" w:color="auto"/>
        <w:left w:val="none" w:sz="0" w:space="0" w:color="auto"/>
        <w:bottom w:val="none" w:sz="0" w:space="0" w:color="auto"/>
        <w:right w:val="none" w:sz="0" w:space="0" w:color="auto"/>
      </w:divBdr>
    </w:div>
    <w:div w:id="1483932983">
      <w:bodyDiv w:val="1"/>
      <w:marLeft w:val="0"/>
      <w:marRight w:val="0"/>
      <w:marTop w:val="0"/>
      <w:marBottom w:val="0"/>
      <w:divBdr>
        <w:top w:val="none" w:sz="0" w:space="0" w:color="auto"/>
        <w:left w:val="none" w:sz="0" w:space="0" w:color="auto"/>
        <w:bottom w:val="none" w:sz="0" w:space="0" w:color="auto"/>
        <w:right w:val="none" w:sz="0" w:space="0" w:color="auto"/>
      </w:divBdr>
      <w:divsChild>
        <w:div w:id="701174182">
          <w:marLeft w:val="0"/>
          <w:marRight w:val="0"/>
          <w:marTop w:val="0"/>
          <w:marBottom w:val="0"/>
          <w:divBdr>
            <w:top w:val="none" w:sz="0" w:space="0" w:color="auto"/>
            <w:left w:val="none" w:sz="0" w:space="0" w:color="auto"/>
            <w:bottom w:val="none" w:sz="0" w:space="0" w:color="auto"/>
            <w:right w:val="none" w:sz="0" w:space="0" w:color="auto"/>
          </w:divBdr>
        </w:div>
      </w:divsChild>
    </w:div>
    <w:div w:id="18561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ex.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desk.orcz.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nemtr.cz" TargetMode="External"/><Relationship Id="rId4" Type="http://schemas.openxmlformats.org/officeDocument/2006/relationships/settings" Target="settings.xml"/><Relationship Id="rId9" Type="http://schemas.openxmlformats.org/officeDocument/2006/relationships/hyperlink" Target="mailto:orcz@orcz.cz"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ra\Pr&#225;ce\MARIE%20PACS\Smlouvy\VZOR\KS_vzor_150721_v1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A267-CB5E-4BF8-B255-507E9857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KS_vzor_150721_v10</Template>
  <TotalTime>0</TotalTime>
  <Pages>10</Pages>
  <Words>1943</Words>
  <Characters>11782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údržbě a podpoře provozu</vt:lpstr>
    </vt:vector>
  </TitlesOfParts>
  <Company>OR-CZ</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údržbě a podpoře provozu</dc:title>
  <dc:subject>SML-RRRR-XXXX</dc:subject>
  <dc:creator>uzivatel</dc:creator>
  <cp:lastModifiedBy>100658</cp:lastModifiedBy>
  <cp:revision>2</cp:revision>
  <cp:lastPrinted>2026-04-15T11:45:00Z</cp:lastPrinted>
  <dcterms:created xsi:type="dcterms:W3CDTF">2026-04-29T09:28:00Z</dcterms:created>
  <dcterms:modified xsi:type="dcterms:W3CDTF">2026-04-29T09:28:00Z</dcterms:modified>
</cp:coreProperties>
</file>