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Vlčice u Javorníka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4 579,00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69,51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4 579,00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69,51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Zálesí u Javorníka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04.09.2025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04.09.2025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1 179,00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5 758,00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69,51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Černá Voda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36,31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303,32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55,08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66,69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31,12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64,29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17,18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11,83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18,66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87,76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63,37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178,09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14,41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90,16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231,44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175,86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40,01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178,83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9,63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352,96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13,09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245,27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21,49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98,80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61,01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2 079,00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513,51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155,86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13 488,00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3 145,27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Skorošice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127,43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8,35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135,78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Skorošice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5,59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5,59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Javorník-město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30,12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264,00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37,16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Nové Vilémovice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169,62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117,41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39,23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4 274,00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1 180,69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250,56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27,35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95,58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6 807,00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1 880,44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Ostružná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118,72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549,00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118,72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Petrovice u Skorošic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101,11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70,39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176,39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325,72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7 279,00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1 480,91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327,35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33,57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176,59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62,26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115,97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2 240,00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455,73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199,38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459,59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159,10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2 360,00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480,14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11,80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37,23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63,88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23 358,00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4 744,58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Rejvíz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4 350,00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1 288,69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4 350,00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1 288,69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Tomíkovice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1 974,00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462,63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240,45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2 079,00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487,23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141,32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38,90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30,94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204,60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371,46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305,14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222,64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78,98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1 791,00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419,74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25,31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12 928,00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3 029,81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Travná u Javorníka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160,82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53,90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14,74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1 043,00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229,46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Vápenná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48,78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86,38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4 908,00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1 662,59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2 133,00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722,55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268,63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199,19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93,83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150,07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19,31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427,16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69,44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6,78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171,41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61,99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85,37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150,07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86,04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49,37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28,08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213,41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4 715,00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1 597,21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55,22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77,91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9 302,00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3 151,05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14,23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152,44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13,21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27,44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29 196,00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9 708,16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Vlčice u Javorníka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27,17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112,43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781,00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139,60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Zálesí u Javorníka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3 293,00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239,40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11,05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3 445,00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250,45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Žulová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69,18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13,10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51,17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15,96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LPIS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40,73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204,86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23,54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23,54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13,51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78,18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285,71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78,79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5 317,00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1 088,18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9 764,00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1 998,33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106 627,00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26 712,04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26 782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3 pachtovní smlouvy č. 48N24/78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08.04.2026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NAIS-VypocetPachtuNs</dc:title>
</cp:coreProperties>
</file>