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9305A" w14:textId="77777777" w:rsidR="009A1333" w:rsidRDefault="009A1333" w:rsidP="009A1333">
      <w:pPr>
        <w:pStyle w:val="Nadpis1"/>
        <w:widowControl/>
        <w:tabs>
          <w:tab w:val="left" w:pos="0"/>
        </w:tabs>
        <w:jc w:val="center"/>
        <w:rPr>
          <w:rFonts w:ascii="Verdana" w:hAnsi="Verdana"/>
          <w:sz w:val="18"/>
          <w:szCs w:val="18"/>
        </w:rPr>
      </w:pPr>
      <w:proofErr w:type="spellStart"/>
      <w:r w:rsidRPr="00503E19">
        <w:rPr>
          <w:rFonts w:ascii="Verdana" w:hAnsi="Verdana"/>
          <w:sz w:val="18"/>
          <w:szCs w:val="18"/>
        </w:rPr>
        <w:t>Dodatek</w:t>
      </w:r>
      <w:proofErr w:type="spellEnd"/>
      <w:r w:rsidRPr="00503E19">
        <w:rPr>
          <w:rFonts w:ascii="Verdana" w:hAnsi="Verdana"/>
          <w:sz w:val="18"/>
          <w:szCs w:val="18"/>
        </w:rPr>
        <w:t xml:space="preserve"> č.</w:t>
      </w:r>
      <w:r w:rsidRPr="00503E19">
        <w:rPr>
          <w:rFonts w:ascii="Verdana" w:hAnsi="Verdana"/>
          <w:color w:val="FF0000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4</w:t>
      </w:r>
    </w:p>
    <w:p w14:paraId="03E5ED80" w14:textId="77777777" w:rsidR="00F8029C" w:rsidRDefault="00F8029C" w:rsidP="00F8029C">
      <w:pPr>
        <w:pStyle w:val="Nadpis1"/>
        <w:widowControl/>
        <w:tabs>
          <w:tab w:val="left" w:pos="0"/>
        </w:tabs>
        <w:jc w:val="center"/>
        <w:rPr>
          <w:rFonts w:ascii="Verdana" w:hAnsi="Verdana"/>
          <w:sz w:val="18"/>
          <w:szCs w:val="18"/>
        </w:rPr>
      </w:pPr>
      <w:proofErr w:type="spellStart"/>
      <w:r w:rsidRPr="00503E19">
        <w:rPr>
          <w:rFonts w:ascii="Verdana" w:hAnsi="Verdana"/>
          <w:sz w:val="18"/>
          <w:szCs w:val="18"/>
        </w:rPr>
        <w:t>ke</w:t>
      </w:r>
      <w:proofErr w:type="spellEnd"/>
      <w:r w:rsidRPr="00503E19">
        <w:rPr>
          <w:rFonts w:ascii="Verdana" w:hAnsi="Verdana"/>
          <w:sz w:val="18"/>
          <w:szCs w:val="18"/>
        </w:rPr>
        <w:t xml:space="preserve"> </w:t>
      </w:r>
      <w:proofErr w:type="spellStart"/>
      <w:r w:rsidRPr="00503E19">
        <w:rPr>
          <w:rFonts w:ascii="Verdana" w:hAnsi="Verdana"/>
          <w:sz w:val="18"/>
          <w:szCs w:val="18"/>
        </w:rPr>
        <w:t>Smlouvě</w:t>
      </w:r>
      <w:proofErr w:type="spellEnd"/>
      <w:r w:rsidRPr="00503E19">
        <w:rPr>
          <w:rFonts w:ascii="Verdana" w:hAnsi="Verdana"/>
          <w:sz w:val="18"/>
          <w:szCs w:val="18"/>
        </w:rPr>
        <w:t xml:space="preserve"> o </w:t>
      </w:r>
      <w:proofErr w:type="spellStart"/>
      <w:r w:rsidRPr="00503E19">
        <w:rPr>
          <w:rFonts w:ascii="Verdana" w:hAnsi="Verdana"/>
          <w:sz w:val="18"/>
          <w:szCs w:val="18"/>
        </w:rPr>
        <w:t>zajišťování</w:t>
      </w:r>
      <w:proofErr w:type="spellEnd"/>
      <w:r w:rsidRPr="00503E19">
        <w:rPr>
          <w:rFonts w:ascii="Verdana" w:hAnsi="Verdana"/>
          <w:sz w:val="18"/>
          <w:szCs w:val="18"/>
        </w:rPr>
        <w:t xml:space="preserve"> </w:t>
      </w:r>
      <w:proofErr w:type="spellStart"/>
      <w:r w:rsidRPr="00503E19">
        <w:rPr>
          <w:rFonts w:ascii="Verdana" w:hAnsi="Verdana"/>
          <w:sz w:val="18"/>
          <w:szCs w:val="18"/>
        </w:rPr>
        <w:t>jazykové</w:t>
      </w:r>
      <w:proofErr w:type="spellEnd"/>
      <w:r w:rsidRPr="00503E19">
        <w:rPr>
          <w:rFonts w:ascii="Verdana" w:hAnsi="Verdana"/>
          <w:sz w:val="18"/>
          <w:szCs w:val="18"/>
        </w:rPr>
        <w:t xml:space="preserve"> </w:t>
      </w:r>
      <w:proofErr w:type="spellStart"/>
      <w:r w:rsidRPr="00503E19">
        <w:rPr>
          <w:rFonts w:ascii="Verdana" w:hAnsi="Verdana"/>
          <w:sz w:val="18"/>
          <w:szCs w:val="18"/>
        </w:rPr>
        <w:t>výuky</w:t>
      </w:r>
      <w:proofErr w:type="spellEnd"/>
    </w:p>
    <w:p w14:paraId="7A2B94A8" w14:textId="77777777" w:rsidR="00755CA5" w:rsidRDefault="00755CA5" w:rsidP="00755CA5">
      <w:pPr>
        <w:rPr>
          <w:lang w:val="en-US"/>
        </w:rPr>
      </w:pPr>
    </w:p>
    <w:p w14:paraId="6804FE11" w14:textId="2A300188" w:rsidR="00755CA5" w:rsidRPr="00503E19" w:rsidRDefault="00755CA5" w:rsidP="00757F30">
      <w:pPr>
        <w:pStyle w:val="Nadpis1"/>
        <w:widowControl/>
        <w:tabs>
          <w:tab w:val="left" w:pos="0"/>
        </w:tabs>
        <w:rPr>
          <w:rFonts w:ascii="Verdana" w:hAnsi="Verdana"/>
          <w:sz w:val="18"/>
          <w:szCs w:val="18"/>
        </w:rPr>
      </w:pPr>
      <w:r w:rsidRPr="00134CFD">
        <w:rPr>
          <w:rFonts w:ascii="Verdana" w:hAnsi="Verdana"/>
          <w:b w:val="0"/>
          <w:bCs w:val="0"/>
          <w:sz w:val="18"/>
          <w:szCs w:val="18"/>
        </w:rPr>
        <w:t>č. j. 8165/SFDI/130239/15455/2021,</w:t>
      </w:r>
      <w:r w:rsidR="005C16AF">
        <w:rPr>
          <w:rFonts w:ascii="Verdana" w:hAnsi="Verdana"/>
          <w:b w:val="0"/>
          <w:bCs w:val="0"/>
          <w:sz w:val="18"/>
          <w:szCs w:val="18"/>
        </w:rPr>
        <w:t xml:space="preserve"> CES SFDI 28/2021, </w:t>
      </w:r>
      <w:proofErr w:type="spellStart"/>
      <w:r w:rsidRPr="00503E19">
        <w:rPr>
          <w:rFonts w:ascii="Verdana" w:hAnsi="Verdana"/>
          <w:b w:val="0"/>
          <w:bCs w:val="0"/>
          <w:sz w:val="18"/>
          <w:szCs w:val="18"/>
        </w:rPr>
        <w:t>uzavřené</w:t>
      </w:r>
      <w:proofErr w:type="spellEnd"/>
      <w:r w:rsidRPr="00503E19">
        <w:rPr>
          <w:rFonts w:ascii="Verdana" w:hAnsi="Verdana"/>
          <w:b w:val="0"/>
          <w:bCs w:val="0"/>
          <w:sz w:val="18"/>
          <w:szCs w:val="18"/>
        </w:rPr>
        <w:t xml:space="preserve"> v </w:t>
      </w:r>
      <w:proofErr w:type="spellStart"/>
      <w:r w:rsidRPr="00503E19">
        <w:rPr>
          <w:rFonts w:ascii="Verdana" w:hAnsi="Verdana"/>
          <w:b w:val="0"/>
          <w:bCs w:val="0"/>
          <w:sz w:val="18"/>
          <w:szCs w:val="18"/>
        </w:rPr>
        <w:t>souladu</w:t>
      </w:r>
      <w:proofErr w:type="spellEnd"/>
      <w:r w:rsidRPr="00503E19">
        <w:rPr>
          <w:rFonts w:ascii="Verdana" w:hAnsi="Verdana"/>
          <w:b w:val="0"/>
          <w:bCs w:val="0"/>
          <w:sz w:val="18"/>
          <w:szCs w:val="18"/>
        </w:rPr>
        <w:t xml:space="preserve"> s §</w:t>
      </w:r>
      <w:r w:rsidR="005829B0">
        <w:rPr>
          <w:rFonts w:ascii="Verdana" w:hAnsi="Verdana"/>
          <w:b w:val="0"/>
          <w:bCs w:val="0"/>
          <w:sz w:val="18"/>
          <w:szCs w:val="18"/>
        </w:rPr>
        <w:t xml:space="preserve"> </w:t>
      </w:r>
      <w:r w:rsidRPr="00503E19">
        <w:rPr>
          <w:rFonts w:ascii="Verdana" w:hAnsi="Verdana"/>
          <w:b w:val="0"/>
          <w:bCs w:val="0"/>
          <w:sz w:val="18"/>
          <w:szCs w:val="18"/>
        </w:rPr>
        <w:t xml:space="preserve">1746 </w:t>
      </w:r>
      <w:proofErr w:type="spellStart"/>
      <w:r w:rsidRPr="00503E19">
        <w:rPr>
          <w:rFonts w:ascii="Verdana" w:hAnsi="Verdana"/>
          <w:b w:val="0"/>
          <w:bCs w:val="0"/>
          <w:sz w:val="18"/>
          <w:szCs w:val="18"/>
        </w:rPr>
        <w:t>odst</w:t>
      </w:r>
      <w:proofErr w:type="spellEnd"/>
      <w:r w:rsidRPr="00503E19">
        <w:rPr>
          <w:rFonts w:ascii="Verdana" w:hAnsi="Verdana"/>
          <w:b w:val="0"/>
          <w:bCs w:val="0"/>
          <w:sz w:val="18"/>
          <w:szCs w:val="18"/>
        </w:rPr>
        <w:t>.</w:t>
      </w:r>
      <w:r w:rsidR="000002C8">
        <w:rPr>
          <w:rFonts w:ascii="Verdana" w:hAnsi="Verdana"/>
          <w:b w:val="0"/>
          <w:bCs w:val="0"/>
          <w:sz w:val="18"/>
          <w:szCs w:val="18"/>
        </w:rPr>
        <w:t> </w:t>
      </w:r>
      <w:r w:rsidR="005C16AF">
        <w:rPr>
          <w:rFonts w:ascii="Verdana" w:hAnsi="Verdana"/>
          <w:b w:val="0"/>
          <w:bCs w:val="0"/>
          <w:sz w:val="18"/>
          <w:szCs w:val="18"/>
        </w:rPr>
        <w:t>2</w:t>
      </w:r>
      <w:r w:rsidR="00342A03">
        <w:rPr>
          <w:rFonts w:ascii="Verdana" w:hAnsi="Verdana"/>
          <w:b w:val="0"/>
          <w:bCs w:val="0"/>
          <w:sz w:val="18"/>
          <w:szCs w:val="18"/>
        </w:rPr>
        <w:t> </w:t>
      </w:r>
      <w:r w:rsidRPr="00503E19">
        <w:rPr>
          <w:rFonts w:ascii="Verdana" w:hAnsi="Verdana"/>
          <w:b w:val="0"/>
          <w:bCs w:val="0"/>
          <w:sz w:val="18"/>
          <w:szCs w:val="18"/>
        </w:rPr>
        <w:t>a</w:t>
      </w:r>
      <w:r w:rsidR="00342A03">
        <w:rPr>
          <w:rFonts w:ascii="Verdana" w:hAnsi="Verdana"/>
          <w:b w:val="0"/>
          <w:bCs w:val="0"/>
          <w:sz w:val="18"/>
          <w:szCs w:val="18"/>
        </w:rPr>
        <w:t> </w:t>
      </w:r>
      <w:proofErr w:type="spellStart"/>
      <w:r w:rsidRPr="00503E19">
        <w:rPr>
          <w:rFonts w:ascii="Verdana" w:hAnsi="Verdana"/>
          <w:b w:val="0"/>
          <w:bCs w:val="0"/>
          <w:sz w:val="18"/>
          <w:szCs w:val="18"/>
        </w:rPr>
        <w:t>násl</w:t>
      </w:r>
      <w:proofErr w:type="spellEnd"/>
      <w:r w:rsidRPr="00503E19">
        <w:rPr>
          <w:rFonts w:ascii="Verdana" w:hAnsi="Verdana"/>
          <w:b w:val="0"/>
          <w:bCs w:val="0"/>
          <w:sz w:val="18"/>
          <w:szCs w:val="18"/>
        </w:rPr>
        <w:t xml:space="preserve">. </w:t>
      </w:r>
      <w:proofErr w:type="spellStart"/>
      <w:r w:rsidRPr="00503E19">
        <w:rPr>
          <w:rFonts w:ascii="Verdana" w:hAnsi="Verdana"/>
          <w:b w:val="0"/>
          <w:bCs w:val="0"/>
          <w:sz w:val="18"/>
          <w:szCs w:val="18"/>
        </w:rPr>
        <w:t>zákona</w:t>
      </w:r>
      <w:proofErr w:type="spellEnd"/>
      <w:r w:rsidRPr="00503E19">
        <w:rPr>
          <w:rFonts w:ascii="Verdana" w:hAnsi="Verdana"/>
          <w:b w:val="0"/>
          <w:bCs w:val="0"/>
          <w:sz w:val="18"/>
          <w:szCs w:val="18"/>
        </w:rPr>
        <w:t xml:space="preserve"> č. 89/2012 Sb., </w:t>
      </w:r>
      <w:proofErr w:type="spellStart"/>
      <w:r w:rsidRPr="00503E19">
        <w:rPr>
          <w:rFonts w:ascii="Verdana" w:hAnsi="Verdana"/>
          <w:b w:val="0"/>
          <w:bCs w:val="0"/>
          <w:sz w:val="18"/>
          <w:szCs w:val="18"/>
        </w:rPr>
        <w:t>občanský</w:t>
      </w:r>
      <w:proofErr w:type="spellEnd"/>
      <w:r w:rsidRPr="00503E19">
        <w:rPr>
          <w:rFonts w:ascii="Verdana" w:hAnsi="Verdana"/>
          <w:b w:val="0"/>
          <w:bCs w:val="0"/>
          <w:sz w:val="18"/>
          <w:szCs w:val="18"/>
        </w:rPr>
        <w:t xml:space="preserve"> </w:t>
      </w:r>
      <w:proofErr w:type="spellStart"/>
      <w:r w:rsidRPr="00503E19">
        <w:rPr>
          <w:rFonts w:ascii="Verdana" w:hAnsi="Verdana"/>
          <w:b w:val="0"/>
          <w:bCs w:val="0"/>
          <w:sz w:val="18"/>
          <w:szCs w:val="18"/>
        </w:rPr>
        <w:t>zákoník</w:t>
      </w:r>
      <w:proofErr w:type="spellEnd"/>
      <w:r w:rsidRPr="00503E19">
        <w:rPr>
          <w:rFonts w:ascii="Verdana" w:hAnsi="Verdana"/>
          <w:b w:val="0"/>
          <w:bCs w:val="0"/>
          <w:sz w:val="18"/>
          <w:szCs w:val="18"/>
        </w:rPr>
        <w:t xml:space="preserve">, </w:t>
      </w:r>
      <w:proofErr w:type="spellStart"/>
      <w:r w:rsidRPr="00503E19">
        <w:rPr>
          <w:rFonts w:ascii="Verdana" w:hAnsi="Verdana"/>
          <w:b w:val="0"/>
          <w:bCs w:val="0"/>
          <w:sz w:val="18"/>
          <w:szCs w:val="18"/>
        </w:rPr>
        <w:t>ve</w:t>
      </w:r>
      <w:proofErr w:type="spellEnd"/>
      <w:r w:rsidRPr="00503E19">
        <w:rPr>
          <w:rFonts w:ascii="Verdana" w:hAnsi="Verdana"/>
          <w:b w:val="0"/>
          <w:bCs w:val="0"/>
          <w:sz w:val="18"/>
          <w:szCs w:val="18"/>
        </w:rPr>
        <w:t xml:space="preserve"> </w:t>
      </w:r>
      <w:proofErr w:type="spellStart"/>
      <w:r w:rsidRPr="00503E19">
        <w:rPr>
          <w:rFonts w:ascii="Verdana" w:hAnsi="Verdana"/>
          <w:b w:val="0"/>
          <w:bCs w:val="0"/>
          <w:sz w:val="18"/>
          <w:szCs w:val="18"/>
        </w:rPr>
        <w:t>znění</w:t>
      </w:r>
      <w:proofErr w:type="spellEnd"/>
      <w:r w:rsidRPr="00503E19">
        <w:rPr>
          <w:rFonts w:ascii="Verdana" w:hAnsi="Verdana"/>
          <w:b w:val="0"/>
          <w:bCs w:val="0"/>
          <w:sz w:val="18"/>
          <w:szCs w:val="18"/>
        </w:rPr>
        <w:t xml:space="preserve"> </w:t>
      </w:r>
      <w:proofErr w:type="spellStart"/>
      <w:r w:rsidRPr="00503E19">
        <w:rPr>
          <w:rFonts w:ascii="Verdana" w:hAnsi="Verdana"/>
          <w:b w:val="0"/>
          <w:bCs w:val="0"/>
          <w:sz w:val="18"/>
          <w:szCs w:val="18"/>
        </w:rPr>
        <w:t>pozdějších</w:t>
      </w:r>
      <w:proofErr w:type="spellEnd"/>
      <w:r w:rsidRPr="00503E19">
        <w:rPr>
          <w:rFonts w:ascii="Verdana" w:hAnsi="Verdana"/>
          <w:b w:val="0"/>
          <w:bCs w:val="0"/>
          <w:sz w:val="18"/>
          <w:szCs w:val="18"/>
        </w:rPr>
        <w:t xml:space="preserve"> </w:t>
      </w:r>
      <w:proofErr w:type="spellStart"/>
      <w:r w:rsidRPr="00503E19">
        <w:rPr>
          <w:rFonts w:ascii="Verdana" w:hAnsi="Verdana"/>
          <w:b w:val="0"/>
          <w:bCs w:val="0"/>
          <w:sz w:val="18"/>
          <w:szCs w:val="18"/>
        </w:rPr>
        <w:t>předpisů</w:t>
      </w:r>
      <w:proofErr w:type="spellEnd"/>
      <w:r w:rsidRPr="00503E19">
        <w:rPr>
          <w:rFonts w:ascii="Verdana" w:hAnsi="Verdana"/>
          <w:b w:val="0"/>
          <w:bCs w:val="0"/>
          <w:sz w:val="18"/>
          <w:szCs w:val="18"/>
        </w:rPr>
        <w:t xml:space="preserve">, a v </w:t>
      </w:r>
      <w:proofErr w:type="spellStart"/>
      <w:r w:rsidRPr="00503E19">
        <w:rPr>
          <w:rFonts w:ascii="Verdana" w:hAnsi="Verdana"/>
          <w:b w:val="0"/>
          <w:bCs w:val="0"/>
          <w:sz w:val="18"/>
          <w:szCs w:val="18"/>
        </w:rPr>
        <w:t>souladu</w:t>
      </w:r>
      <w:proofErr w:type="spellEnd"/>
      <w:r w:rsidRPr="00503E19">
        <w:rPr>
          <w:rFonts w:ascii="Verdana" w:hAnsi="Verdana"/>
          <w:b w:val="0"/>
          <w:bCs w:val="0"/>
          <w:sz w:val="18"/>
          <w:szCs w:val="18"/>
        </w:rPr>
        <w:t xml:space="preserve"> s </w:t>
      </w:r>
      <w:proofErr w:type="spellStart"/>
      <w:r w:rsidRPr="00503E19">
        <w:rPr>
          <w:rFonts w:ascii="Verdana" w:hAnsi="Verdana"/>
          <w:b w:val="0"/>
          <w:bCs w:val="0"/>
          <w:sz w:val="18"/>
          <w:szCs w:val="18"/>
        </w:rPr>
        <w:t>ustanoveními</w:t>
      </w:r>
      <w:proofErr w:type="spellEnd"/>
      <w:r w:rsidR="005C16AF">
        <w:rPr>
          <w:rFonts w:ascii="Verdana" w:hAnsi="Verdana"/>
          <w:b w:val="0"/>
          <w:bCs w:val="0"/>
          <w:sz w:val="18"/>
          <w:szCs w:val="18"/>
        </w:rPr>
        <w:t xml:space="preserve"> </w:t>
      </w:r>
      <w:proofErr w:type="spellStart"/>
      <w:r w:rsidR="005C16AF">
        <w:rPr>
          <w:rFonts w:ascii="Verdana" w:hAnsi="Verdana"/>
          <w:b w:val="0"/>
          <w:bCs w:val="0"/>
          <w:sz w:val="18"/>
          <w:szCs w:val="18"/>
        </w:rPr>
        <w:t>zákona</w:t>
      </w:r>
      <w:proofErr w:type="spellEnd"/>
      <w:r w:rsidR="005C16AF">
        <w:rPr>
          <w:rFonts w:ascii="Verdana" w:hAnsi="Verdana"/>
          <w:b w:val="0"/>
          <w:bCs w:val="0"/>
          <w:sz w:val="18"/>
          <w:szCs w:val="18"/>
        </w:rPr>
        <w:t xml:space="preserve"> č. 134/2016 Sb., o </w:t>
      </w:r>
      <w:proofErr w:type="spellStart"/>
      <w:r w:rsidR="005C16AF">
        <w:rPr>
          <w:rFonts w:ascii="Verdana" w:hAnsi="Verdana"/>
          <w:b w:val="0"/>
          <w:bCs w:val="0"/>
          <w:sz w:val="18"/>
          <w:szCs w:val="18"/>
        </w:rPr>
        <w:t>zadávání</w:t>
      </w:r>
      <w:proofErr w:type="spellEnd"/>
      <w:r w:rsidR="005C16AF">
        <w:rPr>
          <w:rFonts w:ascii="Verdana" w:hAnsi="Verdana"/>
          <w:b w:val="0"/>
          <w:bCs w:val="0"/>
          <w:sz w:val="18"/>
          <w:szCs w:val="18"/>
        </w:rPr>
        <w:t xml:space="preserve"> </w:t>
      </w:r>
      <w:proofErr w:type="spellStart"/>
      <w:r w:rsidR="005C16AF">
        <w:rPr>
          <w:rFonts w:ascii="Verdana" w:hAnsi="Verdana"/>
          <w:b w:val="0"/>
          <w:bCs w:val="0"/>
          <w:sz w:val="18"/>
          <w:szCs w:val="18"/>
        </w:rPr>
        <w:t>veřejných</w:t>
      </w:r>
      <w:proofErr w:type="spellEnd"/>
      <w:r w:rsidR="005C16AF">
        <w:rPr>
          <w:rFonts w:ascii="Verdana" w:hAnsi="Verdana"/>
          <w:b w:val="0"/>
          <w:bCs w:val="0"/>
          <w:sz w:val="18"/>
          <w:szCs w:val="18"/>
        </w:rPr>
        <w:t xml:space="preserve"> </w:t>
      </w:r>
      <w:proofErr w:type="spellStart"/>
      <w:r w:rsidR="005C16AF">
        <w:rPr>
          <w:rFonts w:ascii="Verdana" w:hAnsi="Verdana"/>
          <w:b w:val="0"/>
          <w:bCs w:val="0"/>
          <w:sz w:val="18"/>
          <w:szCs w:val="18"/>
        </w:rPr>
        <w:t>zakázek</w:t>
      </w:r>
      <w:proofErr w:type="spellEnd"/>
      <w:r w:rsidR="005C16AF">
        <w:rPr>
          <w:rFonts w:ascii="Verdana" w:hAnsi="Verdana"/>
          <w:b w:val="0"/>
          <w:bCs w:val="0"/>
          <w:sz w:val="18"/>
          <w:szCs w:val="18"/>
        </w:rPr>
        <w:t xml:space="preserve">, </w:t>
      </w:r>
      <w:proofErr w:type="spellStart"/>
      <w:r w:rsidR="005C16AF">
        <w:rPr>
          <w:rFonts w:ascii="Verdana" w:hAnsi="Verdana"/>
          <w:b w:val="0"/>
          <w:bCs w:val="0"/>
          <w:sz w:val="18"/>
          <w:szCs w:val="18"/>
        </w:rPr>
        <w:t>ve</w:t>
      </w:r>
      <w:proofErr w:type="spellEnd"/>
      <w:r w:rsidR="005C16AF">
        <w:rPr>
          <w:rFonts w:ascii="Verdana" w:hAnsi="Verdana"/>
          <w:b w:val="0"/>
          <w:bCs w:val="0"/>
          <w:sz w:val="18"/>
          <w:szCs w:val="18"/>
        </w:rPr>
        <w:t xml:space="preserve"> </w:t>
      </w:r>
      <w:proofErr w:type="spellStart"/>
      <w:r w:rsidR="005C16AF">
        <w:rPr>
          <w:rFonts w:ascii="Verdana" w:hAnsi="Verdana"/>
          <w:b w:val="0"/>
          <w:bCs w:val="0"/>
          <w:sz w:val="18"/>
          <w:szCs w:val="18"/>
        </w:rPr>
        <w:t>znění</w:t>
      </w:r>
      <w:proofErr w:type="spellEnd"/>
      <w:r w:rsidR="005C16AF">
        <w:rPr>
          <w:rFonts w:ascii="Verdana" w:hAnsi="Verdana"/>
          <w:b w:val="0"/>
          <w:bCs w:val="0"/>
          <w:sz w:val="18"/>
          <w:szCs w:val="18"/>
        </w:rPr>
        <w:t xml:space="preserve"> </w:t>
      </w:r>
      <w:proofErr w:type="spellStart"/>
      <w:r w:rsidR="005C16AF">
        <w:rPr>
          <w:rFonts w:ascii="Verdana" w:hAnsi="Verdana"/>
          <w:b w:val="0"/>
          <w:bCs w:val="0"/>
          <w:sz w:val="18"/>
          <w:szCs w:val="18"/>
        </w:rPr>
        <w:t>pozdějších</w:t>
      </w:r>
      <w:proofErr w:type="spellEnd"/>
      <w:r w:rsidR="005C16AF">
        <w:rPr>
          <w:rFonts w:ascii="Verdana" w:hAnsi="Verdana"/>
          <w:b w:val="0"/>
          <w:bCs w:val="0"/>
          <w:sz w:val="18"/>
          <w:szCs w:val="18"/>
        </w:rPr>
        <w:t xml:space="preserve"> </w:t>
      </w:r>
      <w:proofErr w:type="spellStart"/>
      <w:r w:rsidR="005C16AF">
        <w:rPr>
          <w:rFonts w:ascii="Verdana" w:hAnsi="Verdana"/>
          <w:b w:val="0"/>
          <w:bCs w:val="0"/>
          <w:sz w:val="18"/>
          <w:szCs w:val="18"/>
        </w:rPr>
        <w:t>předpisů</w:t>
      </w:r>
      <w:proofErr w:type="spellEnd"/>
      <w:r w:rsidR="005C16AF">
        <w:rPr>
          <w:rFonts w:ascii="Verdana" w:hAnsi="Verdana"/>
          <w:b w:val="0"/>
          <w:bCs w:val="0"/>
          <w:sz w:val="18"/>
          <w:szCs w:val="18"/>
        </w:rPr>
        <w:t xml:space="preserve">, </w:t>
      </w:r>
      <w:r w:rsidRPr="00503E19">
        <w:rPr>
          <w:rFonts w:ascii="Verdana" w:hAnsi="Verdana"/>
          <w:b w:val="0"/>
          <w:bCs w:val="0"/>
          <w:sz w:val="18"/>
          <w:szCs w:val="18"/>
        </w:rPr>
        <w:t xml:space="preserve">(dale </w:t>
      </w:r>
      <w:proofErr w:type="spellStart"/>
      <w:r w:rsidRPr="00503E19">
        <w:rPr>
          <w:rFonts w:ascii="Verdana" w:hAnsi="Verdana"/>
          <w:b w:val="0"/>
          <w:bCs w:val="0"/>
          <w:sz w:val="18"/>
          <w:szCs w:val="18"/>
        </w:rPr>
        <w:t>jen</w:t>
      </w:r>
      <w:proofErr w:type="spellEnd"/>
      <w:r w:rsidRPr="00503E19">
        <w:rPr>
          <w:rFonts w:ascii="Verdana" w:hAnsi="Verdana"/>
          <w:b w:val="0"/>
          <w:bCs w:val="0"/>
          <w:sz w:val="18"/>
          <w:szCs w:val="18"/>
        </w:rPr>
        <w:t xml:space="preserve"> “</w:t>
      </w:r>
      <w:proofErr w:type="spellStart"/>
      <w:r w:rsidRPr="00503E19">
        <w:rPr>
          <w:rFonts w:ascii="Verdana" w:hAnsi="Verdana"/>
          <w:b w:val="0"/>
          <w:bCs w:val="0"/>
          <w:sz w:val="18"/>
          <w:szCs w:val="18"/>
        </w:rPr>
        <w:t>Smlouva</w:t>
      </w:r>
      <w:proofErr w:type="spellEnd"/>
      <w:r w:rsidRPr="00503E19">
        <w:rPr>
          <w:rFonts w:ascii="Verdana" w:hAnsi="Verdana"/>
          <w:b w:val="0"/>
          <w:bCs w:val="0"/>
          <w:sz w:val="18"/>
          <w:szCs w:val="18"/>
        </w:rPr>
        <w:t>”)</w:t>
      </w:r>
      <w:r w:rsidR="005C16AF">
        <w:rPr>
          <w:rFonts w:ascii="Verdana" w:hAnsi="Verdana"/>
          <w:b w:val="0"/>
          <w:bCs w:val="0"/>
          <w:sz w:val="18"/>
          <w:szCs w:val="18"/>
        </w:rPr>
        <w:t>,</w:t>
      </w:r>
    </w:p>
    <w:p w14:paraId="2293C33F" w14:textId="77777777" w:rsidR="00755CA5" w:rsidRPr="00134CFD" w:rsidRDefault="00755CA5" w:rsidP="00755CA5">
      <w:pPr>
        <w:jc w:val="center"/>
        <w:rPr>
          <w:rFonts w:ascii="Verdana" w:hAnsi="Verdana"/>
          <w:sz w:val="18"/>
          <w:szCs w:val="18"/>
        </w:rPr>
      </w:pPr>
      <w:r w:rsidRPr="00503E19">
        <w:rPr>
          <w:rFonts w:ascii="Verdana" w:hAnsi="Verdana"/>
          <w:sz w:val="18"/>
          <w:szCs w:val="18"/>
        </w:rPr>
        <w:t>Smluvní strany</w:t>
      </w:r>
    </w:p>
    <w:p w14:paraId="19B5FF09" w14:textId="77777777" w:rsidR="00755CA5" w:rsidRPr="00503E19" w:rsidRDefault="00755CA5" w:rsidP="00755CA5">
      <w:pPr>
        <w:jc w:val="center"/>
        <w:rPr>
          <w:rFonts w:ascii="Verdana" w:hAnsi="Verdana"/>
          <w:sz w:val="18"/>
          <w:szCs w:val="18"/>
        </w:rPr>
      </w:pPr>
    </w:p>
    <w:p w14:paraId="7605CA1E" w14:textId="77777777" w:rsidR="00755CA5" w:rsidRPr="00503E19" w:rsidRDefault="00755CA5" w:rsidP="00755CA5">
      <w:pPr>
        <w:suppressAutoHyphens/>
        <w:rPr>
          <w:rFonts w:ascii="Verdana" w:hAnsi="Verdana" w:cs="Arial"/>
          <w:sz w:val="18"/>
          <w:szCs w:val="18"/>
          <w:lang w:eastAsia="ar-SA"/>
        </w:rPr>
      </w:pPr>
      <w:r w:rsidRPr="00503E19">
        <w:rPr>
          <w:rFonts w:ascii="Verdana" w:hAnsi="Verdana" w:cs="Arial"/>
          <w:b/>
          <w:sz w:val="18"/>
          <w:szCs w:val="18"/>
        </w:rPr>
        <w:t>Státní fond dopravní infrastruktury</w:t>
      </w:r>
    </w:p>
    <w:p w14:paraId="5727D689" w14:textId="77777777" w:rsidR="00755CA5" w:rsidRPr="00503E19" w:rsidRDefault="00755CA5" w:rsidP="00755CA5">
      <w:pPr>
        <w:rPr>
          <w:rFonts w:ascii="Verdana" w:hAnsi="Verdana"/>
          <w:sz w:val="18"/>
          <w:szCs w:val="18"/>
        </w:rPr>
      </w:pPr>
      <w:r w:rsidRPr="00503E19">
        <w:rPr>
          <w:rFonts w:ascii="Verdana" w:hAnsi="Verdana"/>
          <w:sz w:val="18"/>
          <w:szCs w:val="18"/>
        </w:rPr>
        <w:t>se sídlem:</w:t>
      </w:r>
      <w:r w:rsidRPr="00503E19">
        <w:rPr>
          <w:rFonts w:ascii="Verdana" w:hAnsi="Verdana"/>
          <w:sz w:val="18"/>
          <w:szCs w:val="18"/>
        </w:rPr>
        <w:tab/>
      </w:r>
      <w:r w:rsidRPr="00503E19">
        <w:rPr>
          <w:rFonts w:ascii="Verdana" w:hAnsi="Verdana"/>
          <w:sz w:val="18"/>
          <w:szCs w:val="18"/>
        </w:rPr>
        <w:tab/>
      </w:r>
      <w:r w:rsidRPr="00503E19">
        <w:rPr>
          <w:rFonts w:ascii="Verdana" w:hAnsi="Verdana" w:cs="Arial"/>
          <w:sz w:val="18"/>
          <w:szCs w:val="18"/>
          <w:lang w:eastAsia="ar-SA"/>
        </w:rPr>
        <w:t>Sokolovská 1955/278, 190 00 Praha 9</w:t>
      </w:r>
    </w:p>
    <w:p w14:paraId="2E5E2681" w14:textId="77777777" w:rsidR="00755CA5" w:rsidRPr="00503E19" w:rsidRDefault="00755CA5" w:rsidP="00755CA5">
      <w:pPr>
        <w:rPr>
          <w:rFonts w:ascii="Verdana" w:hAnsi="Verdana"/>
          <w:sz w:val="18"/>
          <w:szCs w:val="18"/>
        </w:rPr>
      </w:pPr>
      <w:r w:rsidRPr="00503E19">
        <w:rPr>
          <w:rFonts w:ascii="Verdana" w:hAnsi="Verdana"/>
          <w:sz w:val="18"/>
          <w:szCs w:val="18"/>
        </w:rPr>
        <w:t>IČ:</w:t>
      </w:r>
      <w:r w:rsidRPr="00503E19">
        <w:rPr>
          <w:rFonts w:ascii="Verdana" w:hAnsi="Verdana"/>
          <w:sz w:val="18"/>
          <w:szCs w:val="18"/>
        </w:rPr>
        <w:tab/>
      </w:r>
      <w:r w:rsidRPr="00503E19">
        <w:rPr>
          <w:rFonts w:ascii="Verdana" w:hAnsi="Verdana"/>
          <w:sz w:val="18"/>
          <w:szCs w:val="18"/>
        </w:rPr>
        <w:tab/>
      </w:r>
      <w:r w:rsidRPr="00503E19">
        <w:rPr>
          <w:rFonts w:ascii="Verdana" w:hAnsi="Verdana"/>
          <w:sz w:val="18"/>
          <w:szCs w:val="18"/>
        </w:rPr>
        <w:tab/>
      </w:r>
      <w:r w:rsidRPr="00503E19">
        <w:rPr>
          <w:rFonts w:ascii="Verdana" w:hAnsi="Verdana" w:cs="Arial"/>
          <w:sz w:val="18"/>
          <w:szCs w:val="18"/>
        </w:rPr>
        <w:t>70856508</w:t>
      </w:r>
    </w:p>
    <w:p w14:paraId="6CF7E971" w14:textId="77777777" w:rsidR="00755CA5" w:rsidRPr="00503E19" w:rsidRDefault="00755CA5" w:rsidP="00755CA5">
      <w:pPr>
        <w:rPr>
          <w:rFonts w:ascii="Verdana" w:hAnsi="Verdana"/>
          <w:sz w:val="18"/>
          <w:szCs w:val="18"/>
        </w:rPr>
      </w:pPr>
      <w:r w:rsidRPr="00503E19">
        <w:rPr>
          <w:rFonts w:ascii="Verdana" w:hAnsi="Verdana"/>
          <w:sz w:val="18"/>
          <w:szCs w:val="18"/>
        </w:rPr>
        <w:t>zastoupena:</w:t>
      </w:r>
      <w:r w:rsidRPr="00503E19">
        <w:rPr>
          <w:rFonts w:ascii="Verdana" w:hAnsi="Verdana"/>
          <w:sz w:val="18"/>
          <w:szCs w:val="18"/>
        </w:rPr>
        <w:tab/>
      </w:r>
      <w:r w:rsidRPr="00503E19">
        <w:rPr>
          <w:rFonts w:ascii="Verdana" w:hAnsi="Verdana"/>
          <w:sz w:val="18"/>
          <w:szCs w:val="18"/>
        </w:rPr>
        <w:tab/>
      </w:r>
      <w:r w:rsidRPr="00503E19">
        <w:rPr>
          <w:rFonts w:ascii="Verdana" w:hAnsi="Verdana" w:cs="Arial"/>
          <w:sz w:val="18"/>
          <w:szCs w:val="18"/>
        </w:rPr>
        <w:t xml:space="preserve">Ing. Zbyňkem </w:t>
      </w:r>
      <w:proofErr w:type="spellStart"/>
      <w:r w:rsidRPr="00503E19">
        <w:rPr>
          <w:rFonts w:ascii="Verdana" w:hAnsi="Verdana" w:cs="Arial"/>
          <w:sz w:val="18"/>
          <w:szCs w:val="18"/>
        </w:rPr>
        <w:t>Hořelicou</w:t>
      </w:r>
      <w:proofErr w:type="spellEnd"/>
      <w:r w:rsidRPr="00503E19">
        <w:rPr>
          <w:rFonts w:ascii="Verdana" w:hAnsi="Verdana" w:cs="Arial"/>
          <w:sz w:val="18"/>
          <w:szCs w:val="18"/>
        </w:rPr>
        <w:t>, ředitelem</w:t>
      </w:r>
    </w:p>
    <w:p w14:paraId="7DC3984C" w14:textId="77777777" w:rsidR="00755CA5" w:rsidRPr="00503E19" w:rsidRDefault="00755CA5" w:rsidP="00755CA5">
      <w:pPr>
        <w:rPr>
          <w:rFonts w:ascii="Verdana" w:hAnsi="Verdana"/>
          <w:sz w:val="18"/>
          <w:szCs w:val="18"/>
        </w:rPr>
      </w:pPr>
    </w:p>
    <w:p w14:paraId="53B68C60" w14:textId="1E4BC4CB" w:rsidR="00755CA5" w:rsidRPr="00503E19" w:rsidRDefault="00755CA5" w:rsidP="007C32CD">
      <w:pPr>
        <w:tabs>
          <w:tab w:val="left" w:pos="5895"/>
        </w:tabs>
        <w:rPr>
          <w:rFonts w:ascii="Verdana" w:hAnsi="Verdana"/>
          <w:sz w:val="18"/>
          <w:szCs w:val="18"/>
        </w:rPr>
      </w:pPr>
      <w:r w:rsidRPr="00503E19">
        <w:rPr>
          <w:rFonts w:ascii="Verdana" w:hAnsi="Verdana"/>
          <w:sz w:val="18"/>
          <w:szCs w:val="18"/>
        </w:rPr>
        <w:t>dále jen „Objednatel“ na straně jedné</w:t>
      </w:r>
      <w:r w:rsidR="007C32CD">
        <w:rPr>
          <w:rFonts w:ascii="Verdana" w:hAnsi="Verdana"/>
          <w:sz w:val="18"/>
          <w:szCs w:val="18"/>
        </w:rPr>
        <w:tab/>
      </w:r>
    </w:p>
    <w:p w14:paraId="1D3426F4" w14:textId="77777777" w:rsidR="00755CA5" w:rsidRPr="00503E19" w:rsidRDefault="00755CA5" w:rsidP="00755CA5">
      <w:pPr>
        <w:rPr>
          <w:rFonts w:ascii="Verdana" w:hAnsi="Verdana"/>
          <w:sz w:val="18"/>
          <w:szCs w:val="18"/>
        </w:rPr>
      </w:pPr>
    </w:p>
    <w:p w14:paraId="74C71D94" w14:textId="77777777" w:rsidR="00755CA5" w:rsidRPr="00503E19" w:rsidRDefault="00755CA5" w:rsidP="00755CA5">
      <w:pPr>
        <w:rPr>
          <w:rFonts w:ascii="Verdana" w:hAnsi="Verdana"/>
          <w:sz w:val="18"/>
          <w:szCs w:val="18"/>
        </w:rPr>
      </w:pPr>
      <w:r w:rsidRPr="00503E19">
        <w:rPr>
          <w:rFonts w:ascii="Verdana" w:hAnsi="Verdana"/>
          <w:sz w:val="18"/>
          <w:szCs w:val="18"/>
        </w:rPr>
        <w:t>a</w:t>
      </w:r>
    </w:p>
    <w:p w14:paraId="15C6A6C9" w14:textId="77777777" w:rsidR="00755CA5" w:rsidRPr="00503E19" w:rsidRDefault="00755CA5" w:rsidP="00755CA5">
      <w:pPr>
        <w:rPr>
          <w:rFonts w:ascii="Verdana" w:hAnsi="Verdana"/>
          <w:sz w:val="18"/>
          <w:szCs w:val="18"/>
        </w:rPr>
      </w:pPr>
    </w:p>
    <w:p w14:paraId="00F935C7" w14:textId="77777777" w:rsidR="00755CA5" w:rsidRPr="00503E19" w:rsidRDefault="00755CA5" w:rsidP="00755CA5">
      <w:pPr>
        <w:rPr>
          <w:rFonts w:ascii="Verdana" w:hAnsi="Verdana"/>
          <w:b/>
          <w:sz w:val="18"/>
          <w:szCs w:val="18"/>
        </w:rPr>
      </w:pPr>
      <w:r w:rsidRPr="00503E19">
        <w:rPr>
          <w:rFonts w:ascii="Verdana" w:hAnsi="Verdana"/>
          <w:b/>
          <w:sz w:val="18"/>
          <w:szCs w:val="18"/>
        </w:rPr>
        <w:t xml:space="preserve">PRESTO – PŘEKLADATELSKÉ CENTRUM s. r. o. </w:t>
      </w:r>
    </w:p>
    <w:p w14:paraId="7390D514" w14:textId="4EDAEB07" w:rsidR="00755CA5" w:rsidRPr="00503E19" w:rsidRDefault="00755CA5" w:rsidP="00755CA5">
      <w:pPr>
        <w:rPr>
          <w:rFonts w:ascii="Verdana" w:hAnsi="Verdana"/>
          <w:sz w:val="18"/>
          <w:szCs w:val="18"/>
        </w:rPr>
      </w:pPr>
      <w:r w:rsidRPr="00503E19">
        <w:rPr>
          <w:rFonts w:ascii="Verdana" w:hAnsi="Verdana"/>
          <w:sz w:val="18"/>
          <w:szCs w:val="18"/>
        </w:rPr>
        <w:t>se sídlem:</w:t>
      </w:r>
      <w:r w:rsidRPr="00503E19">
        <w:rPr>
          <w:rFonts w:ascii="Verdana" w:hAnsi="Verdana"/>
          <w:sz w:val="18"/>
          <w:szCs w:val="18"/>
        </w:rPr>
        <w:tab/>
      </w:r>
      <w:r w:rsidRPr="00503E19">
        <w:rPr>
          <w:rFonts w:ascii="Verdana" w:hAnsi="Verdana"/>
          <w:sz w:val="18"/>
          <w:szCs w:val="18"/>
        </w:rPr>
        <w:tab/>
        <w:t xml:space="preserve">Na Příkopě 31, 110 </w:t>
      </w:r>
      <w:r w:rsidR="00757F30" w:rsidRPr="00503E19">
        <w:rPr>
          <w:rFonts w:ascii="Verdana" w:hAnsi="Verdana"/>
          <w:sz w:val="18"/>
          <w:szCs w:val="18"/>
        </w:rPr>
        <w:t>00 Praha</w:t>
      </w:r>
      <w:r w:rsidRPr="00503E19">
        <w:rPr>
          <w:rFonts w:ascii="Verdana" w:hAnsi="Verdana"/>
          <w:sz w:val="18"/>
          <w:szCs w:val="18"/>
        </w:rPr>
        <w:t xml:space="preserve"> 1</w:t>
      </w:r>
    </w:p>
    <w:p w14:paraId="164B4C8B" w14:textId="77777777" w:rsidR="00755CA5" w:rsidRPr="00503E19" w:rsidRDefault="00755CA5" w:rsidP="00755CA5">
      <w:pPr>
        <w:rPr>
          <w:rFonts w:ascii="Verdana" w:hAnsi="Verdana"/>
          <w:sz w:val="18"/>
          <w:szCs w:val="18"/>
        </w:rPr>
      </w:pPr>
      <w:r w:rsidRPr="00503E19">
        <w:rPr>
          <w:rFonts w:ascii="Verdana" w:hAnsi="Verdana"/>
          <w:sz w:val="18"/>
          <w:szCs w:val="18"/>
        </w:rPr>
        <w:t xml:space="preserve">IČ: </w:t>
      </w:r>
      <w:r w:rsidRPr="00503E19">
        <w:rPr>
          <w:rFonts w:ascii="Verdana" w:hAnsi="Verdana"/>
          <w:sz w:val="18"/>
          <w:szCs w:val="18"/>
        </w:rPr>
        <w:tab/>
      </w:r>
      <w:r w:rsidRPr="00503E19">
        <w:rPr>
          <w:rFonts w:ascii="Verdana" w:hAnsi="Verdana"/>
          <w:sz w:val="18"/>
          <w:szCs w:val="18"/>
        </w:rPr>
        <w:tab/>
      </w:r>
      <w:r w:rsidRPr="00503E19">
        <w:rPr>
          <w:rFonts w:ascii="Verdana" w:hAnsi="Verdana"/>
          <w:sz w:val="18"/>
          <w:szCs w:val="18"/>
        </w:rPr>
        <w:tab/>
        <w:t>26473194</w:t>
      </w:r>
    </w:p>
    <w:p w14:paraId="61C41B47" w14:textId="77777777" w:rsidR="00755CA5" w:rsidRPr="00503E19" w:rsidRDefault="00755CA5" w:rsidP="00755CA5">
      <w:pPr>
        <w:rPr>
          <w:rFonts w:ascii="Verdana" w:hAnsi="Verdana"/>
          <w:sz w:val="18"/>
          <w:szCs w:val="18"/>
        </w:rPr>
      </w:pPr>
      <w:r w:rsidRPr="00503E19">
        <w:rPr>
          <w:rFonts w:ascii="Verdana" w:hAnsi="Verdana"/>
          <w:sz w:val="18"/>
          <w:szCs w:val="18"/>
        </w:rPr>
        <w:t xml:space="preserve">DIČ: </w:t>
      </w:r>
      <w:r w:rsidRPr="00503E19">
        <w:rPr>
          <w:rFonts w:ascii="Verdana" w:hAnsi="Verdana"/>
          <w:sz w:val="18"/>
          <w:szCs w:val="18"/>
        </w:rPr>
        <w:tab/>
      </w:r>
      <w:r w:rsidRPr="00503E19">
        <w:rPr>
          <w:rFonts w:ascii="Verdana" w:hAnsi="Verdana"/>
          <w:sz w:val="18"/>
          <w:szCs w:val="18"/>
        </w:rPr>
        <w:tab/>
      </w:r>
      <w:r w:rsidRPr="00503E19">
        <w:rPr>
          <w:rFonts w:ascii="Verdana" w:hAnsi="Verdana"/>
          <w:sz w:val="18"/>
          <w:szCs w:val="18"/>
        </w:rPr>
        <w:tab/>
        <w:t>CZ26473194</w:t>
      </w:r>
    </w:p>
    <w:p w14:paraId="3B576822" w14:textId="1B1C2CF9" w:rsidR="00755CA5" w:rsidRPr="00503E19" w:rsidRDefault="00755CA5" w:rsidP="00755CA5">
      <w:pPr>
        <w:rPr>
          <w:rFonts w:ascii="Verdana" w:hAnsi="Verdana"/>
          <w:sz w:val="18"/>
          <w:szCs w:val="18"/>
        </w:rPr>
      </w:pPr>
      <w:r w:rsidRPr="00503E19">
        <w:rPr>
          <w:rFonts w:ascii="Verdana" w:hAnsi="Verdana"/>
          <w:sz w:val="18"/>
          <w:szCs w:val="18"/>
        </w:rPr>
        <w:t>Číslo účtu:</w:t>
      </w:r>
      <w:r w:rsidRPr="00503E19">
        <w:rPr>
          <w:rFonts w:ascii="Verdana" w:hAnsi="Verdana"/>
          <w:sz w:val="18"/>
          <w:szCs w:val="18"/>
        </w:rPr>
        <w:tab/>
      </w:r>
      <w:r w:rsidRPr="00503E19">
        <w:rPr>
          <w:rFonts w:ascii="Verdana" w:hAnsi="Verdana"/>
          <w:sz w:val="18"/>
          <w:szCs w:val="18"/>
        </w:rPr>
        <w:tab/>
      </w:r>
      <w:proofErr w:type="spellStart"/>
      <w:r w:rsidR="00401567">
        <w:rPr>
          <w:rFonts w:ascii="Verdana" w:hAnsi="Verdana"/>
          <w:sz w:val="18"/>
          <w:szCs w:val="18"/>
        </w:rPr>
        <w:t>xxx</w:t>
      </w:r>
      <w:proofErr w:type="spellEnd"/>
    </w:p>
    <w:p w14:paraId="2342A510" w14:textId="77777777" w:rsidR="00755CA5" w:rsidRPr="00503E19" w:rsidRDefault="00755CA5" w:rsidP="00755CA5">
      <w:pPr>
        <w:rPr>
          <w:rFonts w:ascii="Verdana" w:hAnsi="Verdana"/>
          <w:sz w:val="18"/>
          <w:szCs w:val="18"/>
        </w:rPr>
      </w:pPr>
      <w:r w:rsidRPr="00503E19">
        <w:rPr>
          <w:rFonts w:ascii="Verdana" w:hAnsi="Verdana"/>
          <w:sz w:val="18"/>
          <w:szCs w:val="18"/>
        </w:rPr>
        <w:t>zastoupena:</w:t>
      </w:r>
      <w:r w:rsidRPr="00503E19">
        <w:rPr>
          <w:rFonts w:ascii="Verdana" w:hAnsi="Verdana"/>
          <w:sz w:val="18"/>
          <w:szCs w:val="18"/>
        </w:rPr>
        <w:tab/>
      </w:r>
      <w:r w:rsidRPr="00503E19">
        <w:rPr>
          <w:rFonts w:ascii="Verdana" w:hAnsi="Verdana"/>
          <w:sz w:val="18"/>
          <w:szCs w:val="18"/>
        </w:rPr>
        <w:tab/>
        <w:t>Ing. Milanem Havlínem, jednatelem</w:t>
      </w:r>
    </w:p>
    <w:p w14:paraId="4EC31FF1" w14:textId="77777777" w:rsidR="00755CA5" w:rsidRPr="00503E19" w:rsidRDefault="00755CA5" w:rsidP="00755CA5">
      <w:pPr>
        <w:rPr>
          <w:rFonts w:ascii="Verdana" w:hAnsi="Verdana"/>
          <w:sz w:val="18"/>
          <w:szCs w:val="18"/>
        </w:rPr>
      </w:pPr>
    </w:p>
    <w:p w14:paraId="2EAD452E" w14:textId="77777777" w:rsidR="00755CA5" w:rsidRPr="00503E19" w:rsidRDefault="00755CA5" w:rsidP="00755CA5">
      <w:pPr>
        <w:rPr>
          <w:rFonts w:ascii="Verdana" w:hAnsi="Verdana"/>
          <w:sz w:val="18"/>
          <w:szCs w:val="18"/>
        </w:rPr>
      </w:pPr>
      <w:r w:rsidRPr="00503E19">
        <w:rPr>
          <w:rFonts w:ascii="Verdana" w:hAnsi="Verdana"/>
          <w:sz w:val="18"/>
          <w:szCs w:val="18"/>
        </w:rPr>
        <w:t>zapsaná v obchodním rejstříku vedeném Městským soudem v Praze, oddíl C, vložka 84492</w:t>
      </w:r>
    </w:p>
    <w:p w14:paraId="4843CD60" w14:textId="77777777" w:rsidR="00755CA5" w:rsidRPr="00503E19" w:rsidRDefault="00755CA5" w:rsidP="00755CA5">
      <w:pPr>
        <w:rPr>
          <w:rFonts w:ascii="Verdana" w:hAnsi="Verdana"/>
          <w:sz w:val="18"/>
          <w:szCs w:val="18"/>
        </w:rPr>
      </w:pPr>
    </w:p>
    <w:p w14:paraId="6C2AC9A4" w14:textId="77777777" w:rsidR="00755CA5" w:rsidRPr="00503E19" w:rsidRDefault="00755CA5" w:rsidP="00755CA5">
      <w:pPr>
        <w:rPr>
          <w:rFonts w:ascii="Verdana" w:hAnsi="Verdana"/>
          <w:sz w:val="18"/>
          <w:szCs w:val="18"/>
        </w:rPr>
      </w:pPr>
      <w:r w:rsidRPr="00503E19">
        <w:rPr>
          <w:rFonts w:ascii="Verdana" w:hAnsi="Verdana"/>
          <w:sz w:val="18"/>
          <w:szCs w:val="18"/>
        </w:rPr>
        <w:t>dále jen „Poskytovatel“ na straně druhé</w:t>
      </w:r>
    </w:p>
    <w:p w14:paraId="40869CC0" w14:textId="77777777" w:rsidR="00755CA5" w:rsidRPr="00503E19" w:rsidRDefault="00755CA5" w:rsidP="00755CA5">
      <w:pPr>
        <w:rPr>
          <w:rFonts w:ascii="Verdana" w:hAnsi="Verdana"/>
          <w:sz w:val="18"/>
          <w:szCs w:val="18"/>
        </w:rPr>
      </w:pPr>
    </w:p>
    <w:p w14:paraId="07385B7A" w14:textId="77777777" w:rsidR="00755CA5" w:rsidRPr="00503E19" w:rsidRDefault="00755CA5" w:rsidP="00755CA5">
      <w:pPr>
        <w:rPr>
          <w:rFonts w:ascii="Verdana" w:hAnsi="Verdana"/>
          <w:sz w:val="18"/>
          <w:szCs w:val="18"/>
        </w:rPr>
      </w:pPr>
    </w:p>
    <w:p w14:paraId="181A161D" w14:textId="6685E910" w:rsidR="00755CA5" w:rsidRPr="00852D9B" w:rsidRDefault="00755CA5" w:rsidP="00755CA5">
      <w:pPr>
        <w:spacing w:line="276" w:lineRule="auto"/>
        <w:rPr>
          <w:rFonts w:ascii="Verdana" w:hAnsi="Verdana"/>
          <w:sz w:val="18"/>
          <w:szCs w:val="18"/>
        </w:rPr>
      </w:pPr>
      <w:r w:rsidRPr="00134CFD">
        <w:rPr>
          <w:rFonts w:ascii="Verdana" w:hAnsi="Verdana"/>
          <w:sz w:val="18"/>
          <w:szCs w:val="18"/>
        </w:rPr>
        <w:t xml:space="preserve">uzavírají po vzájemné dohodě, níže uvedeného dne, měsíce a roku v souladu s Článkem IX. „Závěrečná ustanovení“ odst. 9.6 Smlouvy </w:t>
      </w:r>
      <w:r w:rsidRPr="00852D9B">
        <w:rPr>
          <w:rFonts w:ascii="Verdana" w:hAnsi="Verdana"/>
          <w:sz w:val="18"/>
          <w:szCs w:val="18"/>
        </w:rPr>
        <w:t>ve znění Dodatku č. 1 ze dne 31. 3. 2023</w:t>
      </w:r>
      <w:r w:rsidR="00C474C1">
        <w:rPr>
          <w:rFonts w:ascii="Verdana" w:hAnsi="Verdana"/>
          <w:sz w:val="18"/>
          <w:szCs w:val="18"/>
        </w:rPr>
        <w:t>,</w:t>
      </w:r>
      <w:r w:rsidRPr="00852D9B">
        <w:rPr>
          <w:rFonts w:ascii="Verdana" w:hAnsi="Verdana"/>
          <w:sz w:val="18"/>
          <w:szCs w:val="18"/>
        </w:rPr>
        <w:t xml:space="preserve"> Dodatku</w:t>
      </w:r>
    </w:p>
    <w:p w14:paraId="3BCF1241" w14:textId="469AA9AA" w:rsidR="00755CA5" w:rsidRDefault="00755CA5" w:rsidP="00755CA5">
      <w:pPr>
        <w:spacing w:line="276" w:lineRule="auto"/>
        <w:rPr>
          <w:rFonts w:ascii="Verdana" w:hAnsi="Verdana"/>
          <w:sz w:val="18"/>
          <w:szCs w:val="18"/>
        </w:rPr>
      </w:pPr>
      <w:r w:rsidRPr="00852D9B">
        <w:rPr>
          <w:rFonts w:ascii="Verdana" w:hAnsi="Verdana"/>
          <w:sz w:val="18"/>
          <w:szCs w:val="18"/>
        </w:rPr>
        <w:t>č. 2 ze dne 30. 1. 2024</w:t>
      </w:r>
      <w:r>
        <w:rPr>
          <w:rFonts w:ascii="Verdana" w:hAnsi="Verdana"/>
          <w:sz w:val="18"/>
          <w:szCs w:val="18"/>
        </w:rPr>
        <w:t xml:space="preserve"> a </w:t>
      </w:r>
      <w:r w:rsidR="00A353FB">
        <w:rPr>
          <w:rFonts w:ascii="Verdana" w:hAnsi="Verdana"/>
          <w:sz w:val="18"/>
          <w:szCs w:val="18"/>
        </w:rPr>
        <w:t>D</w:t>
      </w:r>
      <w:r>
        <w:rPr>
          <w:rFonts w:ascii="Verdana" w:hAnsi="Verdana"/>
          <w:sz w:val="18"/>
          <w:szCs w:val="18"/>
        </w:rPr>
        <w:t>odatku č. 3 ze dne 1</w:t>
      </w:r>
      <w:r w:rsidR="00A353FB">
        <w:rPr>
          <w:rFonts w:ascii="Verdana" w:hAnsi="Verdana"/>
          <w:sz w:val="18"/>
          <w:szCs w:val="18"/>
        </w:rPr>
        <w:t>5</w:t>
      </w:r>
      <w:r>
        <w:rPr>
          <w:rFonts w:ascii="Verdana" w:hAnsi="Verdana"/>
          <w:sz w:val="18"/>
          <w:szCs w:val="18"/>
        </w:rPr>
        <w:t xml:space="preserve">. </w:t>
      </w:r>
      <w:r w:rsidR="00A353FB">
        <w:rPr>
          <w:rFonts w:ascii="Verdana" w:hAnsi="Verdana"/>
          <w:sz w:val="18"/>
          <w:szCs w:val="18"/>
        </w:rPr>
        <w:t>4</w:t>
      </w:r>
      <w:r>
        <w:rPr>
          <w:rFonts w:ascii="Verdana" w:hAnsi="Verdana"/>
          <w:sz w:val="18"/>
          <w:szCs w:val="18"/>
        </w:rPr>
        <w:t>. 2025.</w:t>
      </w:r>
    </w:p>
    <w:p w14:paraId="06544CB0" w14:textId="77777777" w:rsidR="00035E64" w:rsidRPr="00134CFD" w:rsidRDefault="00035E64" w:rsidP="00755CA5">
      <w:pPr>
        <w:spacing w:line="276" w:lineRule="auto"/>
        <w:rPr>
          <w:rFonts w:ascii="Verdana" w:hAnsi="Verdana"/>
          <w:sz w:val="18"/>
          <w:szCs w:val="18"/>
        </w:rPr>
      </w:pPr>
    </w:p>
    <w:p w14:paraId="11FC188A" w14:textId="77777777" w:rsidR="00755CA5" w:rsidRPr="00503E19" w:rsidRDefault="00755CA5" w:rsidP="00755CA5">
      <w:pPr>
        <w:spacing w:line="276" w:lineRule="auto"/>
        <w:jc w:val="center"/>
        <w:rPr>
          <w:rFonts w:ascii="Verdana" w:hAnsi="Verdana" w:cs="Arial"/>
          <w:b/>
          <w:bCs/>
          <w:sz w:val="18"/>
          <w:szCs w:val="18"/>
        </w:rPr>
      </w:pPr>
      <w:r w:rsidRPr="00503E19">
        <w:rPr>
          <w:rFonts w:ascii="Verdana" w:hAnsi="Verdana" w:cs="Arial"/>
          <w:b/>
          <w:bCs/>
          <w:sz w:val="18"/>
          <w:szCs w:val="18"/>
        </w:rPr>
        <w:t xml:space="preserve">t e n t </w:t>
      </w:r>
      <w:proofErr w:type="gramStart"/>
      <w:r w:rsidRPr="00503E19">
        <w:rPr>
          <w:rFonts w:ascii="Verdana" w:hAnsi="Verdana" w:cs="Arial"/>
          <w:b/>
          <w:bCs/>
          <w:sz w:val="18"/>
          <w:szCs w:val="18"/>
        </w:rPr>
        <w:t>o  D</w:t>
      </w:r>
      <w:proofErr w:type="gramEnd"/>
      <w:r w:rsidRPr="00503E19">
        <w:rPr>
          <w:rFonts w:ascii="Verdana" w:hAnsi="Verdana" w:cs="Arial"/>
          <w:b/>
          <w:bCs/>
          <w:sz w:val="18"/>
          <w:szCs w:val="18"/>
        </w:rPr>
        <w:t xml:space="preserve"> o d a t e </w:t>
      </w:r>
      <w:proofErr w:type="gramStart"/>
      <w:r w:rsidRPr="00503E19">
        <w:rPr>
          <w:rFonts w:ascii="Verdana" w:hAnsi="Verdana" w:cs="Arial"/>
          <w:b/>
          <w:bCs/>
          <w:sz w:val="18"/>
          <w:szCs w:val="18"/>
        </w:rPr>
        <w:t>k </w:t>
      </w:r>
      <w:r w:rsidRPr="00134CFD">
        <w:rPr>
          <w:rFonts w:ascii="Verdana" w:hAnsi="Verdana" w:cs="Arial"/>
          <w:b/>
          <w:bCs/>
          <w:sz w:val="18"/>
          <w:szCs w:val="18"/>
        </w:rPr>
        <w:t xml:space="preserve"> </w:t>
      </w:r>
      <w:r w:rsidRPr="00503E19">
        <w:rPr>
          <w:rFonts w:ascii="Verdana" w:hAnsi="Verdana" w:cs="Arial"/>
          <w:b/>
          <w:bCs/>
          <w:sz w:val="18"/>
          <w:szCs w:val="18"/>
        </w:rPr>
        <w:t>č.</w:t>
      </w:r>
      <w:proofErr w:type="gramEnd"/>
      <w:r w:rsidRPr="00503E19">
        <w:rPr>
          <w:rFonts w:ascii="Verdana" w:hAnsi="Verdana" w:cs="Arial"/>
          <w:b/>
          <w:bCs/>
          <w:sz w:val="18"/>
          <w:szCs w:val="18"/>
        </w:rPr>
        <w:t xml:space="preserve"> </w:t>
      </w:r>
      <w:r>
        <w:rPr>
          <w:rFonts w:ascii="Verdana" w:hAnsi="Verdana" w:cs="Arial"/>
          <w:b/>
          <w:bCs/>
          <w:sz w:val="18"/>
          <w:szCs w:val="18"/>
        </w:rPr>
        <w:t>4</w:t>
      </w:r>
    </w:p>
    <w:p w14:paraId="0F462035" w14:textId="77777777" w:rsidR="00755CA5" w:rsidRPr="00503E19" w:rsidRDefault="00755CA5" w:rsidP="00755CA5">
      <w:pPr>
        <w:spacing w:line="276" w:lineRule="auto"/>
        <w:jc w:val="center"/>
        <w:rPr>
          <w:rFonts w:ascii="Verdana" w:hAnsi="Verdana" w:cs="Arial"/>
          <w:sz w:val="18"/>
          <w:szCs w:val="18"/>
        </w:rPr>
      </w:pPr>
      <w:r w:rsidRPr="00503E19">
        <w:rPr>
          <w:rFonts w:ascii="Verdana" w:hAnsi="Verdana" w:cs="Arial"/>
          <w:sz w:val="18"/>
          <w:szCs w:val="18"/>
        </w:rPr>
        <w:t>(dále jen „Dodatek“)</w:t>
      </w:r>
    </w:p>
    <w:p w14:paraId="104E3BF7" w14:textId="77777777" w:rsidR="00755CA5" w:rsidRPr="00503E19" w:rsidRDefault="00755CA5" w:rsidP="00755CA5">
      <w:pPr>
        <w:pStyle w:val="Zpat"/>
        <w:tabs>
          <w:tab w:val="clear" w:pos="4536"/>
          <w:tab w:val="clear" w:pos="9072"/>
        </w:tabs>
        <w:rPr>
          <w:rFonts w:ascii="Verdana" w:hAnsi="Verdana"/>
          <w:sz w:val="18"/>
          <w:szCs w:val="18"/>
        </w:rPr>
      </w:pPr>
    </w:p>
    <w:p w14:paraId="245F3ABD" w14:textId="77777777" w:rsidR="00755CA5" w:rsidRPr="00503E19" w:rsidRDefault="00755CA5" w:rsidP="00755CA5">
      <w:pPr>
        <w:spacing w:line="276" w:lineRule="auto"/>
        <w:jc w:val="center"/>
        <w:rPr>
          <w:rFonts w:ascii="Verdana" w:hAnsi="Verdana" w:cs="Arial"/>
          <w:b/>
          <w:bCs/>
          <w:sz w:val="18"/>
          <w:szCs w:val="18"/>
        </w:rPr>
      </w:pPr>
      <w:r w:rsidRPr="00503E19">
        <w:rPr>
          <w:rFonts w:ascii="Verdana" w:hAnsi="Verdana" w:cs="Arial"/>
          <w:b/>
          <w:bCs/>
          <w:sz w:val="18"/>
          <w:szCs w:val="18"/>
        </w:rPr>
        <w:t>Článek I.</w:t>
      </w:r>
    </w:p>
    <w:p w14:paraId="745D2D7D" w14:textId="77777777" w:rsidR="00755CA5" w:rsidRPr="00503E19" w:rsidRDefault="00755CA5" w:rsidP="00755CA5">
      <w:pPr>
        <w:spacing w:line="276" w:lineRule="auto"/>
        <w:jc w:val="center"/>
        <w:rPr>
          <w:rFonts w:ascii="Verdana" w:hAnsi="Verdana" w:cs="Arial"/>
          <w:b/>
          <w:bCs/>
          <w:sz w:val="18"/>
          <w:szCs w:val="18"/>
        </w:rPr>
      </w:pPr>
      <w:r w:rsidRPr="00503E19">
        <w:rPr>
          <w:rFonts w:ascii="Verdana" w:hAnsi="Verdana" w:cs="Arial"/>
          <w:b/>
          <w:bCs/>
          <w:sz w:val="18"/>
          <w:szCs w:val="18"/>
        </w:rPr>
        <w:t>Účel Dodatku</w:t>
      </w:r>
    </w:p>
    <w:p w14:paraId="35A70388" w14:textId="77777777" w:rsidR="00755CA5" w:rsidRPr="00503E19" w:rsidRDefault="00755CA5" w:rsidP="00755CA5">
      <w:pPr>
        <w:spacing w:line="276" w:lineRule="auto"/>
        <w:jc w:val="center"/>
        <w:rPr>
          <w:rFonts w:ascii="Verdana" w:hAnsi="Verdana" w:cs="Arial"/>
          <w:b/>
          <w:bCs/>
          <w:sz w:val="18"/>
          <w:szCs w:val="18"/>
        </w:rPr>
      </w:pPr>
    </w:p>
    <w:p w14:paraId="633F3A44" w14:textId="77777777" w:rsidR="00755CA5" w:rsidRPr="00503E19" w:rsidRDefault="00755CA5" w:rsidP="00755CA5">
      <w:pPr>
        <w:pStyle w:val="Zpat"/>
        <w:tabs>
          <w:tab w:val="clear" w:pos="4536"/>
          <w:tab w:val="clear" w:pos="9072"/>
        </w:tabs>
        <w:rPr>
          <w:rFonts w:ascii="Verdana" w:hAnsi="Verdana" w:cs="Arial"/>
          <w:sz w:val="18"/>
          <w:szCs w:val="18"/>
          <w:lang w:val="cs-CZ"/>
        </w:rPr>
      </w:pPr>
      <w:r w:rsidRPr="00503E19">
        <w:rPr>
          <w:rFonts w:ascii="Verdana" w:hAnsi="Verdana" w:cs="Arial"/>
          <w:sz w:val="18"/>
          <w:szCs w:val="18"/>
          <w:lang w:val="cs-CZ"/>
        </w:rPr>
        <w:t>Účelem tohoto Dodatku je zasmluvnění změn ve Smlouvě, v návaznosti na valorizaci jednotkové ceny podle míry inflace vyjádřené klouzavým průměrem úhrnného indexu spotřebitelských cen za poslední kalendářní rok, proti předchozímu kalendářnímu roku, který je zveřejněn Českým statistickým úřadem, v souladu s Článkem VI. „Cena a platební podmínky“, odst. 6.6 Smlouvy</w:t>
      </w:r>
    </w:p>
    <w:p w14:paraId="0BAB35F2" w14:textId="77777777" w:rsidR="00755CA5" w:rsidRPr="00134CFD" w:rsidRDefault="00755CA5" w:rsidP="00755CA5">
      <w:pPr>
        <w:pStyle w:val="Zpat"/>
        <w:tabs>
          <w:tab w:val="clear" w:pos="4536"/>
          <w:tab w:val="clear" w:pos="9072"/>
        </w:tabs>
        <w:rPr>
          <w:rFonts w:ascii="Verdana" w:hAnsi="Verdana" w:cs="Arial"/>
          <w:color w:val="00B050"/>
          <w:sz w:val="18"/>
          <w:szCs w:val="18"/>
          <w:lang w:val="cs-CZ"/>
        </w:rPr>
      </w:pPr>
    </w:p>
    <w:p w14:paraId="42414654" w14:textId="77777777" w:rsidR="00755CA5" w:rsidRPr="00503E19" w:rsidRDefault="00755CA5" w:rsidP="00755CA5">
      <w:pPr>
        <w:spacing w:line="276" w:lineRule="auto"/>
        <w:jc w:val="center"/>
        <w:rPr>
          <w:rFonts w:ascii="Verdana" w:hAnsi="Verdana" w:cs="Arial"/>
          <w:b/>
          <w:bCs/>
          <w:sz w:val="18"/>
          <w:szCs w:val="18"/>
        </w:rPr>
      </w:pPr>
      <w:r w:rsidRPr="00503E19">
        <w:rPr>
          <w:rFonts w:ascii="Verdana" w:hAnsi="Verdana" w:cs="Arial"/>
          <w:b/>
          <w:bCs/>
          <w:sz w:val="18"/>
          <w:szCs w:val="18"/>
        </w:rPr>
        <w:t>Článek II.</w:t>
      </w:r>
    </w:p>
    <w:p w14:paraId="5D33CDF2" w14:textId="77777777" w:rsidR="00755CA5" w:rsidRPr="00503E19" w:rsidRDefault="00755CA5" w:rsidP="00755CA5">
      <w:pPr>
        <w:spacing w:line="276" w:lineRule="auto"/>
        <w:jc w:val="center"/>
        <w:rPr>
          <w:rFonts w:ascii="Verdana" w:hAnsi="Verdana" w:cs="Arial"/>
          <w:b/>
          <w:bCs/>
          <w:sz w:val="18"/>
          <w:szCs w:val="18"/>
        </w:rPr>
      </w:pPr>
      <w:r w:rsidRPr="00503E19">
        <w:rPr>
          <w:rFonts w:ascii="Verdana" w:hAnsi="Verdana" w:cs="Arial"/>
          <w:b/>
          <w:bCs/>
          <w:sz w:val="18"/>
          <w:szCs w:val="18"/>
        </w:rPr>
        <w:t>Změny a doplnění Smlouvy</w:t>
      </w:r>
    </w:p>
    <w:p w14:paraId="2770970E" w14:textId="77777777" w:rsidR="00755CA5" w:rsidRPr="00503E19" w:rsidRDefault="00755CA5" w:rsidP="00755CA5">
      <w:pPr>
        <w:pStyle w:val="Zpat"/>
        <w:tabs>
          <w:tab w:val="clear" w:pos="4536"/>
          <w:tab w:val="clear" w:pos="9072"/>
        </w:tabs>
        <w:rPr>
          <w:rFonts w:ascii="Verdana" w:hAnsi="Verdana" w:cs="Arial"/>
          <w:color w:val="00B050"/>
          <w:sz w:val="18"/>
          <w:szCs w:val="18"/>
          <w:lang w:val="cs-CZ"/>
        </w:rPr>
      </w:pPr>
    </w:p>
    <w:p w14:paraId="255FBB45" w14:textId="5B949E1E" w:rsidR="00755CA5" w:rsidRPr="00503E19" w:rsidRDefault="00755CA5" w:rsidP="00755CA5">
      <w:pPr>
        <w:pStyle w:val="Default"/>
      </w:pPr>
      <w:r w:rsidRPr="00503E19">
        <w:rPr>
          <w:rFonts w:cs="Arial"/>
          <w:sz w:val="18"/>
          <w:szCs w:val="18"/>
        </w:rPr>
        <w:t xml:space="preserve">1. </w:t>
      </w:r>
      <w:r w:rsidRPr="00134CFD">
        <w:rPr>
          <w:rFonts w:cs="Arial"/>
          <w:sz w:val="18"/>
          <w:szCs w:val="18"/>
        </w:rPr>
        <w:t xml:space="preserve">V Článku VI. „Cena a platební podmínky“ odst. 6.2 „Cena za 60 min. jazykové výuky činí </w:t>
      </w:r>
      <w:r>
        <w:rPr>
          <w:rFonts w:cs="Arial"/>
          <w:sz w:val="18"/>
          <w:szCs w:val="18"/>
        </w:rPr>
        <w:t>553</w:t>
      </w:r>
      <w:r w:rsidRPr="00134CFD">
        <w:rPr>
          <w:rFonts w:cs="Arial"/>
          <w:sz w:val="18"/>
          <w:szCs w:val="18"/>
        </w:rPr>
        <w:t>,</w:t>
      </w:r>
      <w:r>
        <w:rPr>
          <w:rFonts w:cs="Arial"/>
          <w:sz w:val="18"/>
          <w:szCs w:val="18"/>
        </w:rPr>
        <w:t>64</w:t>
      </w:r>
      <w:r w:rsidR="00865D3B">
        <w:rPr>
          <w:rFonts w:cs="Arial"/>
          <w:sz w:val="18"/>
          <w:szCs w:val="18"/>
        </w:rPr>
        <w:t> </w:t>
      </w:r>
      <w:r w:rsidRPr="00134CFD">
        <w:rPr>
          <w:rFonts w:cs="Arial"/>
          <w:sz w:val="18"/>
          <w:szCs w:val="18"/>
        </w:rPr>
        <w:t xml:space="preserve">Kč bez DPH (slovy </w:t>
      </w:r>
      <w:proofErr w:type="spellStart"/>
      <w:r>
        <w:rPr>
          <w:sz w:val="18"/>
          <w:szCs w:val="18"/>
        </w:rPr>
        <w:t>pětsetpadesáttři</w:t>
      </w:r>
      <w:proofErr w:type="spellEnd"/>
      <w:r w:rsidRPr="00134CFD">
        <w:rPr>
          <w:sz w:val="18"/>
          <w:szCs w:val="18"/>
        </w:rPr>
        <w:t xml:space="preserve"> korun českých a </w:t>
      </w:r>
      <w:proofErr w:type="spellStart"/>
      <w:r>
        <w:rPr>
          <w:sz w:val="18"/>
          <w:szCs w:val="18"/>
        </w:rPr>
        <w:t>šedesátčtyři</w:t>
      </w:r>
      <w:proofErr w:type="spellEnd"/>
      <w:r w:rsidRPr="00134CFD">
        <w:rPr>
          <w:sz w:val="18"/>
          <w:szCs w:val="18"/>
        </w:rPr>
        <w:t xml:space="preserve"> haléřů</w:t>
      </w:r>
      <w:r w:rsidRPr="00134CFD">
        <w:rPr>
          <w:rFonts w:cs="Arial"/>
          <w:sz w:val="18"/>
          <w:szCs w:val="18"/>
        </w:rPr>
        <w:t>).“ nově zní:</w:t>
      </w:r>
    </w:p>
    <w:p w14:paraId="64A00EF8" w14:textId="77777777" w:rsidR="00755CA5" w:rsidRPr="00134CFD" w:rsidRDefault="00755CA5" w:rsidP="00755CA5">
      <w:pPr>
        <w:pStyle w:val="Zpat"/>
        <w:tabs>
          <w:tab w:val="clear" w:pos="4536"/>
          <w:tab w:val="clear" w:pos="9072"/>
        </w:tabs>
        <w:rPr>
          <w:rFonts w:ascii="Verdana" w:hAnsi="Verdana" w:cs="Arial"/>
          <w:sz w:val="18"/>
          <w:szCs w:val="18"/>
          <w:lang w:val="cs-CZ"/>
        </w:rPr>
      </w:pPr>
    </w:p>
    <w:p w14:paraId="6B6B362E" w14:textId="77777777" w:rsidR="00755CA5" w:rsidRPr="00503E19" w:rsidRDefault="00755CA5" w:rsidP="00755CA5">
      <w:pPr>
        <w:pStyle w:val="Zpat"/>
        <w:tabs>
          <w:tab w:val="clear" w:pos="4536"/>
          <w:tab w:val="clear" w:pos="9072"/>
        </w:tabs>
        <w:rPr>
          <w:rFonts w:ascii="Verdana" w:hAnsi="Verdana"/>
          <w:sz w:val="18"/>
          <w:szCs w:val="18"/>
          <w:lang w:val="cs-CZ"/>
        </w:rPr>
      </w:pPr>
      <w:r w:rsidRPr="00134CFD">
        <w:rPr>
          <w:rFonts w:ascii="Verdana" w:hAnsi="Verdana" w:cs="Arial"/>
          <w:sz w:val="18"/>
          <w:szCs w:val="18"/>
          <w:lang w:val="cs-CZ"/>
        </w:rPr>
        <w:t xml:space="preserve">„Cena za 60 min. jazykové výuky činí </w:t>
      </w:r>
      <w:r>
        <w:rPr>
          <w:rFonts w:ascii="Verdana" w:hAnsi="Verdana" w:cs="Arial"/>
          <w:sz w:val="18"/>
          <w:szCs w:val="18"/>
          <w:lang w:val="cs-CZ"/>
        </w:rPr>
        <w:t>567,48</w:t>
      </w:r>
      <w:r w:rsidRPr="00134CFD">
        <w:rPr>
          <w:rFonts w:ascii="Verdana" w:hAnsi="Verdana" w:cs="Arial"/>
          <w:sz w:val="18"/>
          <w:szCs w:val="18"/>
          <w:lang w:val="cs-CZ"/>
        </w:rPr>
        <w:t xml:space="preserve"> Kč bez DPH </w:t>
      </w:r>
      <w:r w:rsidRPr="00134CFD">
        <w:rPr>
          <w:rFonts w:ascii="Verdana" w:hAnsi="Verdana"/>
          <w:sz w:val="18"/>
          <w:szCs w:val="18"/>
        </w:rPr>
        <w:t xml:space="preserve">(slovy </w:t>
      </w:r>
      <w:proofErr w:type="spellStart"/>
      <w:r>
        <w:rPr>
          <w:rFonts w:ascii="Verdana" w:hAnsi="Verdana"/>
          <w:sz w:val="18"/>
          <w:szCs w:val="18"/>
          <w:lang w:val="cs-CZ"/>
        </w:rPr>
        <w:t>pětsetšedesátsedm</w:t>
      </w:r>
      <w:proofErr w:type="spellEnd"/>
      <w:r>
        <w:rPr>
          <w:rFonts w:ascii="Verdana" w:hAnsi="Verdana"/>
          <w:sz w:val="18"/>
          <w:szCs w:val="18"/>
          <w:lang w:val="cs-CZ"/>
        </w:rPr>
        <w:t xml:space="preserve"> </w:t>
      </w:r>
      <w:r w:rsidRPr="00134CFD">
        <w:rPr>
          <w:rFonts w:ascii="Verdana" w:hAnsi="Verdana"/>
          <w:sz w:val="18"/>
          <w:szCs w:val="18"/>
        </w:rPr>
        <w:t>korun</w:t>
      </w:r>
      <w:r w:rsidRPr="00134CFD">
        <w:rPr>
          <w:rFonts w:ascii="Verdana" w:hAnsi="Verdana"/>
          <w:sz w:val="18"/>
          <w:szCs w:val="18"/>
          <w:lang w:val="cs-CZ"/>
        </w:rPr>
        <w:t xml:space="preserve"> </w:t>
      </w:r>
      <w:r w:rsidRPr="00134CFD">
        <w:rPr>
          <w:rFonts w:ascii="Verdana" w:hAnsi="Verdana"/>
          <w:sz w:val="18"/>
          <w:szCs w:val="18"/>
        </w:rPr>
        <w:t xml:space="preserve">českých a </w:t>
      </w:r>
      <w:proofErr w:type="spellStart"/>
      <w:r>
        <w:rPr>
          <w:rFonts w:ascii="Verdana" w:hAnsi="Verdana"/>
          <w:sz w:val="18"/>
          <w:szCs w:val="18"/>
          <w:lang w:val="cs-CZ"/>
        </w:rPr>
        <w:t>čtyřicetosm</w:t>
      </w:r>
      <w:proofErr w:type="spellEnd"/>
      <w:r w:rsidRPr="00134CFD">
        <w:rPr>
          <w:rFonts w:ascii="Verdana" w:hAnsi="Verdana"/>
          <w:sz w:val="18"/>
          <w:szCs w:val="18"/>
        </w:rPr>
        <w:t xml:space="preserve"> h</w:t>
      </w:r>
      <w:r w:rsidRPr="00134CFD">
        <w:rPr>
          <w:rFonts w:ascii="Verdana" w:hAnsi="Verdana"/>
          <w:sz w:val="18"/>
          <w:szCs w:val="18"/>
          <w:lang w:val="cs-CZ"/>
        </w:rPr>
        <w:t>a</w:t>
      </w:r>
      <w:proofErr w:type="spellStart"/>
      <w:r w:rsidRPr="00134CFD">
        <w:rPr>
          <w:rFonts w:ascii="Verdana" w:hAnsi="Verdana"/>
          <w:sz w:val="18"/>
          <w:szCs w:val="18"/>
        </w:rPr>
        <w:t>l</w:t>
      </w:r>
      <w:r w:rsidRPr="00134CFD">
        <w:rPr>
          <w:rFonts w:ascii="Verdana" w:hAnsi="Verdana"/>
          <w:sz w:val="18"/>
          <w:szCs w:val="18"/>
          <w:lang w:val="cs-CZ"/>
        </w:rPr>
        <w:t>é</w:t>
      </w:r>
      <w:r w:rsidRPr="00134CFD">
        <w:rPr>
          <w:rFonts w:ascii="Verdana" w:hAnsi="Verdana"/>
          <w:sz w:val="18"/>
          <w:szCs w:val="18"/>
        </w:rPr>
        <w:t>řů</w:t>
      </w:r>
      <w:proofErr w:type="spellEnd"/>
      <w:r w:rsidRPr="00134CFD">
        <w:rPr>
          <w:rFonts w:ascii="Verdana" w:hAnsi="Verdana"/>
          <w:sz w:val="18"/>
          <w:szCs w:val="18"/>
        </w:rPr>
        <w:t>)</w:t>
      </w:r>
      <w:r w:rsidRPr="00134CFD">
        <w:rPr>
          <w:rFonts w:ascii="Verdana" w:hAnsi="Verdana"/>
          <w:sz w:val="18"/>
          <w:szCs w:val="18"/>
          <w:lang w:val="cs-CZ"/>
        </w:rPr>
        <w:t>.“</w:t>
      </w:r>
    </w:p>
    <w:p w14:paraId="0B0A66BE" w14:textId="77777777" w:rsidR="00755CA5" w:rsidRPr="00503E19" w:rsidRDefault="00755CA5" w:rsidP="00755CA5">
      <w:pPr>
        <w:pStyle w:val="Zkladntextodsazen21"/>
        <w:ind w:left="0"/>
        <w:rPr>
          <w:color w:val="00B050"/>
          <w:sz w:val="18"/>
          <w:szCs w:val="18"/>
        </w:rPr>
      </w:pPr>
    </w:p>
    <w:p w14:paraId="29144D62" w14:textId="77777777" w:rsidR="00755CA5" w:rsidRPr="00503E19" w:rsidRDefault="00755CA5" w:rsidP="00755CA5">
      <w:pPr>
        <w:pStyle w:val="Zpat"/>
        <w:tabs>
          <w:tab w:val="clear" w:pos="4536"/>
          <w:tab w:val="clear" w:pos="9072"/>
        </w:tabs>
        <w:rPr>
          <w:rFonts w:ascii="Verdana" w:hAnsi="Verdana"/>
          <w:sz w:val="18"/>
          <w:szCs w:val="18"/>
        </w:rPr>
      </w:pPr>
      <w:bookmarkStart w:id="0" w:name="_Ref55214894"/>
      <w:r w:rsidRPr="00503E19">
        <w:rPr>
          <w:rFonts w:ascii="Verdana" w:hAnsi="Verdana"/>
          <w:sz w:val="18"/>
          <w:szCs w:val="18"/>
        </w:rPr>
        <w:t>.</w:t>
      </w:r>
      <w:bookmarkEnd w:id="0"/>
      <w:r w:rsidRPr="00503E19">
        <w:rPr>
          <w:rFonts w:ascii="Verdana" w:hAnsi="Verdana"/>
          <w:sz w:val="18"/>
          <w:szCs w:val="18"/>
        </w:rPr>
        <w:t xml:space="preserve"> </w:t>
      </w:r>
    </w:p>
    <w:p w14:paraId="0AE97196" w14:textId="77777777" w:rsidR="00755CA5" w:rsidRDefault="00755CA5" w:rsidP="00755CA5">
      <w:pPr>
        <w:spacing w:line="276" w:lineRule="auto"/>
        <w:jc w:val="center"/>
        <w:rPr>
          <w:rFonts w:ascii="Verdana" w:hAnsi="Verdana" w:cs="Arial"/>
          <w:b/>
          <w:bCs/>
          <w:sz w:val="18"/>
          <w:szCs w:val="18"/>
        </w:rPr>
      </w:pPr>
    </w:p>
    <w:p w14:paraId="38B737D2" w14:textId="77777777" w:rsidR="00755CA5" w:rsidRPr="00503E19" w:rsidRDefault="00755CA5" w:rsidP="00755CA5">
      <w:pPr>
        <w:spacing w:line="276" w:lineRule="auto"/>
        <w:jc w:val="center"/>
        <w:rPr>
          <w:rFonts w:ascii="Verdana" w:hAnsi="Verdana" w:cs="Arial"/>
          <w:b/>
          <w:bCs/>
          <w:sz w:val="18"/>
          <w:szCs w:val="18"/>
        </w:rPr>
      </w:pPr>
      <w:r w:rsidRPr="00503E19">
        <w:rPr>
          <w:rFonts w:ascii="Verdana" w:hAnsi="Verdana" w:cs="Arial"/>
          <w:b/>
          <w:bCs/>
          <w:sz w:val="18"/>
          <w:szCs w:val="18"/>
        </w:rPr>
        <w:t>Článek III.</w:t>
      </w:r>
    </w:p>
    <w:p w14:paraId="67E55332" w14:textId="77777777" w:rsidR="00755CA5" w:rsidRPr="00503E19" w:rsidRDefault="00755CA5" w:rsidP="00755CA5">
      <w:pPr>
        <w:spacing w:line="276" w:lineRule="auto"/>
        <w:jc w:val="center"/>
        <w:rPr>
          <w:rFonts w:ascii="Verdana" w:hAnsi="Verdana" w:cs="Arial"/>
          <w:b/>
          <w:bCs/>
          <w:sz w:val="18"/>
          <w:szCs w:val="18"/>
        </w:rPr>
      </w:pPr>
      <w:r w:rsidRPr="00503E19">
        <w:rPr>
          <w:rFonts w:ascii="Verdana" w:hAnsi="Verdana" w:cs="Arial"/>
          <w:b/>
          <w:bCs/>
          <w:sz w:val="18"/>
          <w:szCs w:val="18"/>
        </w:rPr>
        <w:t>Závěrečná ujednání</w:t>
      </w:r>
    </w:p>
    <w:p w14:paraId="63B5922F" w14:textId="77777777" w:rsidR="00755CA5" w:rsidRPr="00503E19" w:rsidRDefault="00755CA5" w:rsidP="00755CA5">
      <w:pPr>
        <w:rPr>
          <w:rFonts w:ascii="Verdana" w:hAnsi="Verdana"/>
          <w:bCs/>
          <w:sz w:val="18"/>
          <w:szCs w:val="18"/>
        </w:rPr>
      </w:pPr>
    </w:p>
    <w:p w14:paraId="2B41E5AC" w14:textId="609ACCC4" w:rsidR="00755CA5" w:rsidRPr="00631EE4" w:rsidRDefault="00755CA5" w:rsidP="00631EE4">
      <w:pPr>
        <w:pStyle w:val="Odstavecseseznamem"/>
        <w:numPr>
          <w:ilvl w:val="0"/>
          <w:numId w:val="42"/>
        </w:numPr>
        <w:spacing w:line="276" w:lineRule="auto"/>
        <w:ind w:left="284"/>
        <w:contextualSpacing/>
        <w:rPr>
          <w:rFonts w:ascii="Verdana" w:hAnsi="Verdana" w:cs="Arial"/>
          <w:sz w:val="18"/>
          <w:szCs w:val="18"/>
        </w:rPr>
      </w:pPr>
      <w:r w:rsidRPr="0059457A">
        <w:rPr>
          <w:rFonts w:ascii="Verdana" w:hAnsi="Verdana" w:cs="Arial"/>
          <w:sz w:val="18"/>
          <w:szCs w:val="18"/>
        </w:rPr>
        <w:t>Tento dodatek nabývá platnosti dnem podpisu poslední smluvní stranou a účinnosti dnem 1.</w:t>
      </w:r>
      <w:r w:rsidR="00631EE4">
        <w:rPr>
          <w:rFonts w:ascii="Verdana" w:hAnsi="Verdana" w:cs="Arial"/>
          <w:sz w:val="18"/>
          <w:szCs w:val="18"/>
        </w:rPr>
        <w:t> </w:t>
      </w:r>
      <w:r w:rsidRPr="0059457A">
        <w:rPr>
          <w:rFonts w:ascii="Verdana" w:hAnsi="Verdana" w:cs="Arial"/>
          <w:sz w:val="18"/>
          <w:szCs w:val="18"/>
        </w:rPr>
        <w:t>5.</w:t>
      </w:r>
      <w:r w:rsidR="00631EE4">
        <w:rPr>
          <w:rFonts w:ascii="Verdana" w:hAnsi="Verdana" w:cs="Arial"/>
          <w:sz w:val="18"/>
          <w:szCs w:val="18"/>
        </w:rPr>
        <w:t> </w:t>
      </w:r>
      <w:r w:rsidRPr="00631EE4">
        <w:rPr>
          <w:rFonts w:ascii="Verdana" w:hAnsi="Verdana" w:cs="Arial"/>
          <w:sz w:val="18"/>
          <w:szCs w:val="18"/>
        </w:rPr>
        <w:t>2026, případně dnem uveřejnění v registru smluv, pokud k němu dojde později než 1.</w:t>
      </w:r>
      <w:r w:rsidR="00437B3B">
        <w:rPr>
          <w:rFonts w:ascii="Verdana" w:hAnsi="Verdana" w:cs="Arial"/>
          <w:sz w:val="18"/>
          <w:szCs w:val="18"/>
        </w:rPr>
        <w:t> </w:t>
      </w:r>
      <w:r w:rsidRPr="00631EE4">
        <w:rPr>
          <w:rFonts w:ascii="Verdana" w:hAnsi="Verdana" w:cs="Arial"/>
          <w:sz w:val="18"/>
          <w:szCs w:val="18"/>
        </w:rPr>
        <w:t>5.</w:t>
      </w:r>
      <w:r w:rsidR="00437B3B">
        <w:rPr>
          <w:rFonts w:ascii="Verdana" w:hAnsi="Verdana" w:cs="Arial"/>
          <w:sz w:val="18"/>
          <w:szCs w:val="18"/>
        </w:rPr>
        <w:t> </w:t>
      </w:r>
      <w:r w:rsidRPr="00631EE4">
        <w:rPr>
          <w:rFonts w:ascii="Verdana" w:hAnsi="Verdana" w:cs="Arial"/>
          <w:sz w:val="18"/>
          <w:szCs w:val="18"/>
        </w:rPr>
        <w:t>2026.</w:t>
      </w:r>
      <w:r w:rsidR="00084A48" w:rsidRPr="00631EE4">
        <w:rPr>
          <w:rFonts w:ascii="Verdana" w:hAnsi="Verdana" w:cs="Arial"/>
          <w:sz w:val="18"/>
          <w:szCs w:val="18"/>
        </w:rPr>
        <w:t xml:space="preserve"> </w:t>
      </w:r>
      <w:r w:rsidRPr="00631EE4">
        <w:rPr>
          <w:rFonts w:ascii="Verdana" w:hAnsi="Verdana" w:cs="Arial"/>
          <w:sz w:val="18"/>
          <w:szCs w:val="18"/>
        </w:rPr>
        <w:t>Podepsáním smluvními stranami se Dodatek stává nedílnou součástí Smlouvy.</w:t>
      </w:r>
    </w:p>
    <w:p w14:paraId="1A14B288" w14:textId="77777777" w:rsidR="00755CA5" w:rsidRPr="00503E19" w:rsidRDefault="00755CA5" w:rsidP="00755CA5">
      <w:pPr>
        <w:pStyle w:val="Odstavecseseznamem"/>
        <w:numPr>
          <w:ilvl w:val="0"/>
          <w:numId w:val="42"/>
        </w:numPr>
        <w:spacing w:line="276" w:lineRule="auto"/>
        <w:ind w:left="284"/>
        <w:contextualSpacing/>
        <w:rPr>
          <w:rFonts w:ascii="Verdana" w:hAnsi="Verdana" w:cs="Arial"/>
          <w:sz w:val="18"/>
          <w:szCs w:val="18"/>
        </w:rPr>
      </w:pPr>
      <w:r w:rsidRPr="00503E19">
        <w:rPr>
          <w:rFonts w:ascii="Verdana" w:hAnsi="Verdana" w:cs="Arial"/>
          <w:sz w:val="18"/>
          <w:szCs w:val="18"/>
        </w:rPr>
        <w:t>Ostatní ujednání Smlouvy tímto Dodatkem nedotčena zůstávají v platnosti beze změny.</w:t>
      </w:r>
    </w:p>
    <w:p w14:paraId="2711C3FB" w14:textId="06CABF9A" w:rsidR="00755CA5" w:rsidRPr="00503E19" w:rsidRDefault="00755CA5" w:rsidP="00755CA5">
      <w:pPr>
        <w:pStyle w:val="Odstavecseseznamem"/>
        <w:numPr>
          <w:ilvl w:val="0"/>
          <w:numId w:val="42"/>
        </w:numPr>
        <w:spacing w:line="276" w:lineRule="auto"/>
        <w:ind w:left="284"/>
        <w:contextualSpacing/>
        <w:rPr>
          <w:rFonts w:ascii="Verdana" w:hAnsi="Verdana"/>
          <w:sz w:val="18"/>
          <w:szCs w:val="18"/>
        </w:rPr>
      </w:pPr>
      <w:r w:rsidRPr="00503E19">
        <w:rPr>
          <w:rFonts w:ascii="Verdana" w:hAnsi="Verdana"/>
          <w:sz w:val="18"/>
          <w:szCs w:val="18"/>
        </w:rPr>
        <w:t>Smluvní strany výslovně prohlašují, že Dodatek není předmětem utajení a že souhlasí s jeho zveřejněním na</w:t>
      </w:r>
      <w:r w:rsidR="0059337D">
        <w:rPr>
          <w:rFonts w:ascii="Verdana" w:hAnsi="Verdana"/>
          <w:sz w:val="18"/>
          <w:szCs w:val="18"/>
        </w:rPr>
        <w:t xml:space="preserve"> </w:t>
      </w:r>
      <w:r w:rsidR="004E7503" w:rsidRPr="004E7503">
        <w:rPr>
          <w:rFonts w:ascii="Verdana" w:hAnsi="Verdana"/>
          <w:sz w:val="18"/>
          <w:szCs w:val="18"/>
        </w:rPr>
        <w:t xml:space="preserve">sfdi.gov.cz </w:t>
      </w:r>
      <w:r w:rsidRPr="00503E19">
        <w:rPr>
          <w:rFonts w:ascii="Verdana" w:hAnsi="Verdana"/>
          <w:sz w:val="18"/>
          <w:szCs w:val="18"/>
        </w:rPr>
        <w:t>Poskytovatel v souladu se zákonem č. 340/2015 Sb., o zvláštních podmínkách účinnosti některých smluv, uveřejňování těchto smluv a o registru smluv (zákon o</w:t>
      </w:r>
      <w:r w:rsidR="00865D3B">
        <w:rPr>
          <w:rFonts w:ascii="Verdana" w:hAnsi="Verdana"/>
          <w:sz w:val="18"/>
          <w:szCs w:val="18"/>
        </w:rPr>
        <w:t> </w:t>
      </w:r>
      <w:r w:rsidRPr="00503E19">
        <w:rPr>
          <w:rFonts w:ascii="Verdana" w:hAnsi="Verdana"/>
          <w:sz w:val="18"/>
          <w:szCs w:val="18"/>
        </w:rPr>
        <w:t>registru smluv)</w:t>
      </w:r>
      <w:r w:rsidR="000A750D">
        <w:rPr>
          <w:rFonts w:ascii="Verdana" w:hAnsi="Verdana"/>
          <w:sz w:val="18"/>
          <w:szCs w:val="18"/>
        </w:rPr>
        <w:t>, ve znění pozdějších předpisů,</w:t>
      </w:r>
      <w:r w:rsidRPr="00503E19">
        <w:rPr>
          <w:rFonts w:ascii="Verdana" w:hAnsi="Verdana"/>
          <w:sz w:val="18"/>
          <w:szCs w:val="18"/>
        </w:rPr>
        <w:t xml:space="preserve"> zajistí zveřejnění tohoto Dodatku po jeho podpisu prostřednictvím registru smluv.</w:t>
      </w:r>
    </w:p>
    <w:p w14:paraId="6F982CFA" w14:textId="77777777" w:rsidR="00755CA5" w:rsidRPr="00503E19" w:rsidRDefault="00755CA5" w:rsidP="00755CA5">
      <w:pPr>
        <w:pStyle w:val="Odstavecseseznamem"/>
        <w:numPr>
          <w:ilvl w:val="0"/>
          <w:numId w:val="42"/>
        </w:numPr>
        <w:spacing w:line="276" w:lineRule="auto"/>
        <w:ind w:left="284"/>
        <w:contextualSpacing/>
        <w:rPr>
          <w:rFonts w:ascii="Verdana" w:hAnsi="Verdana" w:cs="Arial"/>
          <w:sz w:val="18"/>
          <w:szCs w:val="18"/>
        </w:rPr>
      </w:pPr>
      <w:r w:rsidRPr="00503E19">
        <w:rPr>
          <w:rFonts w:ascii="Verdana" w:hAnsi="Verdana" w:cs="Arial"/>
          <w:sz w:val="18"/>
          <w:szCs w:val="18"/>
        </w:rPr>
        <w:t>Dodatek je uzavřen elektronicky.</w:t>
      </w:r>
    </w:p>
    <w:p w14:paraId="3C0266E3" w14:textId="77777777" w:rsidR="00755CA5" w:rsidRPr="00503E19" w:rsidRDefault="00755CA5" w:rsidP="00755CA5">
      <w:pPr>
        <w:rPr>
          <w:rFonts w:ascii="Verdana" w:hAnsi="Verdana"/>
          <w:sz w:val="18"/>
          <w:szCs w:val="18"/>
        </w:rPr>
      </w:pPr>
    </w:p>
    <w:p w14:paraId="4331D3E1" w14:textId="77777777" w:rsidR="00755CA5" w:rsidRPr="00503E19" w:rsidRDefault="00755CA5" w:rsidP="00755CA5">
      <w:pPr>
        <w:pStyle w:val="Nadpis1"/>
        <w:widowControl/>
        <w:tabs>
          <w:tab w:val="left" w:pos="0"/>
        </w:tabs>
        <w:autoSpaceDE/>
        <w:rPr>
          <w:rFonts w:ascii="Verdana" w:hAnsi="Verdana"/>
          <w:b w:val="0"/>
          <w:sz w:val="18"/>
          <w:szCs w:val="18"/>
        </w:rPr>
      </w:pPr>
    </w:p>
    <w:p w14:paraId="699A282A" w14:textId="77777777" w:rsidR="00755CA5" w:rsidRPr="00503E19" w:rsidRDefault="00755CA5" w:rsidP="00755CA5">
      <w:pPr>
        <w:rPr>
          <w:rFonts w:ascii="Verdana" w:hAnsi="Verdana"/>
          <w:sz w:val="18"/>
          <w:szCs w:val="18"/>
        </w:rPr>
      </w:pPr>
      <w:r w:rsidRPr="00503E19">
        <w:rPr>
          <w:rFonts w:ascii="Verdana" w:hAnsi="Verdana"/>
          <w:sz w:val="18"/>
          <w:szCs w:val="18"/>
        </w:rPr>
        <w:t xml:space="preserve">V Praze </w:t>
      </w:r>
      <w:proofErr w:type="gramStart"/>
      <w:r w:rsidRPr="00503E19">
        <w:rPr>
          <w:rFonts w:ascii="Verdana" w:hAnsi="Verdana"/>
          <w:sz w:val="18"/>
          <w:szCs w:val="18"/>
        </w:rPr>
        <w:t xml:space="preserve">dne  </w:t>
      </w:r>
      <w:r w:rsidRPr="00503E19">
        <w:rPr>
          <w:rFonts w:ascii="Verdana" w:hAnsi="Verdana"/>
          <w:sz w:val="18"/>
          <w:szCs w:val="18"/>
        </w:rPr>
        <w:tab/>
      </w:r>
      <w:proofErr w:type="gramEnd"/>
      <w:r w:rsidRPr="00503E19">
        <w:rPr>
          <w:rFonts w:ascii="Verdana" w:hAnsi="Verdana"/>
          <w:sz w:val="18"/>
          <w:szCs w:val="18"/>
        </w:rPr>
        <w:tab/>
      </w:r>
      <w:r w:rsidRPr="00503E19">
        <w:rPr>
          <w:rFonts w:ascii="Verdana" w:hAnsi="Verdana"/>
          <w:sz w:val="18"/>
          <w:szCs w:val="18"/>
        </w:rPr>
        <w:tab/>
      </w:r>
      <w:r w:rsidRPr="00503E19">
        <w:rPr>
          <w:rFonts w:ascii="Verdana" w:hAnsi="Verdana"/>
          <w:sz w:val="18"/>
          <w:szCs w:val="18"/>
        </w:rPr>
        <w:tab/>
      </w:r>
      <w:r w:rsidRPr="00503E19">
        <w:rPr>
          <w:rFonts w:ascii="Verdana" w:hAnsi="Verdana"/>
          <w:sz w:val="18"/>
          <w:szCs w:val="18"/>
        </w:rPr>
        <w:tab/>
      </w:r>
      <w:r w:rsidRPr="00503E19">
        <w:rPr>
          <w:rFonts w:ascii="Verdana" w:hAnsi="Verdana"/>
          <w:sz w:val="18"/>
          <w:szCs w:val="18"/>
        </w:rPr>
        <w:tab/>
      </w:r>
      <w:r w:rsidRPr="00503E19">
        <w:rPr>
          <w:rFonts w:ascii="Verdana" w:hAnsi="Verdana"/>
          <w:sz w:val="18"/>
          <w:szCs w:val="18"/>
        </w:rPr>
        <w:tab/>
        <w:t>V Praze dne</w:t>
      </w:r>
    </w:p>
    <w:p w14:paraId="5A03D3C2" w14:textId="77777777" w:rsidR="00755CA5" w:rsidRPr="00503E19" w:rsidRDefault="00755CA5" w:rsidP="00755CA5">
      <w:pPr>
        <w:rPr>
          <w:rFonts w:ascii="Verdana" w:hAnsi="Verdana"/>
          <w:sz w:val="18"/>
          <w:szCs w:val="18"/>
        </w:rPr>
      </w:pPr>
    </w:p>
    <w:p w14:paraId="5FDFA705" w14:textId="77777777" w:rsidR="00755CA5" w:rsidRPr="00503E19" w:rsidRDefault="00755CA5" w:rsidP="00755CA5">
      <w:pPr>
        <w:rPr>
          <w:rFonts w:ascii="Verdana" w:hAnsi="Verdana"/>
          <w:sz w:val="18"/>
          <w:szCs w:val="18"/>
        </w:rPr>
      </w:pPr>
    </w:p>
    <w:p w14:paraId="22175A16" w14:textId="77777777" w:rsidR="00755CA5" w:rsidRPr="00503E19" w:rsidRDefault="00755CA5" w:rsidP="00755CA5">
      <w:pPr>
        <w:rPr>
          <w:rFonts w:ascii="Verdana" w:hAnsi="Verdana"/>
          <w:sz w:val="18"/>
          <w:szCs w:val="18"/>
        </w:rPr>
      </w:pPr>
    </w:p>
    <w:p w14:paraId="74E7CDB7" w14:textId="77777777" w:rsidR="00755CA5" w:rsidRPr="00503E19" w:rsidRDefault="00755CA5" w:rsidP="00755CA5">
      <w:pPr>
        <w:rPr>
          <w:rFonts w:ascii="Verdana" w:hAnsi="Verdana"/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071"/>
      </w:tblGrid>
      <w:tr w:rsidR="00755CA5" w:rsidRPr="00503E19" w14:paraId="2609ED8B" w14:textId="77777777" w:rsidTr="007F0348">
        <w:tc>
          <w:tcPr>
            <w:tcW w:w="3070" w:type="dxa"/>
            <w:tcBorders>
              <w:bottom w:val="single" w:sz="4" w:space="0" w:color="000000"/>
            </w:tcBorders>
          </w:tcPr>
          <w:p w14:paraId="7BCBC982" w14:textId="77777777" w:rsidR="00755CA5" w:rsidRPr="00503E19" w:rsidRDefault="00755CA5" w:rsidP="007F0348">
            <w:pPr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71" w:type="dxa"/>
          </w:tcPr>
          <w:p w14:paraId="53FE6CF2" w14:textId="77777777" w:rsidR="00755CA5" w:rsidRPr="00503E19" w:rsidRDefault="00755CA5" w:rsidP="007F0348">
            <w:pPr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71" w:type="dxa"/>
            <w:tcBorders>
              <w:bottom w:val="single" w:sz="4" w:space="0" w:color="000000"/>
            </w:tcBorders>
          </w:tcPr>
          <w:p w14:paraId="62A66F55" w14:textId="77777777" w:rsidR="00755CA5" w:rsidRPr="00503E19" w:rsidRDefault="00755CA5" w:rsidP="007F0348">
            <w:pPr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</w:tr>
      <w:tr w:rsidR="00755CA5" w:rsidRPr="00503E19" w14:paraId="771D4AC5" w14:textId="77777777" w:rsidTr="007F0348">
        <w:tc>
          <w:tcPr>
            <w:tcW w:w="3070" w:type="dxa"/>
          </w:tcPr>
          <w:p w14:paraId="65EAA2EB" w14:textId="77777777" w:rsidR="00755CA5" w:rsidRPr="00503E19" w:rsidRDefault="00755CA5" w:rsidP="007F0348">
            <w:pPr>
              <w:snapToGrid w:val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503E19">
              <w:rPr>
                <w:rFonts w:ascii="Verdana" w:hAnsi="Verdana"/>
                <w:color w:val="000000"/>
                <w:sz w:val="18"/>
                <w:szCs w:val="18"/>
              </w:rPr>
              <w:t xml:space="preserve">za </w:t>
            </w:r>
            <w:r w:rsidRPr="00134CFD">
              <w:rPr>
                <w:rFonts w:ascii="Verdana" w:hAnsi="Verdana"/>
                <w:color w:val="000000"/>
                <w:sz w:val="18"/>
                <w:szCs w:val="18"/>
              </w:rPr>
              <w:t>O</w:t>
            </w:r>
            <w:r w:rsidRPr="00503E19">
              <w:rPr>
                <w:rFonts w:ascii="Verdana" w:hAnsi="Verdana"/>
                <w:color w:val="000000"/>
                <w:sz w:val="18"/>
                <w:szCs w:val="18"/>
              </w:rPr>
              <w:t>bjednatele</w:t>
            </w:r>
          </w:p>
          <w:p w14:paraId="7578FEC3" w14:textId="77777777" w:rsidR="00755CA5" w:rsidRPr="00503E19" w:rsidRDefault="00755CA5" w:rsidP="007F0348">
            <w:pPr>
              <w:snapToGrid w:val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503E19">
              <w:rPr>
                <w:rFonts w:ascii="Verdana" w:hAnsi="Verdana"/>
                <w:color w:val="000000"/>
                <w:sz w:val="18"/>
                <w:szCs w:val="18"/>
              </w:rPr>
              <w:t>Ing. Zbyněk Hořelica, ředitel</w:t>
            </w:r>
          </w:p>
          <w:p w14:paraId="3DD28689" w14:textId="77777777" w:rsidR="00755CA5" w:rsidRPr="00503E19" w:rsidRDefault="00755CA5" w:rsidP="007F0348">
            <w:pPr>
              <w:snapToGrid w:val="0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503E19">
              <w:rPr>
                <w:rFonts w:ascii="Verdana" w:hAnsi="Verdana"/>
                <w:b/>
                <w:color w:val="000000"/>
                <w:sz w:val="18"/>
                <w:szCs w:val="18"/>
              </w:rPr>
              <w:t>Státní fond dopravní infrastruktury</w:t>
            </w:r>
          </w:p>
          <w:p w14:paraId="50800DCF" w14:textId="77777777" w:rsidR="00755CA5" w:rsidRPr="00503E19" w:rsidRDefault="00755CA5" w:rsidP="007F0348">
            <w:pPr>
              <w:tabs>
                <w:tab w:val="left" w:pos="708"/>
                <w:tab w:val="left" w:pos="1416"/>
                <w:tab w:val="left" w:pos="2124"/>
                <w:tab w:val="left" w:pos="2985"/>
              </w:tabs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503E19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 xml:space="preserve">                </w:t>
            </w:r>
            <w:r w:rsidRPr="00503E19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ab/>
            </w:r>
          </w:p>
          <w:p w14:paraId="5B9EA872" w14:textId="77777777" w:rsidR="00755CA5" w:rsidRPr="00503E19" w:rsidRDefault="00755CA5" w:rsidP="007F0348">
            <w:pPr>
              <w:snapToGrid w:val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071" w:type="dxa"/>
          </w:tcPr>
          <w:p w14:paraId="70B10CFB" w14:textId="77777777" w:rsidR="00755CA5" w:rsidRPr="00503E19" w:rsidRDefault="00755CA5" w:rsidP="007F0348">
            <w:pPr>
              <w:snapToGri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071" w:type="dxa"/>
          </w:tcPr>
          <w:p w14:paraId="534BE4C8" w14:textId="77777777" w:rsidR="00755CA5" w:rsidRPr="00503E19" w:rsidRDefault="00755CA5" w:rsidP="007F0348">
            <w:pPr>
              <w:snapToGrid w:val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503E19">
              <w:rPr>
                <w:rFonts w:ascii="Verdana" w:hAnsi="Verdana"/>
                <w:color w:val="000000"/>
                <w:sz w:val="18"/>
                <w:szCs w:val="18"/>
              </w:rPr>
              <w:t xml:space="preserve">za </w:t>
            </w:r>
            <w:r w:rsidRPr="00134CFD">
              <w:rPr>
                <w:rFonts w:ascii="Verdana" w:hAnsi="Verdana"/>
                <w:color w:val="000000"/>
                <w:sz w:val="18"/>
                <w:szCs w:val="18"/>
              </w:rPr>
              <w:t>P</w:t>
            </w:r>
            <w:r w:rsidRPr="00503E19">
              <w:rPr>
                <w:rFonts w:ascii="Verdana" w:hAnsi="Verdana"/>
                <w:color w:val="000000"/>
                <w:sz w:val="18"/>
                <w:szCs w:val="18"/>
              </w:rPr>
              <w:t>oskytovatele</w:t>
            </w:r>
          </w:p>
          <w:p w14:paraId="2194A034" w14:textId="77777777" w:rsidR="00755CA5" w:rsidRPr="00503E19" w:rsidRDefault="00755CA5" w:rsidP="007F0348">
            <w:pPr>
              <w:snapToGrid w:val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503E19">
              <w:rPr>
                <w:rFonts w:ascii="Verdana" w:hAnsi="Verdana"/>
                <w:color w:val="000000"/>
                <w:sz w:val="18"/>
                <w:szCs w:val="18"/>
              </w:rPr>
              <w:t>Ing. Milan Havlín, jednatel</w:t>
            </w:r>
          </w:p>
          <w:p w14:paraId="5DD2B2AC" w14:textId="77777777" w:rsidR="00755CA5" w:rsidRPr="00503E19" w:rsidRDefault="00755CA5" w:rsidP="007F0348">
            <w:pPr>
              <w:snapToGrid w:val="0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503E19">
              <w:rPr>
                <w:rFonts w:ascii="Verdana" w:hAnsi="Verdana"/>
                <w:b/>
                <w:color w:val="000000"/>
                <w:sz w:val="18"/>
                <w:szCs w:val="18"/>
              </w:rPr>
              <w:t>PRESTO – PŘEKLADATELSKÉ CENTRUM s.r.o.</w:t>
            </w:r>
          </w:p>
        </w:tc>
      </w:tr>
    </w:tbl>
    <w:p w14:paraId="39CA630D" w14:textId="77777777" w:rsidR="00755CA5" w:rsidRPr="00503E19" w:rsidRDefault="00755CA5" w:rsidP="00755CA5">
      <w:pPr>
        <w:rPr>
          <w:rFonts w:ascii="Verdana" w:hAnsi="Verdana"/>
          <w:sz w:val="18"/>
          <w:szCs w:val="18"/>
        </w:rPr>
      </w:pPr>
    </w:p>
    <w:p w14:paraId="240C9FED" w14:textId="77777777" w:rsidR="00755CA5" w:rsidRPr="00755CA5" w:rsidRDefault="00755CA5" w:rsidP="00755CA5">
      <w:pPr>
        <w:rPr>
          <w:lang w:val="en-US"/>
        </w:rPr>
      </w:pPr>
    </w:p>
    <w:p w14:paraId="2783FE76" w14:textId="77777777" w:rsidR="0048153A" w:rsidRPr="009C6F45" w:rsidRDefault="0048153A" w:rsidP="009C6F45"/>
    <w:sectPr w:rsidR="0048153A" w:rsidRPr="009C6F45" w:rsidSect="00D213F5">
      <w:headerReference w:type="default" r:id="rId8"/>
      <w:pgSz w:w="11906" w:h="16838"/>
      <w:pgMar w:top="328" w:right="1417" w:bottom="1417" w:left="1417" w:header="142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C11B8" w14:textId="77777777" w:rsidR="00CC2FE9" w:rsidRDefault="00CC2FE9" w:rsidP="0051105A">
      <w:r>
        <w:separator/>
      </w:r>
    </w:p>
  </w:endnote>
  <w:endnote w:type="continuationSeparator" w:id="0">
    <w:p w14:paraId="4DC5C8C4" w14:textId="77777777" w:rsidR="00CC2FE9" w:rsidRDefault="00CC2FE9" w:rsidP="00511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6E352" w14:textId="77777777" w:rsidR="00CC2FE9" w:rsidRDefault="00CC2FE9" w:rsidP="0051105A">
      <w:r>
        <w:separator/>
      </w:r>
    </w:p>
  </w:footnote>
  <w:footnote w:type="continuationSeparator" w:id="0">
    <w:p w14:paraId="3DCF9FD2" w14:textId="77777777" w:rsidR="00CC2FE9" w:rsidRDefault="00CC2FE9" w:rsidP="00511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19CEA" w14:textId="77777777" w:rsidR="00CF1922" w:rsidRDefault="00CF1922" w:rsidP="00CF1922">
    <w:pPr>
      <w:tabs>
        <w:tab w:val="left" w:pos="7080"/>
      </w:tabs>
      <w:jc w:val="center"/>
      <w:rPr>
        <w:rFonts w:ascii="Verdana" w:hAnsi="Verdana"/>
        <w:color w:val="808080"/>
        <w:sz w:val="15"/>
      </w:rPr>
    </w:pPr>
  </w:p>
  <w:p w14:paraId="5CDDB438" w14:textId="77777777" w:rsidR="00CF1922" w:rsidRDefault="00CF1922" w:rsidP="00923FE6">
    <w:pPr>
      <w:tabs>
        <w:tab w:val="left" w:pos="7080"/>
      </w:tabs>
      <w:jc w:val="right"/>
      <w:rPr>
        <w:rFonts w:ascii="Verdana" w:hAnsi="Verdana"/>
        <w:color w:val="808080"/>
        <w:sz w:val="16"/>
        <w:szCs w:val="16"/>
      </w:rPr>
    </w:pPr>
  </w:p>
  <w:p w14:paraId="4057A1E2" w14:textId="2974E1D7" w:rsidR="00CF1922" w:rsidRDefault="00EE3A9E" w:rsidP="00CF1922">
    <w:pPr>
      <w:tabs>
        <w:tab w:val="left" w:pos="7080"/>
      </w:tabs>
      <w:jc w:val="left"/>
      <w:rPr>
        <w:rFonts w:ascii="Verdana" w:hAnsi="Verdana"/>
        <w:color w:val="808080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1" layoutInCell="1" allowOverlap="1" wp14:anchorId="609F493A" wp14:editId="1685E37D">
          <wp:simplePos x="0" y="0"/>
          <wp:positionH relativeFrom="margin">
            <wp:posOffset>-6350</wp:posOffset>
          </wp:positionH>
          <wp:positionV relativeFrom="page">
            <wp:posOffset>171450</wp:posOffset>
          </wp:positionV>
          <wp:extent cx="5208905" cy="609600"/>
          <wp:effectExtent l="0" t="0" r="0" b="0"/>
          <wp:wrapSquare wrapText="bothSides"/>
          <wp:docPr id="5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890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EA3743" w14:textId="77777777" w:rsidR="00CF1922" w:rsidRDefault="00CF1922" w:rsidP="00923FE6">
    <w:pPr>
      <w:tabs>
        <w:tab w:val="left" w:pos="7080"/>
      </w:tabs>
      <w:jc w:val="right"/>
      <w:rPr>
        <w:rFonts w:ascii="Verdana" w:hAnsi="Verdana"/>
        <w:color w:val="808080"/>
        <w:sz w:val="16"/>
        <w:szCs w:val="16"/>
      </w:rPr>
    </w:pPr>
  </w:p>
  <w:p w14:paraId="4056EF37" w14:textId="77777777" w:rsidR="00CF1922" w:rsidRDefault="00CF1922" w:rsidP="00923FE6">
    <w:pPr>
      <w:tabs>
        <w:tab w:val="left" w:pos="7080"/>
      </w:tabs>
      <w:jc w:val="right"/>
      <w:rPr>
        <w:rFonts w:ascii="Verdana" w:hAnsi="Verdana"/>
        <w:color w:val="808080"/>
        <w:sz w:val="16"/>
        <w:szCs w:val="16"/>
      </w:rPr>
    </w:pPr>
  </w:p>
  <w:p w14:paraId="6223DDC8" w14:textId="77777777" w:rsidR="00CF1922" w:rsidRDefault="00CF1922" w:rsidP="00923FE6">
    <w:pPr>
      <w:tabs>
        <w:tab w:val="left" w:pos="7080"/>
      </w:tabs>
      <w:jc w:val="right"/>
      <w:rPr>
        <w:rFonts w:ascii="Verdana" w:hAnsi="Verdana"/>
        <w:color w:val="808080"/>
        <w:sz w:val="16"/>
        <w:szCs w:val="16"/>
      </w:rPr>
    </w:pPr>
  </w:p>
  <w:p w14:paraId="15002277" w14:textId="77777777" w:rsidR="00033604" w:rsidRDefault="00033604" w:rsidP="00923FE6">
    <w:pPr>
      <w:tabs>
        <w:tab w:val="left" w:pos="7080"/>
      </w:tabs>
      <w:jc w:val="right"/>
      <w:rPr>
        <w:rFonts w:ascii="Verdana" w:hAnsi="Verdana"/>
        <w:color w:val="808080"/>
        <w:sz w:val="16"/>
        <w:szCs w:val="16"/>
      </w:rPr>
    </w:pPr>
  </w:p>
  <w:p w14:paraId="4136FCC8" w14:textId="0E44FF8C" w:rsidR="00D670E7" w:rsidRPr="00C86DDE" w:rsidRDefault="00923FE6" w:rsidP="00923FE6">
    <w:pPr>
      <w:tabs>
        <w:tab w:val="left" w:pos="7080"/>
      </w:tabs>
      <w:jc w:val="right"/>
      <w:rPr>
        <w:rFonts w:ascii="Verdana" w:hAnsi="Verdana"/>
        <w:color w:val="808080"/>
        <w:sz w:val="16"/>
        <w:szCs w:val="16"/>
      </w:rPr>
    </w:pPr>
    <w:r w:rsidRPr="00C86DDE">
      <w:rPr>
        <w:rFonts w:ascii="Verdana" w:hAnsi="Verdana"/>
        <w:color w:val="808080"/>
        <w:sz w:val="16"/>
        <w:szCs w:val="16"/>
      </w:rPr>
      <w:t xml:space="preserve">Dodatek č. </w:t>
    </w:r>
    <w:r w:rsidR="009C6F45">
      <w:rPr>
        <w:rFonts w:ascii="Verdana" w:hAnsi="Verdana"/>
        <w:color w:val="808080"/>
        <w:sz w:val="16"/>
        <w:szCs w:val="16"/>
      </w:rPr>
      <w:t>4</w:t>
    </w:r>
    <w:r w:rsidRPr="00C86DDE">
      <w:rPr>
        <w:rFonts w:ascii="Verdana" w:hAnsi="Verdana"/>
        <w:color w:val="808080"/>
        <w:sz w:val="16"/>
        <w:szCs w:val="16"/>
      </w:rPr>
      <w:t xml:space="preserve"> ke smlouvě poskytovatele číslo: CES SFDI 28/2021</w:t>
    </w:r>
  </w:p>
  <w:p w14:paraId="758C5E6B" w14:textId="7134118E" w:rsidR="00D670E7" w:rsidRDefault="00923FE6" w:rsidP="00923FE6">
    <w:pPr>
      <w:tabs>
        <w:tab w:val="left" w:pos="7080"/>
      </w:tabs>
      <w:jc w:val="center"/>
      <w:rPr>
        <w:rFonts w:ascii="Verdana" w:hAnsi="Verdana"/>
        <w:color w:val="808080"/>
        <w:sz w:val="16"/>
        <w:szCs w:val="16"/>
      </w:rPr>
    </w:pPr>
    <w:r w:rsidRPr="00C86DDE">
      <w:rPr>
        <w:rFonts w:ascii="Verdana" w:hAnsi="Verdana"/>
        <w:color w:val="808080"/>
        <w:sz w:val="16"/>
        <w:szCs w:val="16"/>
      </w:rPr>
      <w:t xml:space="preserve">                                                                                                     </w:t>
    </w:r>
    <w:r w:rsidR="00C86DDE">
      <w:rPr>
        <w:rFonts w:ascii="Verdana" w:hAnsi="Verdana"/>
        <w:color w:val="808080"/>
        <w:sz w:val="16"/>
        <w:szCs w:val="16"/>
      </w:rPr>
      <w:t xml:space="preserve"> </w:t>
    </w:r>
    <w:r w:rsidRPr="00C86DDE">
      <w:rPr>
        <w:rFonts w:ascii="Verdana" w:hAnsi="Verdana"/>
        <w:color w:val="808080"/>
        <w:sz w:val="16"/>
        <w:szCs w:val="16"/>
      </w:rPr>
      <w:t xml:space="preserve">        </w:t>
    </w:r>
    <w:r w:rsidRPr="00033604">
      <w:rPr>
        <w:rFonts w:ascii="Verdana" w:hAnsi="Verdana"/>
        <w:color w:val="808080"/>
        <w:sz w:val="16"/>
        <w:szCs w:val="16"/>
      </w:rPr>
      <w:t>Čj.:</w:t>
    </w:r>
    <w:r w:rsidRPr="00033604">
      <w:rPr>
        <w:sz w:val="16"/>
        <w:szCs w:val="16"/>
      </w:rPr>
      <w:t xml:space="preserve"> </w:t>
    </w:r>
    <w:r w:rsidR="0049636A" w:rsidRPr="0049636A">
      <w:rPr>
        <w:rFonts w:ascii="Verdana" w:hAnsi="Verdana"/>
        <w:color w:val="808080"/>
        <w:sz w:val="16"/>
        <w:szCs w:val="16"/>
      </w:rPr>
      <w:t>8165/SFDI/130</w:t>
    </w:r>
    <w:r w:rsidR="00CC6297">
      <w:rPr>
        <w:rFonts w:ascii="Verdana" w:hAnsi="Verdana"/>
        <w:color w:val="808080"/>
        <w:sz w:val="16"/>
        <w:szCs w:val="16"/>
      </w:rPr>
      <w:t>4</w:t>
    </w:r>
    <w:r w:rsidR="006860FE">
      <w:rPr>
        <w:rFonts w:ascii="Verdana" w:hAnsi="Verdana"/>
        <w:color w:val="808080"/>
        <w:sz w:val="16"/>
        <w:szCs w:val="16"/>
      </w:rPr>
      <w:t>14</w:t>
    </w:r>
    <w:r w:rsidR="0049636A" w:rsidRPr="0049636A">
      <w:rPr>
        <w:rFonts w:ascii="Verdana" w:hAnsi="Verdana"/>
        <w:color w:val="808080"/>
        <w:sz w:val="16"/>
        <w:szCs w:val="16"/>
      </w:rPr>
      <w:t>/5</w:t>
    </w:r>
    <w:r w:rsidR="006860FE">
      <w:rPr>
        <w:rFonts w:ascii="Verdana" w:hAnsi="Verdana"/>
        <w:color w:val="808080"/>
        <w:sz w:val="16"/>
        <w:szCs w:val="16"/>
      </w:rPr>
      <w:t>562</w:t>
    </w:r>
    <w:r w:rsidR="0049636A" w:rsidRPr="0049636A">
      <w:rPr>
        <w:rFonts w:ascii="Verdana" w:hAnsi="Verdana"/>
        <w:color w:val="808080"/>
        <w:sz w:val="16"/>
        <w:szCs w:val="16"/>
      </w:rPr>
      <w:t>/202</w:t>
    </w:r>
    <w:r w:rsidR="006860FE">
      <w:rPr>
        <w:rFonts w:ascii="Verdana" w:hAnsi="Verdana"/>
        <w:color w:val="808080"/>
        <w:sz w:val="16"/>
        <w:szCs w:val="16"/>
      </w:rPr>
      <w:t>6</w:t>
    </w:r>
  </w:p>
  <w:p w14:paraId="250F1FF1" w14:textId="5C9EB625" w:rsidR="009A3D25" w:rsidRPr="00C86DDE" w:rsidRDefault="009A3D25" w:rsidP="009A3D25">
    <w:pPr>
      <w:tabs>
        <w:tab w:val="left" w:pos="420"/>
        <w:tab w:val="left" w:pos="7080"/>
        <w:tab w:val="right" w:pos="9072"/>
      </w:tabs>
      <w:jc w:val="left"/>
      <w:rPr>
        <w:rFonts w:ascii="Verdana" w:hAnsi="Verdana"/>
        <w:color w:val="808080"/>
        <w:sz w:val="16"/>
        <w:szCs w:val="16"/>
      </w:rPr>
    </w:pPr>
    <w:r>
      <w:rPr>
        <w:rFonts w:ascii="Verdana" w:hAnsi="Verdana"/>
        <w:color w:val="808080"/>
        <w:sz w:val="16"/>
        <w:szCs w:val="16"/>
      </w:rPr>
      <w:tab/>
    </w:r>
    <w:r>
      <w:rPr>
        <w:rFonts w:ascii="Verdana" w:hAnsi="Verdana"/>
        <w:color w:val="808080"/>
        <w:sz w:val="16"/>
        <w:szCs w:val="16"/>
      </w:rPr>
      <w:tab/>
    </w:r>
    <w:r>
      <w:rPr>
        <w:rFonts w:ascii="Verdana" w:hAnsi="Verdana"/>
        <w:color w:val="808080"/>
        <w:sz w:val="16"/>
        <w:szCs w:val="16"/>
      </w:rPr>
      <w:tab/>
    </w:r>
    <w:r w:rsidR="00DA68A1" w:rsidRPr="00260FDD">
      <w:rPr>
        <w:rFonts w:ascii="Verdana" w:hAnsi="Verdana"/>
        <w:color w:val="808080"/>
        <w:sz w:val="16"/>
        <w:szCs w:val="16"/>
      </w:rPr>
      <w:t>CES  28/2021/0</w:t>
    </w:r>
    <w:r w:rsidR="009C6F45" w:rsidRPr="00260FDD">
      <w:rPr>
        <w:rFonts w:ascii="Verdana" w:hAnsi="Verdana"/>
        <w:color w:val="808080"/>
        <w:sz w:val="16"/>
        <w:szCs w:val="16"/>
      </w:rPr>
      <w:t>4</w:t>
    </w:r>
  </w:p>
  <w:p w14:paraId="504917C6" w14:textId="77777777" w:rsidR="00B75D8C" w:rsidRDefault="00B75D8C" w:rsidP="00923FE6">
    <w:pPr>
      <w:tabs>
        <w:tab w:val="left" w:pos="708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lowerRoman"/>
      <w:lvlText w:val="%3."/>
      <w:lvlJc w:val="right"/>
      <w:pPr>
        <w:tabs>
          <w:tab w:val="num" w:pos="1800"/>
        </w:tabs>
      </w:pPr>
    </w:lvl>
    <w:lvl w:ilvl="3">
      <w:start w:val="1"/>
      <w:numFmt w:val="decimal"/>
      <w:lvlText w:val="%4."/>
      <w:lvlJc w:val="left"/>
      <w:pPr>
        <w:tabs>
          <w:tab w:val="num" w:pos="2520"/>
        </w:tabs>
      </w:pPr>
    </w:lvl>
    <w:lvl w:ilvl="4">
      <w:start w:val="1"/>
      <w:numFmt w:val="lowerLetter"/>
      <w:lvlText w:val="%5."/>
      <w:lvlJc w:val="left"/>
      <w:pPr>
        <w:tabs>
          <w:tab w:val="num" w:pos="3240"/>
        </w:tabs>
      </w:pPr>
    </w:lvl>
    <w:lvl w:ilvl="5">
      <w:start w:val="1"/>
      <w:numFmt w:val="lowerRoman"/>
      <w:lvlText w:val="%6."/>
      <w:lvlJc w:val="right"/>
      <w:pPr>
        <w:tabs>
          <w:tab w:val="num" w:pos="3960"/>
        </w:tabs>
      </w:pPr>
    </w:lvl>
    <w:lvl w:ilvl="6">
      <w:start w:val="1"/>
      <w:numFmt w:val="decimal"/>
      <w:lvlText w:val="%7."/>
      <w:lvlJc w:val="left"/>
      <w:pPr>
        <w:tabs>
          <w:tab w:val="num" w:pos="4680"/>
        </w:tabs>
      </w:pPr>
    </w:lvl>
    <w:lvl w:ilvl="7">
      <w:start w:val="1"/>
      <w:numFmt w:val="lowerLetter"/>
      <w:lvlText w:val="%8."/>
      <w:lvlJc w:val="left"/>
      <w:pPr>
        <w:tabs>
          <w:tab w:val="num" w:pos="5400"/>
        </w:tabs>
      </w:pPr>
    </w:lvl>
    <w:lvl w:ilvl="8">
      <w:start w:val="1"/>
      <w:numFmt w:val="lowerRoman"/>
      <w:lvlText w:val="%9."/>
      <w:lvlJc w:val="right"/>
      <w:pPr>
        <w:tabs>
          <w:tab w:val="num" w:pos="6120"/>
        </w:tabs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b w:val="0"/>
        <w:i w:val="0"/>
      </w:rPr>
    </w:lvl>
  </w:abstractNum>
  <w:abstractNum w:abstractNumId="7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Arial" w:eastAsia="Times New Roman" w:hAnsi="Arial" w:cs="Times New Roman"/>
        <w:sz w:val="20"/>
        <w:szCs w:val="20"/>
        <w:lang w:val="cs-CZ" w:eastAsia="ar-SA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8" w15:restartNumberingAfterBreak="0">
    <w:nsid w:val="0000000F"/>
    <w:multiLevelType w:val="multilevel"/>
    <w:tmpl w:val="0000000F"/>
    <w:lvl w:ilvl="0">
      <w:start w:val="3"/>
      <w:numFmt w:val="decimal"/>
      <w:lvlText w:val="%1."/>
      <w:lvlJc w:val="left"/>
      <w:pPr>
        <w:tabs>
          <w:tab w:val="num" w:pos="720"/>
        </w:tabs>
      </w:pPr>
      <w:rPr>
        <w:rFonts w:ascii="Arial" w:eastAsia="Times New Roman" w:hAnsi="Arial" w:cs="Times New Roman"/>
        <w:sz w:val="20"/>
        <w:szCs w:val="20"/>
        <w:lang w:val="cs-CZ" w:eastAsia="ar-SA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9" w15:restartNumberingAfterBreak="0">
    <w:nsid w:val="00000010"/>
    <w:multiLevelType w:val="multilevel"/>
    <w:tmpl w:val="00000010"/>
    <w:lvl w:ilvl="0">
      <w:start w:val="5"/>
      <w:numFmt w:val="decimal"/>
      <w:lvlText w:val="%1."/>
      <w:lvlJc w:val="left"/>
      <w:pPr>
        <w:tabs>
          <w:tab w:val="num" w:pos="720"/>
        </w:tabs>
      </w:pPr>
      <w:rPr>
        <w:rFonts w:ascii="Arial" w:eastAsia="Times New Roman" w:hAnsi="Arial" w:cs="Times New Roman"/>
        <w:sz w:val="20"/>
        <w:szCs w:val="20"/>
        <w:lang w:val="cs-CZ" w:eastAsia="ar-SA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10" w15:restartNumberingAfterBreak="0">
    <w:nsid w:val="00D06ABD"/>
    <w:multiLevelType w:val="hybridMultilevel"/>
    <w:tmpl w:val="6ED0B1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DD171F"/>
    <w:multiLevelType w:val="hybridMultilevel"/>
    <w:tmpl w:val="3F8EB2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E438C0"/>
    <w:multiLevelType w:val="hybridMultilevel"/>
    <w:tmpl w:val="B1C09D3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935752A"/>
    <w:multiLevelType w:val="hybridMultilevel"/>
    <w:tmpl w:val="31BA08C0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0A0B75F0"/>
    <w:multiLevelType w:val="hybridMultilevel"/>
    <w:tmpl w:val="7666C8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6FF6675"/>
    <w:multiLevelType w:val="multilevel"/>
    <w:tmpl w:val="55DAF50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8843CA7"/>
    <w:multiLevelType w:val="hybridMultilevel"/>
    <w:tmpl w:val="ABE87B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21E011E"/>
    <w:multiLevelType w:val="hybridMultilevel"/>
    <w:tmpl w:val="23ACDB36"/>
    <w:lvl w:ilvl="0" w:tplc="165874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F57808"/>
    <w:multiLevelType w:val="hybridMultilevel"/>
    <w:tmpl w:val="314A73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9967CF"/>
    <w:multiLevelType w:val="hybridMultilevel"/>
    <w:tmpl w:val="28E66E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E610CC7"/>
    <w:multiLevelType w:val="hybridMultilevel"/>
    <w:tmpl w:val="E2CA06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C979A8"/>
    <w:multiLevelType w:val="hybridMultilevel"/>
    <w:tmpl w:val="F7841B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793463"/>
    <w:multiLevelType w:val="hybridMultilevel"/>
    <w:tmpl w:val="08F040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AD7053D"/>
    <w:multiLevelType w:val="hybridMultilevel"/>
    <w:tmpl w:val="546297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B0B6593"/>
    <w:multiLevelType w:val="hybridMultilevel"/>
    <w:tmpl w:val="1F6275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6214DF"/>
    <w:multiLevelType w:val="singleLevel"/>
    <w:tmpl w:val="C51EA6F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i w:val="0"/>
        <w:sz w:val="20"/>
      </w:rPr>
    </w:lvl>
  </w:abstractNum>
  <w:abstractNum w:abstractNumId="26" w15:restartNumberingAfterBreak="0">
    <w:nsid w:val="42AD3539"/>
    <w:multiLevelType w:val="hybridMultilevel"/>
    <w:tmpl w:val="35125E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6371BA"/>
    <w:multiLevelType w:val="hybridMultilevel"/>
    <w:tmpl w:val="23C823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7105D6"/>
    <w:multiLevelType w:val="hybridMultilevel"/>
    <w:tmpl w:val="A798F6F0"/>
    <w:lvl w:ilvl="0" w:tplc="9CAAA294">
      <w:start w:val="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C5C1E51"/>
    <w:multiLevelType w:val="hybridMultilevel"/>
    <w:tmpl w:val="BF1E82E4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5ED327E"/>
    <w:multiLevelType w:val="hybridMultilevel"/>
    <w:tmpl w:val="2A3A77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E655FA"/>
    <w:multiLevelType w:val="hybridMultilevel"/>
    <w:tmpl w:val="777A1710"/>
    <w:lvl w:ilvl="0" w:tplc="120E23CA">
      <w:start w:val="1"/>
      <w:numFmt w:val="decimal"/>
      <w:pStyle w:val="Clanek11"/>
      <w:lvlText w:val="1.%1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14F6526"/>
    <w:multiLevelType w:val="hybridMultilevel"/>
    <w:tmpl w:val="52760E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8A2918"/>
    <w:multiLevelType w:val="hybridMultilevel"/>
    <w:tmpl w:val="ECE47BDA"/>
    <w:lvl w:ilvl="0" w:tplc="DC622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4EA2DC2"/>
    <w:multiLevelType w:val="hybridMultilevel"/>
    <w:tmpl w:val="1CF8C6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8A1EA8"/>
    <w:multiLevelType w:val="multilevel"/>
    <w:tmpl w:val="2D00D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E2C4D44"/>
    <w:multiLevelType w:val="hybridMultilevel"/>
    <w:tmpl w:val="DB7A66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F96373"/>
    <w:multiLevelType w:val="hybridMultilevel"/>
    <w:tmpl w:val="3BE4FDCE"/>
    <w:lvl w:ilvl="0" w:tplc="5C5A4A7A">
      <w:start w:val="1"/>
      <w:numFmt w:val="lowerLetter"/>
      <w:lvlText w:val="%1)"/>
      <w:lvlJc w:val="left"/>
      <w:pPr>
        <w:ind w:left="1080" w:hanging="360"/>
      </w:pPr>
      <w:rPr>
        <w:rFonts w:ascii="Trebuchet MS" w:eastAsia="Times New Roman" w:hAnsi="Trebuchet MS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DB5B31"/>
    <w:multiLevelType w:val="hybridMultilevel"/>
    <w:tmpl w:val="6BBEC8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43059A"/>
    <w:multiLevelType w:val="hybridMultilevel"/>
    <w:tmpl w:val="0A605AE0"/>
    <w:lvl w:ilvl="0" w:tplc="7A9C2132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0" w15:restartNumberingAfterBreak="0">
    <w:nsid w:val="7D172284"/>
    <w:multiLevelType w:val="hybridMultilevel"/>
    <w:tmpl w:val="92CE6AF4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780904097">
    <w:abstractNumId w:val="40"/>
  </w:num>
  <w:num w:numId="2" w16cid:durableId="800539735">
    <w:abstractNumId w:val="39"/>
  </w:num>
  <w:num w:numId="3" w16cid:durableId="22827743">
    <w:abstractNumId w:val="34"/>
  </w:num>
  <w:num w:numId="4" w16cid:durableId="214977216">
    <w:abstractNumId w:val="29"/>
  </w:num>
  <w:num w:numId="5" w16cid:durableId="2116634557">
    <w:abstractNumId w:val="1"/>
  </w:num>
  <w:num w:numId="6" w16cid:durableId="1548566266">
    <w:abstractNumId w:val="0"/>
  </w:num>
  <w:num w:numId="7" w16cid:durableId="1045328869">
    <w:abstractNumId w:val="21"/>
  </w:num>
  <w:num w:numId="8" w16cid:durableId="1980917402">
    <w:abstractNumId w:val="16"/>
  </w:num>
  <w:num w:numId="9" w16cid:durableId="1750688182">
    <w:abstractNumId w:val="35"/>
  </w:num>
  <w:num w:numId="10" w16cid:durableId="1279877278">
    <w:abstractNumId w:val="22"/>
  </w:num>
  <w:num w:numId="11" w16cid:durableId="1447964500">
    <w:abstractNumId w:val="2"/>
  </w:num>
  <w:num w:numId="12" w16cid:durableId="1437865722">
    <w:abstractNumId w:val="18"/>
  </w:num>
  <w:num w:numId="13" w16cid:durableId="853570286">
    <w:abstractNumId w:val="13"/>
  </w:num>
  <w:num w:numId="14" w16cid:durableId="1560553421">
    <w:abstractNumId w:val="38"/>
  </w:num>
  <w:num w:numId="15" w16cid:durableId="516236963">
    <w:abstractNumId w:val="24"/>
  </w:num>
  <w:num w:numId="16" w16cid:durableId="1740668747">
    <w:abstractNumId w:val="23"/>
  </w:num>
  <w:num w:numId="17" w16cid:durableId="1121991775">
    <w:abstractNumId w:val="12"/>
  </w:num>
  <w:num w:numId="18" w16cid:durableId="1473257412">
    <w:abstractNumId w:val="33"/>
  </w:num>
  <w:num w:numId="19" w16cid:durableId="1367561565">
    <w:abstractNumId w:val="7"/>
  </w:num>
  <w:num w:numId="20" w16cid:durableId="311058155">
    <w:abstractNumId w:val="8"/>
  </w:num>
  <w:num w:numId="21" w16cid:durableId="547424303">
    <w:abstractNumId w:val="9"/>
  </w:num>
  <w:num w:numId="22" w16cid:durableId="757869393">
    <w:abstractNumId w:val="19"/>
  </w:num>
  <w:num w:numId="23" w16cid:durableId="1967005951">
    <w:abstractNumId w:val="36"/>
  </w:num>
  <w:num w:numId="24" w16cid:durableId="19819842">
    <w:abstractNumId w:val="28"/>
  </w:num>
  <w:num w:numId="25" w16cid:durableId="1415476298">
    <w:abstractNumId w:val="5"/>
  </w:num>
  <w:num w:numId="26" w16cid:durableId="15079314">
    <w:abstractNumId w:val="4"/>
  </w:num>
  <w:num w:numId="27" w16cid:durableId="1971158531">
    <w:abstractNumId w:val="3"/>
  </w:num>
  <w:num w:numId="28" w16cid:durableId="134690228">
    <w:abstractNumId w:val="6"/>
  </w:num>
  <w:num w:numId="29" w16cid:durableId="1917858354">
    <w:abstractNumId w:val="14"/>
  </w:num>
  <w:num w:numId="30" w16cid:durableId="1766801874">
    <w:abstractNumId w:val="15"/>
  </w:num>
  <w:num w:numId="31" w16cid:durableId="1305697380">
    <w:abstractNumId w:val="25"/>
  </w:num>
  <w:num w:numId="32" w16cid:durableId="1134298027">
    <w:abstractNumId w:val="15"/>
    <w:lvlOverride w:ilvl="0">
      <w:startOverride w:val="4"/>
    </w:lvlOverride>
  </w:num>
  <w:num w:numId="33" w16cid:durableId="1616522399">
    <w:abstractNumId w:val="17"/>
  </w:num>
  <w:num w:numId="34" w16cid:durableId="365908913">
    <w:abstractNumId w:val="26"/>
  </w:num>
  <w:num w:numId="35" w16cid:durableId="1698196098">
    <w:abstractNumId w:val="10"/>
  </w:num>
  <w:num w:numId="36" w16cid:durableId="1464469314">
    <w:abstractNumId w:val="20"/>
  </w:num>
  <w:num w:numId="37" w16cid:durableId="463163128">
    <w:abstractNumId w:val="32"/>
  </w:num>
  <w:num w:numId="38" w16cid:durableId="1077627876">
    <w:abstractNumId w:val="11"/>
  </w:num>
  <w:num w:numId="39" w16cid:durableId="641887772">
    <w:abstractNumId w:val="27"/>
  </w:num>
  <w:num w:numId="40" w16cid:durableId="1928612571">
    <w:abstractNumId w:val="37"/>
  </w:num>
  <w:num w:numId="41" w16cid:durableId="1823620055">
    <w:abstractNumId w:val="31"/>
  </w:num>
  <w:num w:numId="42" w16cid:durableId="173527215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449"/>
    <w:rsid w:val="000002C8"/>
    <w:rsid w:val="00000505"/>
    <w:rsid w:val="00017FC0"/>
    <w:rsid w:val="00032779"/>
    <w:rsid w:val="00033604"/>
    <w:rsid w:val="00035E64"/>
    <w:rsid w:val="00040D1F"/>
    <w:rsid w:val="0004396D"/>
    <w:rsid w:val="000664DC"/>
    <w:rsid w:val="00072AC8"/>
    <w:rsid w:val="00080662"/>
    <w:rsid w:val="00084A48"/>
    <w:rsid w:val="000906CD"/>
    <w:rsid w:val="000A4078"/>
    <w:rsid w:val="000A750D"/>
    <w:rsid w:val="000B65AF"/>
    <w:rsid w:val="000D0AEB"/>
    <w:rsid w:val="000E20DC"/>
    <w:rsid w:val="000E3E96"/>
    <w:rsid w:val="000E3F49"/>
    <w:rsid w:val="000E7523"/>
    <w:rsid w:val="00104F14"/>
    <w:rsid w:val="001050B0"/>
    <w:rsid w:val="00112AF4"/>
    <w:rsid w:val="001147D8"/>
    <w:rsid w:val="00124747"/>
    <w:rsid w:val="00134CFD"/>
    <w:rsid w:val="00135FDD"/>
    <w:rsid w:val="0013690E"/>
    <w:rsid w:val="00137B9F"/>
    <w:rsid w:val="001445CB"/>
    <w:rsid w:val="00175FE7"/>
    <w:rsid w:val="001807C0"/>
    <w:rsid w:val="00182337"/>
    <w:rsid w:val="00193FF7"/>
    <w:rsid w:val="00195188"/>
    <w:rsid w:val="001B1ED4"/>
    <w:rsid w:val="001D459D"/>
    <w:rsid w:val="00202518"/>
    <w:rsid w:val="0020477E"/>
    <w:rsid w:val="00204963"/>
    <w:rsid w:val="00207775"/>
    <w:rsid w:val="00221BB7"/>
    <w:rsid w:val="00224F1C"/>
    <w:rsid w:val="00227D75"/>
    <w:rsid w:val="00240ABE"/>
    <w:rsid w:val="002410E3"/>
    <w:rsid w:val="00246A97"/>
    <w:rsid w:val="002533FE"/>
    <w:rsid w:val="00260FDD"/>
    <w:rsid w:val="00276318"/>
    <w:rsid w:val="0028243A"/>
    <w:rsid w:val="002A664F"/>
    <w:rsid w:val="002B00EA"/>
    <w:rsid w:val="002B0283"/>
    <w:rsid w:val="002B7437"/>
    <w:rsid w:val="002C19E4"/>
    <w:rsid w:val="0030017C"/>
    <w:rsid w:val="00307B6F"/>
    <w:rsid w:val="00326373"/>
    <w:rsid w:val="0032650A"/>
    <w:rsid w:val="0033134C"/>
    <w:rsid w:val="003332EB"/>
    <w:rsid w:val="00336389"/>
    <w:rsid w:val="003429EF"/>
    <w:rsid w:val="00342A03"/>
    <w:rsid w:val="00347AEF"/>
    <w:rsid w:val="00350804"/>
    <w:rsid w:val="00352FB4"/>
    <w:rsid w:val="00354308"/>
    <w:rsid w:val="0035590A"/>
    <w:rsid w:val="00366D20"/>
    <w:rsid w:val="00367687"/>
    <w:rsid w:val="00367CEB"/>
    <w:rsid w:val="00373DEF"/>
    <w:rsid w:val="003762AC"/>
    <w:rsid w:val="003A75D6"/>
    <w:rsid w:val="003C6BB6"/>
    <w:rsid w:val="003E5EF4"/>
    <w:rsid w:val="003F26A5"/>
    <w:rsid w:val="003F5F86"/>
    <w:rsid w:val="00401567"/>
    <w:rsid w:val="0040779B"/>
    <w:rsid w:val="004116E7"/>
    <w:rsid w:val="004135F0"/>
    <w:rsid w:val="00437B3B"/>
    <w:rsid w:val="004415D3"/>
    <w:rsid w:val="00451D73"/>
    <w:rsid w:val="00452AFA"/>
    <w:rsid w:val="004570BD"/>
    <w:rsid w:val="004765C4"/>
    <w:rsid w:val="0048153A"/>
    <w:rsid w:val="004879AD"/>
    <w:rsid w:val="0049636A"/>
    <w:rsid w:val="004C395B"/>
    <w:rsid w:val="004C70F4"/>
    <w:rsid w:val="004D38DF"/>
    <w:rsid w:val="004D6E76"/>
    <w:rsid w:val="004E2D30"/>
    <w:rsid w:val="004E5F35"/>
    <w:rsid w:val="004E7503"/>
    <w:rsid w:val="00507B66"/>
    <w:rsid w:val="0051105A"/>
    <w:rsid w:val="005227D9"/>
    <w:rsid w:val="00527B06"/>
    <w:rsid w:val="00536420"/>
    <w:rsid w:val="00540F3B"/>
    <w:rsid w:val="0054111A"/>
    <w:rsid w:val="005475CE"/>
    <w:rsid w:val="005829B0"/>
    <w:rsid w:val="00585108"/>
    <w:rsid w:val="0059337D"/>
    <w:rsid w:val="00594585"/>
    <w:rsid w:val="005B7A43"/>
    <w:rsid w:val="005C16AF"/>
    <w:rsid w:val="005C39F5"/>
    <w:rsid w:val="005F0507"/>
    <w:rsid w:val="005F0D20"/>
    <w:rsid w:val="005F3062"/>
    <w:rsid w:val="006072E2"/>
    <w:rsid w:val="00622767"/>
    <w:rsid w:val="00625826"/>
    <w:rsid w:val="00631EE4"/>
    <w:rsid w:val="006674B0"/>
    <w:rsid w:val="00672074"/>
    <w:rsid w:val="00672102"/>
    <w:rsid w:val="006860FE"/>
    <w:rsid w:val="006A63BD"/>
    <w:rsid w:val="006B7540"/>
    <w:rsid w:val="006C20F3"/>
    <w:rsid w:val="006E3804"/>
    <w:rsid w:val="006E631C"/>
    <w:rsid w:val="006F1C5E"/>
    <w:rsid w:val="007105E2"/>
    <w:rsid w:val="007334DA"/>
    <w:rsid w:val="007425B2"/>
    <w:rsid w:val="0075570C"/>
    <w:rsid w:val="00755CA5"/>
    <w:rsid w:val="00756D53"/>
    <w:rsid w:val="00757F30"/>
    <w:rsid w:val="007766E2"/>
    <w:rsid w:val="00781AC0"/>
    <w:rsid w:val="00791F21"/>
    <w:rsid w:val="0079718F"/>
    <w:rsid w:val="007B7E81"/>
    <w:rsid w:val="007C32CD"/>
    <w:rsid w:val="007C5A76"/>
    <w:rsid w:val="007D3560"/>
    <w:rsid w:val="007D7FCD"/>
    <w:rsid w:val="0080211E"/>
    <w:rsid w:val="0080685C"/>
    <w:rsid w:val="00811EF7"/>
    <w:rsid w:val="00813236"/>
    <w:rsid w:val="00820973"/>
    <w:rsid w:val="00821EE4"/>
    <w:rsid w:val="00864592"/>
    <w:rsid w:val="00865D3B"/>
    <w:rsid w:val="008816F7"/>
    <w:rsid w:val="00893B8D"/>
    <w:rsid w:val="00895B63"/>
    <w:rsid w:val="008A6880"/>
    <w:rsid w:val="008B04C1"/>
    <w:rsid w:val="008B3084"/>
    <w:rsid w:val="008C7B5B"/>
    <w:rsid w:val="008F03B9"/>
    <w:rsid w:val="008F27A9"/>
    <w:rsid w:val="00916297"/>
    <w:rsid w:val="00917053"/>
    <w:rsid w:val="00921449"/>
    <w:rsid w:val="00923FE6"/>
    <w:rsid w:val="00930C58"/>
    <w:rsid w:val="009472B1"/>
    <w:rsid w:val="00977907"/>
    <w:rsid w:val="00977AD1"/>
    <w:rsid w:val="009916B0"/>
    <w:rsid w:val="00992E90"/>
    <w:rsid w:val="009A1333"/>
    <w:rsid w:val="009A3D25"/>
    <w:rsid w:val="009A3FD6"/>
    <w:rsid w:val="009C6F45"/>
    <w:rsid w:val="00A1315E"/>
    <w:rsid w:val="00A13D33"/>
    <w:rsid w:val="00A33735"/>
    <w:rsid w:val="00A353FB"/>
    <w:rsid w:val="00A4069B"/>
    <w:rsid w:val="00A41557"/>
    <w:rsid w:val="00A563D9"/>
    <w:rsid w:val="00A642DE"/>
    <w:rsid w:val="00A7074F"/>
    <w:rsid w:val="00A7285B"/>
    <w:rsid w:val="00A832D7"/>
    <w:rsid w:val="00AA5FC7"/>
    <w:rsid w:val="00AB3E83"/>
    <w:rsid w:val="00AD3A04"/>
    <w:rsid w:val="00AF26B5"/>
    <w:rsid w:val="00AF2F56"/>
    <w:rsid w:val="00B171A8"/>
    <w:rsid w:val="00B2145A"/>
    <w:rsid w:val="00B30B3A"/>
    <w:rsid w:val="00B35B06"/>
    <w:rsid w:val="00B36F89"/>
    <w:rsid w:val="00B425A4"/>
    <w:rsid w:val="00B63862"/>
    <w:rsid w:val="00B64B57"/>
    <w:rsid w:val="00B75D8C"/>
    <w:rsid w:val="00B87D86"/>
    <w:rsid w:val="00BA73D1"/>
    <w:rsid w:val="00BC72FD"/>
    <w:rsid w:val="00BE21D2"/>
    <w:rsid w:val="00BE7B0F"/>
    <w:rsid w:val="00BF22DC"/>
    <w:rsid w:val="00BF58EF"/>
    <w:rsid w:val="00C17445"/>
    <w:rsid w:val="00C232D2"/>
    <w:rsid w:val="00C267DC"/>
    <w:rsid w:val="00C3407C"/>
    <w:rsid w:val="00C40AF6"/>
    <w:rsid w:val="00C474C1"/>
    <w:rsid w:val="00C6341A"/>
    <w:rsid w:val="00C67F9A"/>
    <w:rsid w:val="00C837A9"/>
    <w:rsid w:val="00C86DDE"/>
    <w:rsid w:val="00CA419B"/>
    <w:rsid w:val="00CA60C1"/>
    <w:rsid w:val="00CC2FE9"/>
    <w:rsid w:val="00CC6297"/>
    <w:rsid w:val="00CE380C"/>
    <w:rsid w:val="00CF1811"/>
    <w:rsid w:val="00CF1922"/>
    <w:rsid w:val="00D008C1"/>
    <w:rsid w:val="00D111C0"/>
    <w:rsid w:val="00D12E6C"/>
    <w:rsid w:val="00D1644D"/>
    <w:rsid w:val="00D213F5"/>
    <w:rsid w:val="00D308B0"/>
    <w:rsid w:val="00D34A84"/>
    <w:rsid w:val="00D42D60"/>
    <w:rsid w:val="00D670E7"/>
    <w:rsid w:val="00D707BD"/>
    <w:rsid w:val="00D84DFF"/>
    <w:rsid w:val="00DA68A1"/>
    <w:rsid w:val="00DB7CAC"/>
    <w:rsid w:val="00DC1245"/>
    <w:rsid w:val="00DC755B"/>
    <w:rsid w:val="00DC75C6"/>
    <w:rsid w:val="00DD0319"/>
    <w:rsid w:val="00DD5044"/>
    <w:rsid w:val="00DE33EA"/>
    <w:rsid w:val="00DE4AEC"/>
    <w:rsid w:val="00DE6E53"/>
    <w:rsid w:val="00DF00AB"/>
    <w:rsid w:val="00DF236F"/>
    <w:rsid w:val="00DF2475"/>
    <w:rsid w:val="00DF34D0"/>
    <w:rsid w:val="00E052E2"/>
    <w:rsid w:val="00E07EC1"/>
    <w:rsid w:val="00E11FD7"/>
    <w:rsid w:val="00E121F5"/>
    <w:rsid w:val="00E21AC6"/>
    <w:rsid w:val="00E55409"/>
    <w:rsid w:val="00E83B2D"/>
    <w:rsid w:val="00EB3AE1"/>
    <w:rsid w:val="00EB53AA"/>
    <w:rsid w:val="00EB7CEC"/>
    <w:rsid w:val="00ED272B"/>
    <w:rsid w:val="00EE3A9E"/>
    <w:rsid w:val="00EF31D8"/>
    <w:rsid w:val="00F14BE6"/>
    <w:rsid w:val="00F317F3"/>
    <w:rsid w:val="00F50595"/>
    <w:rsid w:val="00F60F66"/>
    <w:rsid w:val="00F66E5F"/>
    <w:rsid w:val="00F8029C"/>
    <w:rsid w:val="00F87245"/>
    <w:rsid w:val="00FA39AA"/>
    <w:rsid w:val="00FA4A7F"/>
    <w:rsid w:val="00FB6AC6"/>
    <w:rsid w:val="00FC49C6"/>
    <w:rsid w:val="00FC4A38"/>
    <w:rsid w:val="00FD1F5C"/>
    <w:rsid w:val="00FF5098"/>
    <w:rsid w:val="00FF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5770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keepNext/>
      <w:widowControl w:val="0"/>
      <w:autoSpaceDE w:val="0"/>
      <w:autoSpaceDN w:val="0"/>
      <w:adjustRightInd w:val="0"/>
      <w:spacing w:before="240" w:after="60"/>
      <w:jc w:val="left"/>
      <w:outlineLvl w:val="0"/>
    </w:pPr>
    <w:rPr>
      <w:rFonts w:cs="Arial"/>
      <w:b/>
      <w:bCs/>
      <w:kern w:val="28"/>
      <w:sz w:val="28"/>
      <w:szCs w:val="28"/>
      <w:lang w:val="en-US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Cs w:val="22"/>
    </w:rPr>
  </w:style>
  <w:style w:type="paragraph" w:styleId="Nadpis4">
    <w:name w:val="heading 4"/>
    <w:basedOn w:val="Normln"/>
    <w:next w:val="Normln"/>
    <w:qFormat/>
    <w:pPr>
      <w:keepNext/>
      <w:widowControl w:val="0"/>
      <w:autoSpaceDE w:val="0"/>
      <w:autoSpaceDN w:val="0"/>
      <w:adjustRightInd w:val="0"/>
      <w:spacing w:before="240" w:after="60"/>
      <w:jc w:val="left"/>
      <w:outlineLvl w:val="3"/>
    </w:pPr>
    <w:rPr>
      <w:rFonts w:ascii="Times New Roman" w:hAnsi="Times New Roman"/>
      <w:b/>
      <w:bCs/>
      <w:sz w:val="28"/>
      <w:szCs w:val="28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ra2">
    <w:name w:val="fra2"/>
    <w:basedOn w:val="Normln"/>
    <w:pPr>
      <w:tabs>
        <w:tab w:val="left" w:pos="4253"/>
      </w:tabs>
      <w:spacing w:before="220"/>
    </w:pPr>
  </w:style>
  <w:style w:type="paragraph" w:styleId="Zhlav">
    <w:name w:val="header"/>
    <w:basedOn w:val="Normln"/>
    <w:semiHidden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jc w:val="left"/>
    </w:pPr>
    <w:rPr>
      <w:rFonts w:ascii="MS Sans Serif" w:hAnsi="MS Sans Serif"/>
      <w:sz w:val="18"/>
      <w:szCs w:val="18"/>
      <w:lang w:val="en-US"/>
    </w:rPr>
  </w:style>
  <w:style w:type="paragraph" w:styleId="Zkladntext">
    <w:name w:val="Body Text"/>
    <w:basedOn w:val="Normln"/>
    <w:semiHidden/>
    <w:pPr>
      <w:widowControl w:val="0"/>
      <w:autoSpaceDE w:val="0"/>
      <w:autoSpaceDN w:val="0"/>
      <w:adjustRightInd w:val="0"/>
      <w:jc w:val="left"/>
    </w:pPr>
    <w:rPr>
      <w:rFonts w:cs="Arial"/>
      <w:spacing w:val="20"/>
      <w:sz w:val="18"/>
      <w:szCs w:val="18"/>
    </w:rPr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unhideWhenUsed/>
    <w:rPr>
      <w:sz w:val="16"/>
      <w:szCs w:val="16"/>
    </w:rPr>
  </w:style>
  <w:style w:type="paragraph" w:styleId="Textkomente">
    <w:name w:val="annotation text"/>
    <w:basedOn w:val="Normln"/>
    <w:unhideWhenUsed/>
    <w:rPr>
      <w:sz w:val="20"/>
    </w:rPr>
  </w:style>
  <w:style w:type="character" w:customStyle="1" w:styleId="TextkomenteChar">
    <w:name w:val="Text komentáře Char"/>
    <w:semiHidden/>
    <w:rPr>
      <w:rFonts w:ascii="Arial" w:hAnsi="Arial"/>
    </w:rPr>
  </w:style>
  <w:style w:type="paragraph" w:styleId="Pedmtkomente">
    <w:name w:val="annotation subject"/>
    <w:basedOn w:val="Textkomente"/>
    <w:next w:val="Textkomente"/>
    <w:semiHidden/>
    <w:unhideWhenUsed/>
    <w:rPr>
      <w:b/>
      <w:bCs/>
    </w:rPr>
  </w:style>
  <w:style w:type="character" w:customStyle="1" w:styleId="PedmtkomenteChar">
    <w:name w:val="Předmět komentáře Char"/>
    <w:semiHidden/>
    <w:rPr>
      <w:rFonts w:ascii="Arial" w:hAnsi="Arial"/>
      <w:b/>
      <w:bCs/>
    </w:rPr>
  </w:style>
  <w:style w:type="paragraph" w:styleId="Zpat">
    <w:name w:val="footer"/>
    <w:basedOn w:val="Normln"/>
    <w:link w:val="ZpatChar"/>
    <w:uiPriority w:val="99"/>
    <w:unhideWhenUsed/>
    <w:rsid w:val="0051105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1105A"/>
    <w:rPr>
      <w:rFonts w:ascii="Arial" w:hAnsi="Arial"/>
      <w:sz w:val="22"/>
    </w:rPr>
  </w:style>
  <w:style w:type="table" w:styleId="Mkatabulky">
    <w:name w:val="Table Grid"/>
    <w:basedOn w:val="Normlntabulka"/>
    <w:uiPriority w:val="59"/>
    <w:rsid w:val="00893B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40AF6"/>
    <w:pPr>
      <w:ind w:left="708"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D1F5C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semiHidden/>
    <w:rsid w:val="00FD1F5C"/>
    <w:rPr>
      <w:rFonts w:ascii="Arial" w:hAnsi="Arial"/>
      <w:sz w:val="22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FD1F5C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FD1F5C"/>
    <w:rPr>
      <w:rFonts w:ascii="Arial" w:hAnsi="Arial"/>
      <w:sz w:val="16"/>
      <w:szCs w:val="16"/>
    </w:rPr>
  </w:style>
  <w:style w:type="paragraph" w:customStyle="1" w:styleId="Zkladntextodsazen21">
    <w:name w:val="Základní text odsazený 21"/>
    <w:basedOn w:val="Normln"/>
    <w:rsid w:val="00367CEB"/>
    <w:pPr>
      <w:tabs>
        <w:tab w:val="left" w:pos="0"/>
        <w:tab w:val="left" w:pos="360"/>
      </w:tabs>
      <w:suppressAutoHyphens/>
      <w:ind w:left="360"/>
    </w:pPr>
    <w:rPr>
      <w:rFonts w:ascii="Verdana" w:hAnsi="Verdana" w:cs="Arial"/>
      <w:sz w:val="20"/>
      <w:lang w:eastAsia="ar-SA"/>
    </w:rPr>
  </w:style>
  <w:style w:type="paragraph" w:customStyle="1" w:styleId="Zkladntext31">
    <w:name w:val="Základní text 31"/>
    <w:basedOn w:val="Normln"/>
    <w:rsid w:val="00367CEB"/>
    <w:pPr>
      <w:suppressAutoHyphens/>
    </w:pPr>
    <w:rPr>
      <w:rFonts w:ascii="Verdana" w:hAnsi="Verdana" w:cs="Arial"/>
      <w:color w:val="FF0000"/>
      <w:sz w:val="20"/>
      <w:lang w:eastAsia="ar-SA"/>
    </w:rPr>
  </w:style>
  <w:style w:type="paragraph" w:styleId="Textpoznpodarou">
    <w:name w:val="footnote text"/>
    <w:basedOn w:val="Normln"/>
    <w:link w:val="TextpoznpodarouChar"/>
    <w:unhideWhenUsed/>
    <w:rsid w:val="00112AF4"/>
    <w:pPr>
      <w:spacing w:before="120"/>
    </w:pPr>
    <w:rPr>
      <w:sz w:val="20"/>
      <w:lang w:val="x-none" w:eastAsia="en-US" w:bidi="en-US"/>
    </w:rPr>
  </w:style>
  <w:style w:type="character" w:customStyle="1" w:styleId="TextpoznpodarouChar">
    <w:name w:val="Text pozn. pod čarou Char"/>
    <w:link w:val="Textpoznpodarou"/>
    <w:rsid w:val="00112AF4"/>
    <w:rPr>
      <w:rFonts w:ascii="Arial" w:hAnsi="Arial"/>
      <w:lang w:val="x-none" w:eastAsia="en-US" w:bidi="en-US"/>
    </w:rPr>
  </w:style>
  <w:style w:type="character" w:styleId="Znakapoznpodarou">
    <w:name w:val="footnote reference"/>
    <w:unhideWhenUsed/>
    <w:rsid w:val="00112AF4"/>
    <w:rPr>
      <w:vertAlign w:val="superscript"/>
    </w:rPr>
  </w:style>
  <w:style w:type="paragraph" w:customStyle="1" w:styleId="Clanek11">
    <w:name w:val="Clanek 1.1"/>
    <w:basedOn w:val="Nadpis1"/>
    <w:qFormat/>
    <w:rsid w:val="00112AF4"/>
    <w:pPr>
      <w:keepNext w:val="0"/>
      <w:numPr>
        <w:numId w:val="41"/>
      </w:numPr>
      <w:tabs>
        <w:tab w:val="num" w:pos="360"/>
      </w:tabs>
      <w:autoSpaceDE/>
      <w:autoSpaceDN/>
      <w:adjustRightInd/>
      <w:spacing w:before="120" w:after="120"/>
      <w:ind w:left="0" w:firstLine="0"/>
      <w:jc w:val="both"/>
    </w:pPr>
    <w:rPr>
      <w:b w:val="0"/>
      <w:bCs w:val="0"/>
      <w:iCs/>
      <w:sz w:val="22"/>
      <w:szCs w:val="22"/>
      <w:lang w:val="cs-CZ" w:eastAsia="en-US"/>
    </w:rPr>
  </w:style>
  <w:style w:type="paragraph" w:styleId="Revize">
    <w:name w:val="Revision"/>
    <w:hidden/>
    <w:uiPriority w:val="99"/>
    <w:semiHidden/>
    <w:rsid w:val="006E3804"/>
    <w:rPr>
      <w:rFonts w:ascii="Arial" w:hAnsi="Arial"/>
      <w:sz w:val="22"/>
    </w:rPr>
  </w:style>
  <w:style w:type="paragraph" w:customStyle="1" w:styleId="Default">
    <w:name w:val="Default"/>
    <w:rsid w:val="00BF58E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415D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415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4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1AEB4-CF73-4B0D-8969-A26D25A86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2026-04-27T09:55:00Z</dcterms:created>
  <dcterms:modified xsi:type="dcterms:W3CDTF">2026-04-27T09:55:00Z</dcterms:modified>
</cp:coreProperties>
</file>