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D2C4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31EC7050" w14:textId="15D30F26" w:rsidR="00411D71" w:rsidRPr="00087050" w:rsidRDefault="00013C8D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Dílčí</w:t>
      </w:r>
      <w:r w:rsidR="00411D71" w:rsidRPr="00087050">
        <w:rPr>
          <w:rFonts w:ascii="Bahnschrift Light" w:hAnsi="Bahnschrift Light" w:cs="Arial"/>
          <w:sz w:val="20"/>
        </w:rPr>
        <w:t xml:space="preserve"> smlouva č. j.: </w:t>
      </w:r>
      <w:r w:rsidR="006330B3" w:rsidRPr="006330B3">
        <w:rPr>
          <w:rFonts w:ascii="Bahnschrift Light" w:hAnsi="Bahnschrift Light" w:cs="Arial"/>
          <w:b/>
          <w:bCs/>
          <w:sz w:val="20"/>
        </w:rPr>
        <w:t>NV26</w:t>
      </w:r>
      <w:r w:rsidR="00723A5E">
        <w:rPr>
          <w:rFonts w:ascii="Bahnschrift Light" w:hAnsi="Bahnschrift Light" w:cs="Arial"/>
          <w:b/>
          <w:bCs/>
          <w:sz w:val="20"/>
        </w:rPr>
        <w:t>278</w:t>
      </w:r>
    </w:p>
    <w:p w14:paraId="5A2830CE" w14:textId="551AEBA8" w:rsidR="00411D71" w:rsidRPr="00087050" w:rsidRDefault="00411D71" w:rsidP="1FC45CCC">
      <w:pPr>
        <w:spacing w:line="276" w:lineRule="auto"/>
        <w:ind w:left="851"/>
        <w:jc w:val="both"/>
        <w:rPr>
          <w:rFonts w:ascii="Bahnschrift Light" w:hAnsi="Bahnschrift Light" w:cs="Arial"/>
          <w:sz w:val="20"/>
        </w:rPr>
      </w:pPr>
      <w:r w:rsidRPr="1FC45CCC">
        <w:rPr>
          <w:rFonts w:ascii="Bahnschrift Light" w:hAnsi="Bahnschrift Light" w:cs="Arial"/>
          <w:sz w:val="20"/>
        </w:rPr>
        <w:t>Ke smlouvě na pořizování produktů</w:t>
      </w:r>
      <w:r w:rsidR="00044981">
        <w:rPr>
          <w:rFonts w:ascii="Bahnschrift Light" w:hAnsi="Bahnschrift Light" w:cs="Arial"/>
          <w:sz w:val="20"/>
        </w:rPr>
        <w:t xml:space="preserve"> </w:t>
      </w:r>
      <w:r w:rsidRPr="1FC45CCC">
        <w:rPr>
          <w:rFonts w:ascii="Bahnschrift Light" w:hAnsi="Bahnschrift Light" w:cs="Arial"/>
          <w:sz w:val="20"/>
        </w:rPr>
        <w:t xml:space="preserve">z veřejné zakázky </w:t>
      </w:r>
      <w:r w:rsidR="00796F2F" w:rsidRPr="1FC45CCC">
        <w:rPr>
          <w:rFonts w:ascii="Bahnschrift Light" w:hAnsi="Bahnschrift Light" w:cs="Arial"/>
          <w:sz w:val="20"/>
        </w:rPr>
        <w:t>Nákup HW a</w:t>
      </w:r>
      <w:r w:rsidR="00FA6DF9" w:rsidRPr="1FC45CCC">
        <w:rPr>
          <w:rFonts w:ascii="Bahnschrift Light" w:hAnsi="Bahnschrift Light" w:cs="Arial"/>
          <w:sz w:val="20"/>
        </w:rPr>
        <w:t> </w:t>
      </w:r>
      <w:r w:rsidR="00796F2F" w:rsidRPr="1FC45CCC">
        <w:rPr>
          <w:rFonts w:ascii="Bahnschrift Light" w:hAnsi="Bahnschrift Light" w:cs="Arial"/>
          <w:sz w:val="20"/>
        </w:rPr>
        <w:t xml:space="preserve">licencí pro projekt </w:t>
      </w:r>
      <w:proofErr w:type="spellStart"/>
      <w:r w:rsidR="00796F2F" w:rsidRPr="1FC45CCC">
        <w:rPr>
          <w:rFonts w:ascii="Bahnschrift Light" w:hAnsi="Bahnschrift Light" w:cs="Arial"/>
          <w:sz w:val="20"/>
        </w:rPr>
        <w:t>PilseDoC</w:t>
      </w:r>
      <w:proofErr w:type="spellEnd"/>
      <w:r w:rsidR="00796F2F" w:rsidRPr="1FC45CCC">
        <w:rPr>
          <w:rFonts w:ascii="Bahnschrift Light" w:hAnsi="Bahnschrift Light" w:cs="Arial"/>
          <w:sz w:val="20"/>
        </w:rPr>
        <w:t xml:space="preserve"> 2026+</w:t>
      </w:r>
    </w:p>
    <w:p w14:paraId="70B826D8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 xml:space="preserve">Níže uvedeného dne, měsíce a roku smluvní strany </w:t>
      </w:r>
    </w:p>
    <w:p w14:paraId="63B7101F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00F26595" w14:textId="4A17749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Název: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6330B3" w:rsidRPr="006330B3">
        <w:rPr>
          <w:rFonts w:ascii="Bahnschrift Light" w:hAnsi="Bahnschrift Light" w:cs="Arial"/>
          <w:sz w:val="20"/>
        </w:rPr>
        <w:t>Středisko služeb školám, Plzeň, Částkova 78</w:t>
      </w:r>
    </w:p>
    <w:p w14:paraId="7ACB213C" w14:textId="5E40C503" w:rsidR="006330B3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se sídlem: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6330B3" w:rsidRPr="006330B3">
        <w:rPr>
          <w:rFonts w:ascii="Bahnschrift Light" w:hAnsi="Bahnschrift Light" w:cs="Arial"/>
          <w:sz w:val="20"/>
        </w:rPr>
        <w:t>Částkova 691/78</w:t>
      </w:r>
      <w:r w:rsidR="001E7B8D">
        <w:rPr>
          <w:rFonts w:ascii="Bahnschrift Light" w:hAnsi="Bahnschrift Light" w:cs="Arial"/>
          <w:sz w:val="20"/>
        </w:rPr>
        <w:t xml:space="preserve">, </w:t>
      </w:r>
      <w:r w:rsidR="007E1BB7">
        <w:rPr>
          <w:rFonts w:ascii="Bahnschrift Light" w:hAnsi="Bahnschrift Light" w:cs="Arial"/>
          <w:sz w:val="20"/>
        </w:rPr>
        <w:t>326 00 </w:t>
      </w:r>
      <w:r w:rsidR="001E7B8D">
        <w:rPr>
          <w:rFonts w:ascii="Bahnschrift Light" w:hAnsi="Bahnschrift Light" w:cs="Arial"/>
          <w:sz w:val="20"/>
        </w:rPr>
        <w:t>Plzeň</w:t>
      </w:r>
    </w:p>
    <w:p w14:paraId="3964F17D" w14:textId="66D177B2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zastoupený: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6330B3">
        <w:rPr>
          <w:rFonts w:ascii="Bahnschrift Light" w:hAnsi="Bahnschrift Light" w:cs="Arial"/>
          <w:sz w:val="20"/>
        </w:rPr>
        <w:t>Mgr. Martina Dismanová, ředitelka</w:t>
      </w:r>
    </w:p>
    <w:p w14:paraId="70911F8D" w14:textId="5D7A90EF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IČO: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6330B3" w:rsidRPr="006330B3">
        <w:rPr>
          <w:rFonts w:ascii="Bahnschrift Light" w:hAnsi="Bahnschrift Light" w:cs="Arial"/>
          <w:sz w:val="20"/>
        </w:rPr>
        <w:t>49777700</w:t>
      </w:r>
    </w:p>
    <w:p w14:paraId="0A744795" w14:textId="20D34D82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DIČ: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6330B3">
        <w:rPr>
          <w:rFonts w:ascii="Bahnschrift Light" w:hAnsi="Bahnschrift Light" w:cs="Arial"/>
          <w:sz w:val="20"/>
        </w:rPr>
        <w:t>CZ</w:t>
      </w:r>
      <w:r w:rsidR="006330B3" w:rsidRPr="006330B3">
        <w:rPr>
          <w:rFonts w:ascii="Bahnschrift Light" w:hAnsi="Bahnschrift Light" w:cs="Arial"/>
          <w:sz w:val="20"/>
        </w:rPr>
        <w:t>49777700</w:t>
      </w:r>
    </w:p>
    <w:p w14:paraId="2CBE3E41" w14:textId="5544BAD6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bankovní spojení:</w:t>
      </w:r>
      <w:r w:rsidRPr="00087050">
        <w:rPr>
          <w:rFonts w:ascii="Bahnschrift Light" w:hAnsi="Bahnschrift Light" w:cs="Arial"/>
          <w:sz w:val="20"/>
        </w:rPr>
        <w:tab/>
      </w:r>
      <w:r w:rsidR="006330B3">
        <w:rPr>
          <w:rFonts w:ascii="Bahnschrift Light" w:hAnsi="Bahnschrift Light" w:cs="Arial"/>
          <w:sz w:val="20"/>
        </w:rPr>
        <w:t>ČSOB, a.s.</w:t>
      </w:r>
    </w:p>
    <w:p w14:paraId="07CEDC20" w14:textId="2EF7715C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číslo účtu: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6330B3" w:rsidRPr="006330B3">
        <w:rPr>
          <w:rFonts w:ascii="Bahnschrift Light" w:hAnsi="Bahnschrift Light" w:cs="Arial"/>
          <w:sz w:val="20"/>
        </w:rPr>
        <w:t>344338961/0300</w:t>
      </w:r>
    </w:p>
    <w:p w14:paraId="41878F72" w14:textId="3CBD0CFF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kontaktní osoba:</w:t>
      </w:r>
      <w:r w:rsidRPr="00087050">
        <w:rPr>
          <w:rFonts w:ascii="Bahnschrift Light" w:hAnsi="Bahnschrift Light" w:cs="Arial"/>
          <w:sz w:val="20"/>
        </w:rPr>
        <w:tab/>
      </w:r>
      <w:r w:rsidR="009D37C1" w:rsidRPr="00854DD4">
        <w:rPr>
          <w:rFonts w:ascii="Bahnschrift Light" w:hAnsi="Bahnschrift Light" w:cs="Arial"/>
          <w:color w:val="4F81BD" w:themeColor="accent1"/>
          <w:sz w:val="20"/>
        </w:rPr>
        <w:t>XXX</w:t>
      </w:r>
    </w:p>
    <w:p w14:paraId="0896E208" w14:textId="0046742E" w:rsidR="00411D71" w:rsidRPr="00854DD4" w:rsidRDefault="00411D71" w:rsidP="00087050">
      <w:pPr>
        <w:spacing w:line="276" w:lineRule="auto"/>
        <w:jc w:val="both"/>
        <w:rPr>
          <w:rFonts w:ascii="Bahnschrift Light" w:hAnsi="Bahnschrift Light" w:cs="Arial"/>
          <w:color w:val="4F81BD" w:themeColor="accent1"/>
          <w:sz w:val="20"/>
        </w:rPr>
      </w:pPr>
      <w:r w:rsidRPr="00087050">
        <w:rPr>
          <w:rFonts w:ascii="Bahnschrift Light" w:hAnsi="Bahnschrift Light" w:cs="Arial"/>
          <w:sz w:val="20"/>
        </w:rPr>
        <w:t>e-mail: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9D37C1" w:rsidRPr="00854DD4">
        <w:rPr>
          <w:rFonts w:ascii="Bahnschrift Light" w:hAnsi="Bahnschrift Light" w:cs="Arial"/>
          <w:color w:val="4F81BD" w:themeColor="accent1"/>
          <w:sz w:val="20"/>
        </w:rPr>
        <w:t>XXX</w:t>
      </w:r>
    </w:p>
    <w:p w14:paraId="41E2F921" w14:textId="37077EFC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 xml:space="preserve">tel.: 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9D37C1" w:rsidRPr="00854DD4">
        <w:rPr>
          <w:rFonts w:ascii="Bahnschrift Light" w:hAnsi="Bahnschrift Light" w:cs="Arial"/>
          <w:color w:val="4F81BD" w:themeColor="accent1"/>
          <w:sz w:val="20"/>
        </w:rPr>
        <w:t>XXX</w:t>
      </w:r>
    </w:p>
    <w:p w14:paraId="4201F13D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5F907E43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(dále jen „</w:t>
      </w:r>
      <w:r w:rsidRPr="00087050">
        <w:rPr>
          <w:rFonts w:ascii="Bahnschrift Light" w:hAnsi="Bahnschrift Light" w:cs="Arial"/>
          <w:b/>
          <w:bCs/>
          <w:sz w:val="20"/>
        </w:rPr>
        <w:t>Objednatel</w:t>
      </w:r>
      <w:r w:rsidRPr="00087050">
        <w:rPr>
          <w:rFonts w:ascii="Bahnschrift Light" w:hAnsi="Bahnschrift Light" w:cs="Arial"/>
          <w:sz w:val="20"/>
        </w:rPr>
        <w:t xml:space="preserve">“)  </w:t>
      </w:r>
    </w:p>
    <w:p w14:paraId="4548A6A8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na straně jedné</w:t>
      </w:r>
    </w:p>
    <w:p w14:paraId="0F2E5E77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00EAB022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a</w:t>
      </w:r>
    </w:p>
    <w:p w14:paraId="4673C4F8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625835E9" w14:textId="3CD2631C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 xml:space="preserve">Název: 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847CBA">
        <w:rPr>
          <w:rFonts w:ascii="Bahnschrift Light" w:hAnsi="Bahnschrift Light" w:cs="Arial"/>
          <w:sz w:val="20"/>
        </w:rPr>
        <w:t xml:space="preserve">business </w:t>
      </w:r>
      <w:proofErr w:type="spellStart"/>
      <w:r w:rsidR="00847CBA">
        <w:rPr>
          <w:rFonts w:ascii="Bahnschrift Light" w:hAnsi="Bahnschrift Light" w:cs="Arial"/>
          <w:sz w:val="20"/>
        </w:rPr>
        <w:t>communication</w:t>
      </w:r>
      <w:proofErr w:type="spellEnd"/>
      <w:r w:rsidR="00847CBA">
        <w:rPr>
          <w:rFonts w:ascii="Bahnschrift Light" w:hAnsi="Bahnschrift Light" w:cs="Arial"/>
          <w:sz w:val="20"/>
        </w:rPr>
        <w:t xml:space="preserve"> s.r.o.</w:t>
      </w:r>
    </w:p>
    <w:p w14:paraId="6D190C73" w14:textId="2E6BC51A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se sídlem: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847CBA">
        <w:rPr>
          <w:rFonts w:ascii="Bahnschrift Light" w:hAnsi="Bahnschrift Light" w:cs="Arial"/>
          <w:sz w:val="20"/>
        </w:rPr>
        <w:t>Pod Všemi svatými 15, 301 00 Plzeň</w:t>
      </w:r>
    </w:p>
    <w:p w14:paraId="74FF8BB0" w14:textId="0088AE54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zastoupený: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847CBA">
        <w:rPr>
          <w:rFonts w:ascii="Bahnschrift Light" w:hAnsi="Bahnschrift Light" w:cs="Arial"/>
          <w:sz w:val="20"/>
        </w:rPr>
        <w:t xml:space="preserve">Ing. Martinem </w:t>
      </w:r>
      <w:proofErr w:type="spellStart"/>
      <w:r w:rsidR="00847CBA">
        <w:rPr>
          <w:rFonts w:ascii="Bahnschrift Light" w:hAnsi="Bahnschrift Light" w:cs="Arial"/>
          <w:sz w:val="20"/>
        </w:rPr>
        <w:t>Švojgrem</w:t>
      </w:r>
      <w:proofErr w:type="spellEnd"/>
      <w:r w:rsidR="00847CBA">
        <w:rPr>
          <w:rFonts w:ascii="Bahnschrift Light" w:hAnsi="Bahnschrift Light" w:cs="Arial"/>
          <w:sz w:val="20"/>
        </w:rPr>
        <w:t>, jednatel</w:t>
      </w:r>
    </w:p>
    <w:p w14:paraId="0A9EDF25" w14:textId="65EA28D8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IČO: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847CBA">
        <w:rPr>
          <w:rFonts w:ascii="Bahnschrift Light" w:hAnsi="Bahnschrift Light" w:cs="Arial"/>
          <w:sz w:val="20"/>
        </w:rPr>
        <w:t>26353717</w:t>
      </w:r>
    </w:p>
    <w:p w14:paraId="0BE339D4" w14:textId="2B099F0A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DIČ: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847CBA">
        <w:rPr>
          <w:rFonts w:ascii="Bahnschrift Light" w:hAnsi="Bahnschrift Light" w:cs="Arial"/>
          <w:sz w:val="20"/>
        </w:rPr>
        <w:t>CZ26353717</w:t>
      </w:r>
    </w:p>
    <w:p w14:paraId="328E2132" w14:textId="1BA7FE4E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bankovní spojení:</w:t>
      </w:r>
      <w:r w:rsidRPr="00087050">
        <w:rPr>
          <w:rFonts w:ascii="Bahnschrift Light" w:hAnsi="Bahnschrift Light" w:cs="Arial"/>
          <w:sz w:val="20"/>
        </w:rPr>
        <w:tab/>
      </w:r>
      <w:r w:rsidR="00847CBA">
        <w:rPr>
          <w:rFonts w:ascii="Bahnschrift Light" w:hAnsi="Bahnschrift Light" w:cs="Arial"/>
          <w:sz w:val="20"/>
        </w:rPr>
        <w:t>ČSOB, a.s.</w:t>
      </w:r>
    </w:p>
    <w:p w14:paraId="119C474B" w14:textId="27FF717A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č. účtu: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847CBA">
        <w:rPr>
          <w:rFonts w:ascii="Bahnschrift Light" w:hAnsi="Bahnschrift Light" w:cs="Arial"/>
          <w:sz w:val="20"/>
        </w:rPr>
        <w:t>181627901/0300</w:t>
      </w:r>
    </w:p>
    <w:p w14:paraId="3367D0B4" w14:textId="701976FF" w:rsidR="00411D71" w:rsidRPr="00854DD4" w:rsidRDefault="00411D71" w:rsidP="00087050">
      <w:pPr>
        <w:spacing w:line="276" w:lineRule="auto"/>
        <w:jc w:val="both"/>
        <w:rPr>
          <w:rFonts w:ascii="Bahnschrift Light" w:hAnsi="Bahnschrift Light" w:cs="Arial"/>
          <w:color w:val="4F81BD" w:themeColor="accent1"/>
          <w:sz w:val="20"/>
        </w:rPr>
      </w:pPr>
      <w:r w:rsidRPr="00087050">
        <w:rPr>
          <w:rFonts w:ascii="Bahnschrift Light" w:hAnsi="Bahnschrift Light" w:cs="Arial"/>
          <w:sz w:val="20"/>
        </w:rPr>
        <w:t>kontaktní osoba:</w:t>
      </w:r>
      <w:r w:rsidRPr="00087050">
        <w:rPr>
          <w:rFonts w:ascii="Bahnschrift Light" w:hAnsi="Bahnschrift Light" w:cs="Arial"/>
          <w:sz w:val="20"/>
        </w:rPr>
        <w:tab/>
      </w:r>
      <w:r w:rsidR="009D37C1" w:rsidRPr="00854DD4">
        <w:rPr>
          <w:rFonts w:ascii="Bahnschrift Light" w:hAnsi="Bahnschrift Light" w:cs="Arial"/>
          <w:color w:val="4F81BD" w:themeColor="accent1"/>
          <w:sz w:val="20"/>
        </w:rPr>
        <w:t>XXX</w:t>
      </w:r>
    </w:p>
    <w:p w14:paraId="30BE55AB" w14:textId="3414C465" w:rsidR="00411D71" w:rsidRPr="00854DD4" w:rsidRDefault="00411D71" w:rsidP="00087050">
      <w:pPr>
        <w:spacing w:line="276" w:lineRule="auto"/>
        <w:jc w:val="both"/>
        <w:rPr>
          <w:rFonts w:ascii="Bahnschrift Light" w:hAnsi="Bahnschrift Light" w:cs="Arial"/>
          <w:color w:val="4F81BD" w:themeColor="accent1"/>
          <w:sz w:val="20"/>
        </w:rPr>
      </w:pPr>
      <w:r w:rsidRPr="00087050">
        <w:rPr>
          <w:rFonts w:ascii="Bahnschrift Light" w:hAnsi="Bahnschrift Light" w:cs="Arial"/>
          <w:sz w:val="20"/>
        </w:rPr>
        <w:t>e-mail: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9D37C1" w:rsidRPr="00854DD4">
        <w:rPr>
          <w:rFonts w:ascii="Bahnschrift Light" w:hAnsi="Bahnschrift Light" w:cs="Arial"/>
          <w:color w:val="4F81BD" w:themeColor="accent1"/>
          <w:sz w:val="20"/>
        </w:rPr>
        <w:t>XXX</w:t>
      </w:r>
    </w:p>
    <w:p w14:paraId="10E95784" w14:textId="0604E9B9" w:rsidR="00411D71" w:rsidRPr="00854DD4" w:rsidRDefault="00411D71" w:rsidP="00087050">
      <w:pPr>
        <w:spacing w:line="276" w:lineRule="auto"/>
        <w:jc w:val="both"/>
        <w:rPr>
          <w:rFonts w:ascii="Bahnschrift Light" w:hAnsi="Bahnschrift Light" w:cs="Arial"/>
          <w:color w:val="4F81BD" w:themeColor="accent1"/>
          <w:sz w:val="20"/>
        </w:rPr>
      </w:pPr>
      <w:r w:rsidRPr="00087050">
        <w:rPr>
          <w:rFonts w:ascii="Bahnschrift Light" w:hAnsi="Bahnschrift Light" w:cs="Arial"/>
          <w:sz w:val="20"/>
        </w:rPr>
        <w:t xml:space="preserve">tel.: 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="009D37C1" w:rsidRPr="00854DD4">
        <w:rPr>
          <w:rFonts w:ascii="Bahnschrift Light" w:hAnsi="Bahnschrift Light" w:cs="Arial"/>
          <w:color w:val="4F81BD" w:themeColor="accent1"/>
          <w:sz w:val="20"/>
        </w:rPr>
        <w:t>XXX</w:t>
      </w:r>
    </w:p>
    <w:p w14:paraId="40178F0D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62D7C913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(dále jen „</w:t>
      </w:r>
      <w:r w:rsidRPr="00087050">
        <w:rPr>
          <w:rFonts w:ascii="Bahnschrift Light" w:hAnsi="Bahnschrift Light" w:cs="Arial"/>
          <w:b/>
          <w:bCs/>
          <w:sz w:val="20"/>
        </w:rPr>
        <w:t>Dodavatel</w:t>
      </w:r>
      <w:r w:rsidRPr="00087050">
        <w:rPr>
          <w:rFonts w:ascii="Bahnschrift Light" w:hAnsi="Bahnschrift Light" w:cs="Arial"/>
          <w:sz w:val="20"/>
        </w:rPr>
        <w:t>“)</w:t>
      </w:r>
    </w:p>
    <w:p w14:paraId="0B49D890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na straně druhé</w:t>
      </w:r>
    </w:p>
    <w:p w14:paraId="2B05CD0D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(Objednatel a Dodavatel jednotlivě jako „</w:t>
      </w:r>
      <w:r w:rsidRPr="00087050">
        <w:rPr>
          <w:rFonts w:ascii="Bahnschrift Light" w:hAnsi="Bahnschrift Light" w:cs="Arial"/>
          <w:b/>
          <w:bCs/>
          <w:sz w:val="20"/>
        </w:rPr>
        <w:t>Smluvní strana</w:t>
      </w:r>
      <w:r w:rsidRPr="00087050">
        <w:rPr>
          <w:rFonts w:ascii="Bahnschrift Light" w:hAnsi="Bahnschrift Light" w:cs="Arial"/>
          <w:sz w:val="20"/>
        </w:rPr>
        <w:t>“ a společně jako „</w:t>
      </w:r>
      <w:r w:rsidRPr="00087050">
        <w:rPr>
          <w:rFonts w:ascii="Bahnschrift Light" w:hAnsi="Bahnschrift Light" w:cs="Arial"/>
          <w:b/>
          <w:bCs/>
          <w:sz w:val="20"/>
        </w:rPr>
        <w:t>Smluvní strany</w:t>
      </w:r>
      <w:r w:rsidRPr="00087050">
        <w:rPr>
          <w:rFonts w:ascii="Bahnschrift Light" w:hAnsi="Bahnschrift Light" w:cs="Arial"/>
          <w:sz w:val="20"/>
        </w:rPr>
        <w:t>“)</w:t>
      </w:r>
    </w:p>
    <w:p w14:paraId="1898432B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24557B20" w14:textId="14112675" w:rsidR="00411D71" w:rsidRPr="00087050" w:rsidRDefault="00411D71" w:rsidP="00087050">
      <w:pPr>
        <w:spacing w:line="276" w:lineRule="auto"/>
        <w:ind w:left="851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uzavřely tuto smlouvu (dále jen „</w:t>
      </w:r>
      <w:r w:rsidRPr="00087050">
        <w:rPr>
          <w:rFonts w:ascii="Bahnschrift Light" w:hAnsi="Bahnschrift Light" w:cs="Arial"/>
          <w:b/>
          <w:bCs/>
          <w:sz w:val="20"/>
        </w:rPr>
        <w:t>Dílčí smlouvu</w:t>
      </w:r>
      <w:r w:rsidRPr="00087050">
        <w:rPr>
          <w:rFonts w:ascii="Bahnschrift Light" w:hAnsi="Bahnschrift Light" w:cs="Arial"/>
          <w:sz w:val="20"/>
        </w:rPr>
        <w:t>“) k</w:t>
      </w:r>
      <w:r w:rsidR="00116FFA">
        <w:rPr>
          <w:rFonts w:ascii="Bahnschrift Light" w:hAnsi="Bahnschrift Light" w:cs="Arial"/>
          <w:sz w:val="20"/>
        </w:rPr>
        <w:t>e</w:t>
      </w:r>
      <w:r w:rsidRPr="00087050">
        <w:rPr>
          <w:rFonts w:ascii="Bahnschrift Light" w:hAnsi="Bahnschrift Light" w:cs="Arial"/>
          <w:sz w:val="20"/>
        </w:rPr>
        <w:t xml:space="preserve"> smlouvě na pořizování produktů </w:t>
      </w:r>
      <w:r w:rsidRPr="00087050">
        <w:rPr>
          <w:rFonts w:ascii="Bahnschrift Light" w:hAnsi="Bahnschrift Light" w:cs="Arial"/>
          <w:b/>
          <w:bCs/>
          <w:sz w:val="20"/>
        </w:rPr>
        <w:t xml:space="preserve">z veřejné zakázky </w:t>
      </w:r>
      <w:r w:rsidR="00796F2F" w:rsidRPr="00087050">
        <w:rPr>
          <w:rFonts w:ascii="Bahnschrift Light" w:hAnsi="Bahnschrift Light" w:cs="Arial"/>
          <w:b/>
          <w:bCs/>
          <w:sz w:val="20"/>
        </w:rPr>
        <w:t xml:space="preserve">Nákup HW a licencí pro projekt </w:t>
      </w:r>
      <w:proofErr w:type="spellStart"/>
      <w:r w:rsidR="00796F2F" w:rsidRPr="00087050">
        <w:rPr>
          <w:rFonts w:ascii="Bahnschrift Light" w:hAnsi="Bahnschrift Light" w:cs="Arial"/>
          <w:b/>
          <w:bCs/>
          <w:sz w:val="20"/>
        </w:rPr>
        <w:t>PilseDoC</w:t>
      </w:r>
      <w:proofErr w:type="spellEnd"/>
      <w:r w:rsidR="00796F2F" w:rsidRPr="00087050">
        <w:rPr>
          <w:rFonts w:ascii="Bahnschrift Light" w:hAnsi="Bahnschrift Light" w:cs="Arial"/>
          <w:b/>
          <w:bCs/>
          <w:sz w:val="20"/>
        </w:rPr>
        <w:t xml:space="preserve"> 2026+</w:t>
      </w:r>
      <w:r w:rsidRPr="00087050">
        <w:rPr>
          <w:rFonts w:ascii="Bahnschrift Light" w:hAnsi="Bahnschrift Light" w:cs="Arial"/>
          <w:sz w:val="20"/>
        </w:rPr>
        <w:t xml:space="preserve"> ze dne </w:t>
      </w:r>
      <w:r w:rsidR="002227F9">
        <w:rPr>
          <w:rFonts w:ascii="Bahnschrift Light" w:hAnsi="Bahnschrift Light" w:cs="Arial"/>
          <w:sz w:val="20"/>
        </w:rPr>
        <w:t>13.</w:t>
      </w:r>
      <w:r w:rsidR="00D63644">
        <w:rPr>
          <w:rFonts w:ascii="Bahnschrift Light" w:hAnsi="Bahnschrift Light" w:cs="Arial"/>
          <w:sz w:val="20"/>
        </w:rPr>
        <w:t> </w:t>
      </w:r>
      <w:r w:rsidR="002227F9">
        <w:rPr>
          <w:rFonts w:ascii="Bahnschrift Light" w:hAnsi="Bahnschrift Light" w:cs="Arial"/>
          <w:sz w:val="20"/>
        </w:rPr>
        <w:t>1.</w:t>
      </w:r>
      <w:r w:rsidR="00D63644">
        <w:rPr>
          <w:rFonts w:ascii="Bahnschrift Light" w:hAnsi="Bahnschrift Light" w:cs="Arial"/>
          <w:sz w:val="20"/>
        </w:rPr>
        <w:t> </w:t>
      </w:r>
      <w:r w:rsidR="002227F9">
        <w:rPr>
          <w:rFonts w:ascii="Bahnschrift Light" w:hAnsi="Bahnschrift Light" w:cs="Arial"/>
          <w:sz w:val="20"/>
        </w:rPr>
        <w:t>2026</w:t>
      </w:r>
      <w:r w:rsidRPr="00087050">
        <w:rPr>
          <w:rFonts w:ascii="Bahnschrift Light" w:hAnsi="Bahnschrift Light" w:cs="Arial"/>
          <w:sz w:val="20"/>
        </w:rPr>
        <w:t xml:space="preserve"> (dále jen „</w:t>
      </w:r>
      <w:r w:rsidR="0024450F">
        <w:rPr>
          <w:rFonts w:ascii="Bahnschrift Light" w:hAnsi="Bahnschrift Light" w:cs="Arial"/>
          <w:b/>
          <w:bCs/>
          <w:sz w:val="20"/>
        </w:rPr>
        <w:t>S</w:t>
      </w:r>
      <w:r w:rsidRPr="00087050">
        <w:rPr>
          <w:rFonts w:ascii="Bahnschrift Light" w:hAnsi="Bahnschrift Light" w:cs="Arial"/>
          <w:b/>
          <w:bCs/>
          <w:sz w:val="20"/>
        </w:rPr>
        <w:t>mlouva</w:t>
      </w:r>
      <w:r w:rsidRPr="00087050">
        <w:rPr>
          <w:rFonts w:ascii="Bahnschrift Light" w:hAnsi="Bahnschrift Light" w:cs="Arial"/>
          <w:sz w:val="20"/>
        </w:rPr>
        <w:t>“) dle zákona č. 134/2016 Sb., o zadávání veřejných zakázek, v</w:t>
      </w:r>
      <w:r w:rsidR="00D63644">
        <w:rPr>
          <w:rFonts w:ascii="Bahnschrift Light" w:hAnsi="Bahnschrift Light" w:cs="Arial"/>
          <w:sz w:val="20"/>
        </w:rPr>
        <w:t>e</w:t>
      </w:r>
      <w:r w:rsidRPr="00087050">
        <w:rPr>
          <w:rFonts w:ascii="Bahnschrift Light" w:hAnsi="Bahnschrift Light" w:cs="Arial"/>
          <w:sz w:val="20"/>
        </w:rPr>
        <w:t xml:space="preserve"> znění </w:t>
      </w:r>
      <w:r w:rsidR="00D63644">
        <w:rPr>
          <w:rFonts w:ascii="Bahnschrift Light" w:hAnsi="Bahnschrift Light" w:cs="Arial"/>
          <w:sz w:val="20"/>
        </w:rPr>
        <w:t xml:space="preserve">pozdějších předpisů </w:t>
      </w:r>
      <w:r w:rsidRPr="00087050">
        <w:rPr>
          <w:rFonts w:ascii="Bahnschrift Light" w:hAnsi="Bahnschrift Light" w:cs="Arial"/>
          <w:sz w:val="20"/>
        </w:rPr>
        <w:t>(dále jen „</w:t>
      </w:r>
      <w:r w:rsidRPr="00087050">
        <w:rPr>
          <w:rFonts w:ascii="Bahnschrift Light" w:hAnsi="Bahnschrift Light" w:cs="Arial"/>
          <w:b/>
          <w:bCs/>
          <w:sz w:val="20"/>
        </w:rPr>
        <w:t>ZZVZ</w:t>
      </w:r>
      <w:r w:rsidRPr="00087050">
        <w:rPr>
          <w:rFonts w:ascii="Bahnschrift Light" w:hAnsi="Bahnschrift Light" w:cs="Arial"/>
          <w:sz w:val="20"/>
        </w:rPr>
        <w:t>“) a</w:t>
      </w:r>
      <w:r w:rsidR="00D63644">
        <w:rPr>
          <w:rFonts w:ascii="Bahnschrift Light" w:hAnsi="Bahnschrift Light" w:cs="Arial"/>
          <w:sz w:val="20"/>
        </w:rPr>
        <w:t> </w:t>
      </w:r>
      <w:r w:rsidRPr="00087050">
        <w:rPr>
          <w:rFonts w:ascii="Bahnschrift Light" w:hAnsi="Bahnschrift Light" w:cs="Arial"/>
          <w:sz w:val="20"/>
        </w:rPr>
        <w:t>v souladu s ustanovením § 1746 odst. 2 zákona č. 89/2012 Sb., občanský zákoník, ve znění pozdějších předpisů.</w:t>
      </w:r>
    </w:p>
    <w:p w14:paraId="7E613E6E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73A510EC" w14:textId="09C86A35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 xml:space="preserve">Smluvní strany vědomy si svých závazků v této </w:t>
      </w:r>
      <w:r w:rsidR="00013C8D" w:rsidRPr="00087050">
        <w:rPr>
          <w:rFonts w:ascii="Bahnschrift Light" w:hAnsi="Bahnschrift Light" w:cs="Arial"/>
          <w:sz w:val="20"/>
        </w:rPr>
        <w:t>Dílčí</w:t>
      </w:r>
      <w:r w:rsidRPr="00087050">
        <w:rPr>
          <w:rFonts w:ascii="Bahnschrift Light" w:hAnsi="Bahnschrift Light" w:cs="Arial"/>
          <w:sz w:val="20"/>
        </w:rPr>
        <w:t xml:space="preserve"> smlouvě obsažených a v úmyslu být touto </w:t>
      </w:r>
      <w:r w:rsidR="00013C8D" w:rsidRPr="00087050">
        <w:rPr>
          <w:rFonts w:ascii="Bahnschrift Light" w:hAnsi="Bahnschrift Light" w:cs="Arial"/>
          <w:sz w:val="20"/>
        </w:rPr>
        <w:t>Dílčí</w:t>
      </w:r>
      <w:r w:rsidRPr="00087050">
        <w:rPr>
          <w:rFonts w:ascii="Bahnschrift Light" w:hAnsi="Bahnschrift Light" w:cs="Arial"/>
          <w:sz w:val="20"/>
        </w:rPr>
        <w:t xml:space="preserve"> smlouvou vázány, se dohodly na následujícím znění </w:t>
      </w:r>
      <w:r w:rsidR="00013C8D" w:rsidRPr="00087050">
        <w:rPr>
          <w:rFonts w:ascii="Bahnschrift Light" w:hAnsi="Bahnschrift Light" w:cs="Arial"/>
          <w:sz w:val="20"/>
        </w:rPr>
        <w:t>Dílčí</w:t>
      </w:r>
      <w:r w:rsidRPr="00087050">
        <w:rPr>
          <w:rFonts w:ascii="Bahnschrift Light" w:hAnsi="Bahnschrift Light" w:cs="Arial"/>
          <w:sz w:val="20"/>
        </w:rPr>
        <w:t xml:space="preserve"> smlouvy.</w:t>
      </w:r>
    </w:p>
    <w:p w14:paraId="1E871D74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263E77E1" w14:textId="710E8804" w:rsidR="00421C04" w:rsidRPr="00087050" w:rsidRDefault="00421C04" w:rsidP="00087050">
      <w:pPr>
        <w:pStyle w:val="Nadpis1"/>
        <w:numPr>
          <w:ilvl w:val="0"/>
          <w:numId w:val="21"/>
        </w:numPr>
        <w:spacing w:before="0" w:line="276" w:lineRule="auto"/>
        <w:ind w:left="567" w:firstLine="284"/>
        <w:jc w:val="both"/>
        <w:rPr>
          <w:rFonts w:ascii="Bahnschrift Light" w:hAnsi="Bahnschrift Light" w:cs="Arial"/>
        </w:rPr>
      </w:pPr>
      <w:r w:rsidRPr="00087050">
        <w:rPr>
          <w:rFonts w:ascii="Bahnschrift Light" w:hAnsi="Bahnschrift Light" w:cs="Arial"/>
          <w:sz w:val="20"/>
        </w:rPr>
        <w:t>Preambule</w:t>
      </w:r>
    </w:p>
    <w:p w14:paraId="1D14AB4E" w14:textId="01BE5DDE" w:rsidR="00415C51" w:rsidRPr="00D301DB" w:rsidRDefault="00415C51" w:rsidP="00FF439E">
      <w:pPr>
        <w:pStyle w:val="Odstavecseseznamem"/>
        <w:numPr>
          <w:ilvl w:val="0"/>
          <w:numId w:val="22"/>
        </w:numPr>
        <w:spacing w:line="276" w:lineRule="auto"/>
        <w:ind w:left="924" w:hanging="357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Dne </w:t>
      </w:r>
      <w:r w:rsidR="002227F9">
        <w:rPr>
          <w:rFonts w:ascii="Bahnschrift Light" w:hAnsi="Bahnschrift Light" w:cs="Arial"/>
          <w:lang w:val="cs-CZ"/>
        </w:rPr>
        <w:t>13.</w:t>
      </w:r>
      <w:r w:rsidR="008A27CB">
        <w:rPr>
          <w:rFonts w:ascii="Bahnschrift Light" w:hAnsi="Bahnschrift Light" w:cs="Arial"/>
          <w:lang w:val="cs-CZ"/>
        </w:rPr>
        <w:t> </w:t>
      </w:r>
      <w:r w:rsidR="002227F9">
        <w:rPr>
          <w:rFonts w:ascii="Bahnschrift Light" w:hAnsi="Bahnschrift Light" w:cs="Arial"/>
          <w:lang w:val="cs-CZ"/>
        </w:rPr>
        <w:t>1.</w:t>
      </w:r>
      <w:r w:rsidR="008A27CB">
        <w:rPr>
          <w:rFonts w:ascii="Bahnschrift Light" w:hAnsi="Bahnschrift Light" w:cs="Arial"/>
          <w:lang w:val="cs-CZ"/>
        </w:rPr>
        <w:t> </w:t>
      </w:r>
      <w:r w:rsidR="002227F9">
        <w:rPr>
          <w:rFonts w:ascii="Bahnschrift Light" w:hAnsi="Bahnschrift Light" w:cs="Arial"/>
          <w:lang w:val="cs-CZ"/>
        </w:rPr>
        <w:t>2026</w:t>
      </w:r>
      <w:r w:rsidR="00411D71" w:rsidRPr="00D301DB">
        <w:rPr>
          <w:rFonts w:ascii="Bahnschrift Light" w:hAnsi="Bahnschrift Light" w:cs="Arial"/>
          <w:lang w:val="cs-CZ"/>
        </w:rPr>
        <w:t xml:space="preserve"> uzavřel: </w:t>
      </w:r>
      <w:r w:rsidR="00BB1325">
        <w:rPr>
          <w:rFonts w:ascii="Bahnschrift Light" w:hAnsi="Bahnschrift Light" w:cs="Arial"/>
          <w:b/>
          <w:bCs/>
          <w:lang w:val="cs-CZ"/>
        </w:rPr>
        <w:t>Centrální nákup Plzeňského kraje, příspěvková organizace</w:t>
      </w:r>
      <w:r w:rsidR="00411D71" w:rsidRPr="00D301DB">
        <w:rPr>
          <w:rFonts w:ascii="Bahnschrift Light" w:hAnsi="Bahnschrift Light" w:cs="Arial"/>
          <w:lang w:val="cs-CZ"/>
        </w:rPr>
        <w:t>, se</w:t>
      </w:r>
      <w:r w:rsidR="00A30F44">
        <w:rPr>
          <w:rFonts w:ascii="Bahnschrift Light" w:hAnsi="Bahnschrift Light" w:cs="Arial"/>
          <w:lang w:val="cs-CZ"/>
        </w:rPr>
        <w:t> </w:t>
      </w:r>
      <w:proofErr w:type="gramStart"/>
      <w:r w:rsidR="00411D71" w:rsidRPr="00D301DB">
        <w:rPr>
          <w:rFonts w:ascii="Bahnschrift Light" w:hAnsi="Bahnschrift Light" w:cs="Arial"/>
          <w:lang w:val="cs-CZ"/>
        </w:rPr>
        <w:t xml:space="preserve">sídlem </w:t>
      </w:r>
      <w:r w:rsidR="00411D71" w:rsidRPr="00D301DB">
        <w:rPr>
          <w:rFonts w:ascii="Bahnschrift Light" w:hAnsi="Bahnschrift Light" w:cs="Open Sans"/>
          <w:color w:val="000000" w:themeColor="text1"/>
          <w:lang w:val="cs-CZ"/>
        </w:rPr>
        <w:t xml:space="preserve"> </w:t>
      </w:r>
      <w:r w:rsidR="00BB1325">
        <w:rPr>
          <w:rFonts w:ascii="Bahnschrift Light" w:hAnsi="Bahnschrift Light" w:cs="Open Sans"/>
          <w:color w:val="000000" w:themeColor="text1"/>
          <w:lang w:val="cs-CZ"/>
        </w:rPr>
        <w:t>Vejprnická</w:t>
      </w:r>
      <w:proofErr w:type="gramEnd"/>
      <w:r w:rsidR="00BB1325">
        <w:rPr>
          <w:rFonts w:ascii="Bahnschrift Light" w:hAnsi="Bahnschrift Light" w:cs="Open Sans"/>
          <w:color w:val="000000" w:themeColor="text1"/>
          <w:lang w:val="cs-CZ"/>
        </w:rPr>
        <w:t xml:space="preserve"> 663/56, 318 00 </w:t>
      </w:r>
      <w:r w:rsidR="0074749D" w:rsidRPr="00D301DB">
        <w:rPr>
          <w:rFonts w:ascii="Bahnschrift Light" w:hAnsi="Bahnschrift Light" w:cs="Open Sans"/>
          <w:color w:val="000000" w:themeColor="text1"/>
          <w:lang w:val="cs-CZ"/>
        </w:rPr>
        <w:t>Plzeň</w:t>
      </w:r>
      <w:r w:rsidR="00411D71" w:rsidRPr="00D301DB">
        <w:rPr>
          <w:rFonts w:ascii="Bahnschrift Light" w:hAnsi="Bahnschrift Light" w:cs="Open Sans"/>
          <w:color w:val="000000" w:themeColor="text1"/>
          <w:lang w:val="cs-CZ"/>
        </w:rPr>
        <w:t xml:space="preserve">, </w:t>
      </w:r>
      <w:r w:rsidR="00411D71" w:rsidRPr="00D301DB">
        <w:rPr>
          <w:rFonts w:ascii="Bahnschrift Light" w:hAnsi="Bahnschrift Light" w:cs="Arial"/>
          <w:lang w:val="cs-CZ" w:eastAsia="cs-CZ"/>
        </w:rPr>
        <w:t xml:space="preserve">IČO: </w:t>
      </w:r>
      <w:r w:rsidR="00BB1325">
        <w:rPr>
          <w:rFonts w:ascii="Bahnschrift Light" w:hAnsi="Bahnschrift Light" w:cs="Arial"/>
          <w:lang w:val="cs-CZ" w:eastAsia="cs-CZ"/>
        </w:rPr>
        <w:t>72046635</w:t>
      </w:r>
      <w:r w:rsidR="00411D71" w:rsidRPr="00D301DB">
        <w:rPr>
          <w:rFonts w:ascii="Bahnschrift Light" w:hAnsi="Bahnschrift Light" w:cs="Arial"/>
          <w:lang w:val="cs-CZ"/>
        </w:rPr>
        <w:t xml:space="preserve"> (dále jen „Zadavatel“) </w:t>
      </w:r>
      <w:r w:rsidR="00411D71" w:rsidRPr="00D301DB">
        <w:rPr>
          <w:rFonts w:ascii="Bahnschrift Light" w:hAnsi="Bahnschrift Light" w:cs="Arial"/>
          <w:lang w:val="cs-CZ"/>
        </w:rPr>
        <w:lastRenderedPageBreak/>
        <w:t xml:space="preserve">s Dodavatelem </w:t>
      </w:r>
      <w:r w:rsidR="00BE2772">
        <w:rPr>
          <w:rFonts w:ascii="Bahnschrift Light" w:hAnsi="Bahnschrift Light" w:cs="Arial"/>
          <w:lang w:val="cs-CZ"/>
        </w:rPr>
        <w:t>S</w:t>
      </w:r>
      <w:r w:rsidR="00411D71" w:rsidRPr="00D301DB">
        <w:rPr>
          <w:rFonts w:ascii="Bahnschrift Light" w:hAnsi="Bahnschrift Light" w:cs="Arial"/>
          <w:lang w:val="cs-CZ"/>
        </w:rPr>
        <w:t>mlouvu</w:t>
      </w:r>
      <w:r w:rsidR="000279C4">
        <w:rPr>
          <w:rFonts w:ascii="Bahnschrift Light" w:hAnsi="Bahnschrift Light" w:cs="Arial"/>
          <w:lang w:val="cs-CZ"/>
        </w:rPr>
        <w:t>,</w:t>
      </w:r>
      <w:r w:rsidR="00411D71" w:rsidRPr="00D301DB">
        <w:rPr>
          <w:rFonts w:ascii="Bahnschrift Light" w:hAnsi="Bahnschrift Light" w:cs="Arial"/>
          <w:lang w:val="cs-CZ"/>
        </w:rPr>
        <w:t xml:space="preserve"> na </w:t>
      </w:r>
      <w:r w:rsidR="002028B5" w:rsidRPr="00D301DB">
        <w:rPr>
          <w:rFonts w:ascii="Bahnschrift Light" w:hAnsi="Bahnschrift Light" w:cs="Arial"/>
          <w:lang w:val="cs-CZ"/>
        </w:rPr>
        <w:t>základě,</w:t>
      </w:r>
      <w:r w:rsidR="00411D71" w:rsidRPr="00D301DB">
        <w:rPr>
          <w:rFonts w:ascii="Bahnschrift Light" w:hAnsi="Bahnschrift Light" w:cs="Arial"/>
          <w:lang w:val="cs-CZ"/>
        </w:rPr>
        <w:t xml:space="preserve"> které se Dodavatel zavázal dodávat Zadavateli a</w:t>
      </w:r>
      <w:r w:rsidR="00A30F44">
        <w:rPr>
          <w:rFonts w:ascii="Bahnschrift Light" w:hAnsi="Bahnschrift Light" w:cs="Arial"/>
          <w:lang w:val="cs-CZ"/>
        </w:rPr>
        <w:t> </w:t>
      </w:r>
      <w:r w:rsidR="00411D71" w:rsidRPr="00D301DB">
        <w:rPr>
          <w:rFonts w:ascii="Bahnschrift Light" w:hAnsi="Bahnschrift Light" w:cs="Arial"/>
          <w:lang w:val="cs-CZ"/>
        </w:rPr>
        <w:t xml:space="preserve">Objednatelům plnění vymezené ve </w:t>
      </w:r>
      <w:r w:rsidR="00211A50">
        <w:rPr>
          <w:rFonts w:ascii="Bahnschrift Light" w:hAnsi="Bahnschrift Light" w:cs="Arial"/>
          <w:lang w:val="cs-CZ"/>
        </w:rPr>
        <w:t>S</w:t>
      </w:r>
      <w:r w:rsidR="00411D71" w:rsidRPr="00D301DB">
        <w:rPr>
          <w:rFonts w:ascii="Bahnschrift Light" w:hAnsi="Bahnschrift Light" w:cs="Arial"/>
          <w:lang w:val="cs-CZ"/>
        </w:rPr>
        <w:t>mlouvě.</w:t>
      </w:r>
    </w:p>
    <w:p w14:paraId="0B3936AE" w14:textId="77777777" w:rsidR="00415C51" w:rsidRPr="00D301DB" w:rsidRDefault="00415C51" w:rsidP="00087050">
      <w:pPr>
        <w:pStyle w:val="Odstavecseseznamem"/>
        <w:widowControl w:val="0"/>
        <w:spacing w:line="276" w:lineRule="auto"/>
        <w:ind w:left="928"/>
        <w:jc w:val="both"/>
        <w:rPr>
          <w:rFonts w:ascii="Bahnschrift Light" w:hAnsi="Bahnschrift Light" w:cs="Arial"/>
          <w:lang w:val="cs-CZ"/>
        </w:rPr>
      </w:pPr>
    </w:p>
    <w:p w14:paraId="1E2BF807" w14:textId="2A0B22BC" w:rsidR="00415C51" w:rsidRPr="00D301DB" w:rsidRDefault="00415C51" w:rsidP="00087050">
      <w:pPr>
        <w:pStyle w:val="Odstavecseseznamem"/>
        <w:widowControl w:val="0"/>
        <w:numPr>
          <w:ilvl w:val="0"/>
          <w:numId w:val="22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Podpisem </w:t>
      </w:r>
      <w:r w:rsidR="00211A50">
        <w:rPr>
          <w:rFonts w:ascii="Bahnschrift Light" w:hAnsi="Bahnschrift Light" w:cs="Arial"/>
          <w:lang w:val="cs-CZ"/>
        </w:rPr>
        <w:t>S</w:t>
      </w:r>
      <w:r w:rsidR="00411D71" w:rsidRPr="00D301DB">
        <w:rPr>
          <w:rFonts w:ascii="Bahnschrift Light" w:hAnsi="Bahnschrift Light" w:cs="Arial"/>
          <w:lang w:val="cs-CZ"/>
        </w:rPr>
        <w:t>mlouvy se tak Dodavatel zavázal dodávat uvedená plnění též Objednateli uvedenému na titulní straně této Dílčí smlouvy, a to za podmínek stanovených v této Dílčí smlouvě a</w:t>
      </w:r>
      <w:r w:rsidR="00B90E58" w:rsidRPr="00D301DB">
        <w:rPr>
          <w:rFonts w:ascii="Bahnschrift Light" w:hAnsi="Bahnschrift Light" w:cs="Arial"/>
          <w:lang w:val="cs-CZ"/>
        </w:rPr>
        <w:t> </w:t>
      </w:r>
      <w:r w:rsidR="00411D71" w:rsidRPr="00D301DB">
        <w:rPr>
          <w:rFonts w:ascii="Bahnschrift Light" w:hAnsi="Bahnschrift Light" w:cs="Arial"/>
          <w:lang w:val="cs-CZ"/>
        </w:rPr>
        <w:t>ve</w:t>
      </w:r>
      <w:r w:rsidR="00B90E58" w:rsidRPr="00D301DB">
        <w:rPr>
          <w:rFonts w:ascii="Bahnschrift Light" w:hAnsi="Bahnschrift Light" w:cs="Arial"/>
          <w:lang w:val="cs-CZ"/>
        </w:rPr>
        <w:t> </w:t>
      </w:r>
      <w:r w:rsidR="00211A50">
        <w:rPr>
          <w:rFonts w:ascii="Bahnschrift Light" w:hAnsi="Bahnschrift Light" w:cs="Arial"/>
          <w:lang w:val="cs-CZ"/>
        </w:rPr>
        <w:t>S</w:t>
      </w:r>
      <w:r w:rsidR="00411D71" w:rsidRPr="00D301DB">
        <w:rPr>
          <w:rFonts w:ascii="Bahnschrift Light" w:hAnsi="Bahnschrift Light" w:cs="Arial"/>
          <w:lang w:val="cs-CZ"/>
        </w:rPr>
        <w:t>mlouvě.</w:t>
      </w:r>
    </w:p>
    <w:p w14:paraId="75A7D096" w14:textId="77777777" w:rsidR="00415C51" w:rsidRPr="00D301DB" w:rsidRDefault="00415C51" w:rsidP="00087050">
      <w:pPr>
        <w:pStyle w:val="Odstavecseseznamem"/>
        <w:widowControl w:val="0"/>
        <w:spacing w:line="276" w:lineRule="auto"/>
        <w:ind w:left="928"/>
        <w:jc w:val="both"/>
        <w:rPr>
          <w:rFonts w:ascii="Bahnschrift Light" w:hAnsi="Bahnschrift Light" w:cs="Arial"/>
          <w:lang w:val="cs-CZ"/>
        </w:rPr>
      </w:pPr>
    </w:p>
    <w:p w14:paraId="4D2FD1DF" w14:textId="7536A10D" w:rsidR="00415C51" w:rsidRPr="00D301DB" w:rsidRDefault="00415C51" w:rsidP="00087050">
      <w:pPr>
        <w:pStyle w:val="Odstavecseseznamem"/>
        <w:widowControl w:val="0"/>
        <w:numPr>
          <w:ilvl w:val="0"/>
          <w:numId w:val="22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Na základě </w:t>
      </w:r>
      <w:r w:rsidR="00211A50">
        <w:rPr>
          <w:rFonts w:ascii="Bahnschrift Light" w:hAnsi="Bahnschrift Light" w:cs="Arial"/>
          <w:lang w:val="cs-CZ"/>
        </w:rPr>
        <w:t>S</w:t>
      </w:r>
      <w:r w:rsidR="00411D71" w:rsidRPr="00D301DB">
        <w:rPr>
          <w:rFonts w:ascii="Bahnschrift Light" w:hAnsi="Bahnschrift Light" w:cs="Arial"/>
          <w:lang w:val="cs-CZ"/>
        </w:rPr>
        <w:t>mlouvy jsou uzavírány Dílčí smlouvy v souladu s postupem upraveným ve</w:t>
      </w:r>
      <w:r w:rsidR="00FA6DF9">
        <w:rPr>
          <w:rFonts w:ascii="Bahnschrift Light" w:hAnsi="Bahnschrift Light" w:cs="Arial"/>
          <w:lang w:val="cs-CZ"/>
        </w:rPr>
        <w:t> </w:t>
      </w:r>
      <w:r w:rsidR="00211A50">
        <w:rPr>
          <w:rFonts w:ascii="Bahnschrift Light" w:hAnsi="Bahnschrift Light" w:cs="Arial"/>
          <w:lang w:val="cs-CZ"/>
        </w:rPr>
        <w:t>S</w:t>
      </w:r>
      <w:r w:rsidR="00411D71" w:rsidRPr="00D301DB">
        <w:rPr>
          <w:rFonts w:ascii="Bahnschrift Light" w:hAnsi="Bahnschrift Light" w:cs="Arial"/>
          <w:lang w:val="cs-CZ"/>
        </w:rPr>
        <w:t>mlouvě</w:t>
      </w:r>
      <w:r w:rsidR="00421C04" w:rsidRPr="00D301DB">
        <w:rPr>
          <w:rFonts w:ascii="Bahnschrift Light" w:hAnsi="Bahnschrift Light" w:cs="Arial"/>
          <w:lang w:val="cs-CZ"/>
        </w:rPr>
        <w:t>.</w:t>
      </w:r>
    </w:p>
    <w:p w14:paraId="59BA5CB4" w14:textId="77777777" w:rsidR="00415C51" w:rsidRPr="00D301DB" w:rsidRDefault="00415C51" w:rsidP="00087050">
      <w:pPr>
        <w:pStyle w:val="Odstavecseseznamem"/>
        <w:widowControl w:val="0"/>
        <w:spacing w:line="276" w:lineRule="auto"/>
        <w:ind w:left="928"/>
        <w:jc w:val="both"/>
        <w:rPr>
          <w:rFonts w:ascii="Bahnschrift Light" w:hAnsi="Bahnschrift Light" w:cs="Arial"/>
          <w:lang w:val="cs-CZ"/>
        </w:rPr>
      </w:pPr>
    </w:p>
    <w:p w14:paraId="1EE5820B" w14:textId="30F551CD" w:rsidR="00411D71" w:rsidRPr="00D301DB" w:rsidRDefault="00415C51" w:rsidP="00087050">
      <w:pPr>
        <w:pStyle w:val="Odstavecseseznamem"/>
        <w:widowControl w:val="0"/>
        <w:numPr>
          <w:ilvl w:val="0"/>
          <w:numId w:val="22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Smluvní strany se dohodly, že pojmy uvedené v této </w:t>
      </w:r>
      <w:r w:rsidR="00421C04"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smlouvě mají stejný význam jako tytéž</w:t>
      </w:r>
      <w:r w:rsidR="00B90E58" w:rsidRPr="00D301DB">
        <w:rPr>
          <w:rFonts w:ascii="Bahnschrift Light" w:hAnsi="Bahnschrift Light" w:cs="Arial"/>
          <w:lang w:val="cs-CZ"/>
        </w:rPr>
        <w:t> </w:t>
      </w:r>
      <w:r w:rsidR="00411D71" w:rsidRPr="00D301DB">
        <w:rPr>
          <w:rFonts w:ascii="Bahnschrift Light" w:hAnsi="Bahnschrift Light" w:cs="Arial"/>
          <w:lang w:val="cs-CZ"/>
        </w:rPr>
        <w:t>pojmy uvedené v</w:t>
      </w:r>
      <w:r w:rsidR="00421C04" w:rsidRPr="00D301DB">
        <w:rPr>
          <w:rFonts w:ascii="Bahnschrift Light" w:hAnsi="Bahnschrift Light" w:cs="Arial"/>
          <w:lang w:val="cs-CZ"/>
        </w:rPr>
        <w:t>e</w:t>
      </w:r>
      <w:r w:rsidR="00411D71" w:rsidRPr="00D301DB">
        <w:rPr>
          <w:rFonts w:ascii="Bahnschrift Light" w:hAnsi="Bahnschrift Light" w:cs="Arial"/>
          <w:lang w:val="cs-CZ"/>
        </w:rPr>
        <w:t> </w:t>
      </w:r>
      <w:r w:rsidR="00211A50">
        <w:rPr>
          <w:rFonts w:ascii="Bahnschrift Light" w:hAnsi="Bahnschrift Light" w:cs="Arial"/>
          <w:lang w:val="cs-CZ"/>
        </w:rPr>
        <w:t>S</w:t>
      </w:r>
      <w:r w:rsidR="00421C04" w:rsidRPr="00D301DB">
        <w:rPr>
          <w:rFonts w:ascii="Bahnschrift Light" w:hAnsi="Bahnschrift Light" w:cs="Arial"/>
          <w:lang w:val="cs-CZ"/>
        </w:rPr>
        <w:t>mlouvě</w:t>
      </w:r>
      <w:r w:rsidR="00411D71" w:rsidRPr="00D301DB">
        <w:rPr>
          <w:rFonts w:ascii="Bahnschrift Light" w:hAnsi="Bahnschrift Light" w:cs="Arial"/>
          <w:lang w:val="cs-CZ"/>
        </w:rPr>
        <w:t xml:space="preserve">, není-li dále v této </w:t>
      </w:r>
      <w:r w:rsidR="00421C04"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smlouvě stanoveno jinak. Smluvní strany se dále dohodly, že otázky neupravené v této </w:t>
      </w:r>
      <w:r w:rsidR="00421C04"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smlouvě se řídí </w:t>
      </w:r>
      <w:r w:rsidR="00421C04" w:rsidRPr="00D301DB">
        <w:rPr>
          <w:rFonts w:ascii="Bahnschrift Light" w:hAnsi="Bahnschrift Light" w:cs="Arial"/>
          <w:lang w:val="cs-CZ"/>
        </w:rPr>
        <w:t>smlouvou</w:t>
      </w:r>
      <w:r w:rsidR="00411D71" w:rsidRPr="00D301DB">
        <w:rPr>
          <w:rFonts w:ascii="Bahnschrift Light" w:hAnsi="Bahnschrift Light" w:cs="Arial"/>
          <w:lang w:val="cs-CZ"/>
        </w:rPr>
        <w:t>.</w:t>
      </w:r>
    </w:p>
    <w:p w14:paraId="65BA97DF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68E42720" w14:textId="4FF73010" w:rsidR="00421C04" w:rsidRPr="00087050" w:rsidRDefault="00421C04" w:rsidP="00087050">
      <w:pPr>
        <w:pStyle w:val="Nadpis1"/>
        <w:numPr>
          <w:ilvl w:val="0"/>
          <w:numId w:val="21"/>
        </w:numPr>
        <w:spacing w:before="0" w:line="276" w:lineRule="auto"/>
        <w:ind w:left="567" w:firstLine="284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 xml:space="preserve">Předmět </w:t>
      </w:r>
      <w:r w:rsidR="00013C8D" w:rsidRPr="00087050">
        <w:rPr>
          <w:rFonts w:ascii="Bahnschrift Light" w:hAnsi="Bahnschrift Light" w:cs="Arial"/>
          <w:sz w:val="20"/>
        </w:rPr>
        <w:t>Dílčí</w:t>
      </w:r>
      <w:r w:rsidRPr="00087050">
        <w:rPr>
          <w:rFonts w:ascii="Bahnschrift Light" w:hAnsi="Bahnschrift Light" w:cs="Arial"/>
          <w:sz w:val="20"/>
        </w:rPr>
        <w:t xml:space="preserve"> smlouvy</w:t>
      </w:r>
    </w:p>
    <w:p w14:paraId="46355F86" w14:textId="34DA4CDE" w:rsidR="00421C04" w:rsidRPr="00D301DB" w:rsidRDefault="00415C51" w:rsidP="00087050">
      <w:pPr>
        <w:pStyle w:val="Odstavecseseznamem"/>
        <w:widowControl w:val="0"/>
        <w:numPr>
          <w:ilvl w:val="0"/>
          <w:numId w:val="20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Dodavatel se touto </w:t>
      </w:r>
      <w:r w:rsidR="00421C04"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smlouvou, v souladu s</w:t>
      </w:r>
      <w:r w:rsidR="00421C04" w:rsidRPr="00D301DB">
        <w:rPr>
          <w:rFonts w:ascii="Bahnschrift Light" w:hAnsi="Bahnschrift Light" w:cs="Arial"/>
          <w:lang w:val="cs-CZ"/>
        </w:rPr>
        <w:t>e smlouvu</w:t>
      </w:r>
      <w:r w:rsidR="00411D71" w:rsidRPr="00D301DB">
        <w:rPr>
          <w:rFonts w:ascii="Bahnschrift Light" w:hAnsi="Bahnschrift Light" w:cs="Arial"/>
          <w:lang w:val="cs-CZ"/>
        </w:rPr>
        <w:t>, zavazuje dodat Objednateli plnění</w:t>
      </w:r>
      <w:r w:rsidR="00421C04" w:rsidRPr="00D301DB">
        <w:rPr>
          <w:rFonts w:ascii="Bahnschrift Light" w:hAnsi="Bahnschrift Light" w:cs="Arial"/>
          <w:lang w:val="cs-CZ"/>
        </w:rPr>
        <w:t xml:space="preserve"> </w:t>
      </w:r>
      <w:r w:rsidR="00411D71" w:rsidRPr="00D301DB">
        <w:rPr>
          <w:rFonts w:ascii="Bahnschrift Light" w:hAnsi="Bahnschrift Light" w:cs="Arial"/>
          <w:lang w:val="cs-CZ"/>
        </w:rPr>
        <w:t xml:space="preserve">specifikované v Příloze č. 1 této </w:t>
      </w:r>
      <w:r w:rsidR="00421C04"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smlouvy.</w:t>
      </w:r>
    </w:p>
    <w:p w14:paraId="23C1689F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4DD768DD" w14:textId="3B6B77FC" w:rsidR="00411D71" w:rsidRPr="00087050" w:rsidRDefault="00411D71" w:rsidP="00087050">
      <w:pPr>
        <w:pStyle w:val="Nadpis1"/>
        <w:numPr>
          <w:ilvl w:val="0"/>
          <w:numId w:val="21"/>
        </w:numPr>
        <w:spacing w:before="0" w:line="276" w:lineRule="auto"/>
        <w:ind w:left="567" w:firstLine="284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Cena za plnění</w:t>
      </w:r>
    </w:p>
    <w:p w14:paraId="5BDEBC9A" w14:textId="12D8F333" w:rsidR="00411D71" w:rsidRPr="00D301DB" w:rsidRDefault="00415C51" w:rsidP="00087050">
      <w:pPr>
        <w:pStyle w:val="Odstavecseseznamem"/>
        <w:widowControl w:val="0"/>
        <w:numPr>
          <w:ilvl w:val="0"/>
          <w:numId w:val="27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Objednatel se zavazuje zaplatit Dodavateli cenu poskytnutého plnění, a to v rozsahu a způsobem stanoveným dále v této </w:t>
      </w:r>
      <w:r w:rsidR="00421C04"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smlouvě, zejména potom v její Příloze č. 1.</w:t>
      </w:r>
    </w:p>
    <w:p w14:paraId="1D8D2375" w14:textId="77777777" w:rsidR="00421C04" w:rsidRPr="00D301DB" w:rsidRDefault="00421C04" w:rsidP="00087050">
      <w:pPr>
        <w:pStyle w:val="Odstavecseseznamem"/>
        <w:widowControl w:val="0"/>
        <w:spacing w:line="276" w:lineRule="auto"/>
        <w:ind w:left="928"/>
        <w:jc w:val="both"/>
        <w:rPr>
          <w:rFonts w:ascii="Bahnschrift Light" w:hAnsi="Bahnschrift Light" w:cs="Arial"/>
          <w:lang w:val="cs-CZ"/>
        </w:rPr>
      </w:pPr>
    </w:p>
    <w:p w14:paraId="21321469" w14:textId="6577ED6F" w:rsidR="00421C04" w:rsidRPr="00847CBA" w:rsidRDefault="00415C51" w:rsidP="00087050">
      <w:pPr>
        <w:pStyle w:val="Odstavecseseznamem"/>
        <w:widowControl w:val="0"/>
        <w:numPr>
          <w:ilvl w:val="0"/>
          <w:numId w:val="27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847CBA">
        <w:rPr>
          <w:rFonts w:ascii="Bahnschrift Light" w:hAnsi="Bahnschrift Light" w:cs="Arial"/>
          <w:lang w:val="cs-CZ"/>
        </w:rPr>
        <w:t xml:space="preserve">Smluvní strany se dohodly, že cena za poskytnutí plnění Dodavatelem dle této </w:t>
      </w:r>
      <w:r w:rsidR="00421C04" w:rsidRPr="00847CBA">
        <w:rPr>
          <w:rFonts w:ascii="Bahnschrift Light" w:hAnsi="Bahnschrift Light" w:cs="Arial"/>
          <w:lang w:val="cs-CZ"/>
        </w:rPr>
        <w:t>Dílčí</w:t>
      </w:r>
      <w:r w:rsidR="00411D71" w:rsidRPr="00847CBA">
        <w:rPr>
          <w:rFonts w:ascii="Bahnschrift Light" w:hAnsi="Bahnschrift Light" w:cs="Arial"/>
          <w:lang w:val="cs-CZ"/>
        </w:rPr>
        <w:t xml:space="preserve"> smlouvy činí </w:t>
      </w:r>
      <w:r w:rsidR="00D367F1">
        <w:rPr>
          <w:rFonts w:ascii="Bahnschrift Light" w:hAnsi="Bahnschrift Light" w:cs="Arial"/>
          <w:lang w:val="cs-CZ"/>
        </w:rPr>
        <w:t>1</w:t>
      </w:r>
      <w:r w:rsidR="00723A5E">
        <w:rPr>
          <w:rFonts w:ascii="Bahnschrift Light" w:hAnsi="Bahnschrift Light" w:cs="Arial"/>
          <w:lang w:val="cs-CZ"/>
        </w:rPr>
        <w:t>80.</w:t>
      </w:r>
      <w:r w:rsidR="00D367F1">
        <w:rPr>
          <w:rFonts w:ascii="Bahnschrift Light" w:hAnsi="Bahnschrift Light" w:cs="Arial"/>
          <w:lang w:val="cs-CZ"/>
        </w:rPr>
        <w:t>500</w:t>
      </w:r>
      <w:r w:rsidR="00D367F1" w:rsidRPr="00847CBA">
        <w:rPr>
          <w:rFonts w:ascii="Bahnschrift Light" w:hAnsi="Bahnschrift Light" w:cs="Arial"/>
          <w:lang w:val="cs-CZ"/>
        </w:rPr>
        <w:t>,</w:t>
      </w:r>
      <w:r w:rsidR="00D367F1">
        <w:rPr>
          <w:rFonts w:ascii="Bahnschrift Light" w:hAnsi="Bahnschrift Light" w:cs="Arial"/>
          <w:lang w:val="cs-CZ"/>
        </w:rPr>
        <w:t> </w:t>
      </w:r>
      <w:r w:rsidR="00D367F1" w:rsidRPr="00847CBA">
        <w:rPr>
          <w:rFonts w:ascii="Bahnschrift Light" w:hAnsi="Bahnschrift Light" w:cs="Arial"/>
          <w:lang w:val="cs-CZ"/>
        </w:rPr>
        <w:t>-</w:t>
      </w:r>
      <w:r w:rsidR="00D367F1">
        <w:rPr>
          <w:rFonts w:ascii="Bahnschrift Light" w:hAnsi="Bahnschrift Light" w:cs="Arial"/>
          <w:lang w:val="cs-CZ"/>
        </w:rPr>
        <w:t> </w:t>
      </w:r>
      <w:r w:rsidR="006423DD">
        <w:rPr>
          <w:rFonts w:ascii="Bahnschrift Light" w:hAnsi="Bahnschrift Light" w:cs="Arial"/>
          <w:lang w:val="cs-CZ"/>
        </w:rPr>
        <w:t>Kč</w:t>
      </w:r>
      <w:r w:rsidR="00411D71" w:rsidRPr="00847CBA">
        <w:rPr>
          <w:rFonts w:ascii="Bahnschrift Light" w:hAnsi="Bahnschrift Light" w:cs="Arial"/>
          <w:lang w:val="cs-CZ"/>
        </w:rPr>
        <w:t xml:space="preserve"> (slovy: </w:t>
      </w:r>
      <w:r w:rsidR="00723A5E">
        <w:rPr>
          <w:rFonts w:ascii="Bahnschrift Light" w:hAnsi="Bahnschrift Light" w:cs="Arial"/>
          <w:lang w:val="cs-CZ"/>
        </w:rPr>
        <w:t>sto osmdesát tisíc pět set</w:t>
      </w:r>
      <w:r w:rsidR="006330B3">
        <w:rPr>
          <w:rFonts w:ascii="Bahnschrift Light" w:hAnsi="Bahnschrift Light" w:cs="Arial"/>
          <w:lang w:val="cs-CZ"/>
        </w:rPr>
        <w:t xml:space="preserve"> </w:t>
      </w:r>
      <w:r w:rsidR="00411D71" w:rsidRPr="00847CBA">
        <w:rPr>
          <w:rFonts w:ascii="Bahnschrift Light" w:hAnsi="Bahnschrift Light" w:cs="Arial"/>
          <w:lang w:val="cs-CZ"/>
        </w:rPr>
        <w:t>korun českých) bez DPH, tj.</w:t>
      </w:r>
      <w:r w:rsidR="006423DD">
        <w:rPr>
          <w:rFonts w:ascii="Bahnschrift Light" w:hAnsi="Bahnschrift Light" w:cs="Arial"/>
          <w:lang w:val="cs-CZ"/>
        </w:rPr>
        <w:t> </w:t>
      </w:r>
      <w:r w:rsidR="00723A5E" w:rsidRPr="00723A5E">
        <w:rPr>
          <w:rFonts w:ascii="Bahnschrift Light" w:hAnsi="Bahnschrift Light" w:cs="Arial"/>
          <w:lang w:val="cs-CZ"/>
        </w:rPr>
        <w:t>218.405</w:t>
      </w:r>
      <w:r w:rsidR="002E59EC" w:rsidRPr="00847CBA">
        <w:rPr>
          <w:rFonts w:ascii="Bahnschrift Light" w:hAnsi="Bahnschrift Light" w:cs="Arial"/>
          <w:lang w:val="cs-CZ"/>
        </w:rPr>
        <w:t>,</w:t>
      </w:r>
      <w:r w:rsidR="00D367F1">
        <w:rPr>
          <w:rFonts w:ascii="Bahnschrift Light" w:hAnsi="Bahnschrift Light" w:cs="Arial"/>
          <w:lang w:val="cs-CZ"/>
        </w:rPr>
        <w:t> </w:t>
      </w:r>
      <w:r w:rsidR="002E59EC" w:rsidRPr="00847CBA">
        <w:rPr>
          <w:rFonts w:ascii="Bahnschrift Light" w:hAnsi="Bahnschrift Light" w:cs="Arial"/>
          <w:lang w:val="cs-CZ"/>
        </w:rPr>
        <w:t>-</w:t>
      </w:r>
      <w:r w:rsidR="00411D71" w:rsidRPr="00847CBA">
        <w:rPr>
          <w:rFonts w:ascii="Bahnschrift Light" w:hAnsi="Bahnschrift Light" w:cs="Arial"/>
          <w:lang w:val="cs-CZ"/>
        </w:rPr>
        <w:t xml:space="preserve"> Kč (slovy: </w:t>
      </w:r>
      <w:r w:rsidR="00723A5E">
        <w:rPr>
          <w:rFonts w:ascii="Bahnschrift Light" w:hAnsi="Bahnschrift Light" w:cs="Arial"/>
          <w:lang w:val="cs-CZ"/>
        </w:rPr>
        <w:t>dvě stě osmnáct tisíc čtyři sta pět</w:t>
      </w:r>
      <w:r w:rsidR="00411D71" w:rsidRPr="00847CBA">
        <w:rPr>
          <w:rFonts w:ascii="Bahnschrift Light" w:hAnsi="Bahnschrift Light" w:cs="Arial"/>
          <w:lang w:val="cs-CZ"/>
        </w:rPr>
        <w:t xml:space="preserve"> korun českých) včetně DPH.</w:t>
      </w:r>
    </w:p>
    <w:p w14:paraId="1945CDC6" w14:textId="77777777" w:rsidR="00421C04" w:rsidRPr="00847CBA" w:rsidRDefault="00421C04" w:rsidP="00087050">
      <w:pPr>
        <w:pStyle w:val="Odstavecseseznamem"/>
        <w:spacing w:line="276" w:lineRule="auto"/>
        <w:jc w:val="both"/>
        <w:rPr>
          <w:rFonts w:ascii="Bahnschrift Light" w:hAnsi="Bahnschrift Light" w:cs="Arial"/>
          <w:lang w:val="cs-CZ"/>
        </w:rPr>
      </w:pPr>
    </w:p>
    <w:p w14:paraId="1CC1B45A" w14:textId="7571CC55" w:rsidR="00421C04" w:rsidRPr="00847CBA" w:rsidRDefault="00415C51" w:rsidP="00087050">
      <w:pPr>
        <w:pStyle w:val="Odstavecseseznamem"/>
        <w:widowControl w:val="0"/>
        <w:numPr>
          <w:ilvl w:val="0"/>
          <w:numId w:val="27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847CBA">
        <w:rPr>
          <w:rFonts w:ascii="Bahnschrift Light" w:hAnsi="Bahnschrift Light" w:cs="Arial"/>
          <w:lang w:val="cs-CZ"/>
        </w:rPr>
        <w:tab/>
      </w:r>
      <w:r w:rsidR="00411D71" w:rsidRPr="00847CBA">
        <w:rPr>
          <w:rFonts w:ascii="Bahnschrift Light" w:hAnsi="Bahnschrift Light" w:cs="Arial"/>
          <w:lang w:val="cs-CZ"/>
        </w:rPr>
        <w:t xml:space="preserve">Podrobné vymezení celkové ceny za poskytnutí plnění dle předchozího odstavce tohoto článku </w:t>
      </w:r>
      <w:r w:rsidR="00421C04" w:rsidRPr="00847CBA">
        <w:rPr>
          <w:rFonts w:ascii="Bahnschrift Light" w:hAnsi="Bahnschrift Light" w:cs="Arial"/>
          <w:lang w:val="cs-CZ"/>
        </w:rPr>
        <w:t>Dílčí</w:t>
      </w:r>
      <w:r w:rsidR="00411D71" w:rsidRPr="00847CBA">
        <w:rPr>
          <w:rFonts w:ascii="Bahnschrift Light" w:hAnsi="Bahnschrift Light" w:cs="Arial"/>
          <w:lang w:val="cs-CZ"/>
        </w:rPr>
        <w:t xml:space="preserve"> smlouvy je uvedeno v Příloze č. 1 této </w:t>
      </w:r>
      <w:r w:rsidR="00421C04" w:rsidRPr="00847CBA">
        <w:rPr>
          <w:rFonts w:ascii="Bahnschrift Light" w:hAnsi="Bahnschrift Light" w:cs="Arial"/>
          <w:lang w:val="cs-CZ"/>
        </w:rPr>
        <w:t>Dílčí</w:t>
      </w:r>
      <w:r w:rsidR="00411D71" w:rsidRPr="00847CBA">
        <w:rPr>
          <w:rFonts w:ascii="Bahnschrift Light" w:hAnsi="Bahnschrift Light" w:cs="Arial"/>
          <w:lang w:val="cs-CZ"/>
        </w:rPr>
        <w:t xml:space="preserve"> smlouvy.</w:t>
      </w:r>
    </w:p>
    <w:p w14:paraId="4E3095AB" w14:textId="77777777" w:rsidR="00421C04" w:rsidRPr="00847CBA" w:rsidRDefault="00421C04" w:rsidP="00087050">
      <w:pPr>
        <w:pStyle w:val="Odstavecseseznamem"/>
        <w:spacing w:line="276" w:lineRule="auto"/>
        <w:jc w:val="both"/>
        <w:rPr>
          <w:rFonts w:ascii="Bahnschrift Light" w:hAnsi="Bahnschrift Light" w:cs="Arial"/>
          <w:lang w:val="cs-CZ"/>
        </w:rPr>
      </w:pPr>
    </w:p>
    <w:p w14:paraId="66FD42B1" w14:textId="7D77466F" w:rsidR="00411D71" w:rsidRPr="00847CBA" w:rsidRDefault="00415C51" w:rsidP="00087050">
      <w:pPr>
        <w:pStyle w:val="Odstavecseseznamem"/>
        <w:widowControl w:val="0"/>
        <w:numPr>
          <w:ilvl w:val="0"/>
          <w:numId w:val="27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847CBA">
        <w:rPr>
          <w:rFonts w:ascii="Bahnschrift Light" w:hAnsi="Bahnschrift Light" w:cs="Arial"/>
          <w:lang w:val="cs-CZ"/>
        </w:rPr>
        <w:tab/>
      </w:r>
      <w:r w:rsidR="00411D71" w:rsidRPr="00847CBA">
        <w:rPr>
          <w:rFonts w:ascii="Bahnschrift Light" w:hAnsi="Bahnschrift Light" w:cs="Arial"/>
          <w:lang w:val="cs-CZ"/>
        </w:rPr>
        <w:t xml:space="preserve">Ostatní podmínky vztahující se k platbě ceny za plnění poskytnuté Dodavatelem dle této </w:t>
      </w:r>
      <w:r w:rsidR="00421C04" w:rsidRPr="00847CBA">
        <w:rPr>
          <w:rFonts w:ascii="Bahnschrift Light" w:hAnsi="Bahnschrift Light" w:cs="Arial"/>
          <w:lang w:val="cs-CZ"/>
        </w:rPr>
        <w:t>Dílčí</w:t>
      </w:r>
      <w:r w:rsidR="00411D71" w:rsidRPr="00847CBA">
        <w:rPr>
          <w:rFonts w:ascii="Bahnschrift Light" w:hAnsi="Bahnschrift Light" w:cs="Arial"/>
          <w:lang w:val="cs-CZ"/>
        </w:rPr>
        <w:t xml:space="preserve"> smlouvy, jakož i lhůta splatnosti, jsou uvedeny v</w:t>
      </w:r>
      <w:r w:rsidR="00421C04" w:rsidRPr="00847CBA">
        <w:rPr>
          <w:rFonts w:ascii="Bahnschrift Light" w:hAnsi="Bahnschrift Light" w:cs="Arial"/>
          <w:lang w:val="cs-CZ"/>
        </w:rPr>
        <w:t xml:space="preserve">e </w:t>
      </w:r>
      <w:r w:rsidR="00211A50" w:rsidRPr="00847CBA">
        <w:rPr>
          <w:rFonts w:ascii="Bahnschrift Light" w:hAnsi="Bahnschrift Light" w:cs="Arial"/>
          <w:lang w:val="cs-CZ"/>
        </w:rPr>
        <w:t>S</w:t>
      </w:r>
      <w:r w:rsidR="00421C04" w:rsidRPr="00847CBA">
        <w:rPr>
          <w:rFonts w:ascii="Bahnschrift Light" w:hAnsi="Bahnschrift Light" w:cs="Arial"/>
          <w:lang w:val="cs-CZ"/>
        </w:rPr>
        <w:t>mlou</w:t>
      </w:r>
      <w:r w:rsidR="00211A50" w:rsidRPr="00847CBA">
        <w:rPr>
          <w:rFonts w:ascii="Bahnschrift Light" w:hAnsi="Bahnschrift Light" w:cs="Arial"/>
          <w:lang w:val="cs-CZ"/>
        </w:rPr>
        <w:t>v</w:t>
      </w:r>
      <w:r w:rsidR="00421C04" w:rsidRPr="00847CBA">
        <w:rPr>
          <w:rFonts w:ascii="Bahnschrift Light" w:hAnsi="Bahnschrift Light" w:cs="Arial"/>
          <w:lang w:val="cs-CZ"/>
        </w:rPr>
        <w:t>ě</w:t>
      </w:r>
      <w:r w:rsidR="00411D71" w:rsidRPr="00847CBA">
        <w:rPr>
          <w:rFonts w:ascii="Bahnschrift Light" w:hAnsi="Bahnschrift Light" w:cs="Arial"/>
          <w:lang w:val="cs-CZ"/>
        </w:rPr>
        <w:t>.</w:t>
      </w:r>
    </w:p>
    <w:p w14:paraId="1CF47E7C" w14:textId="77777777" w:rsidR="00411D71" w:rsidRPr="00847CBA" w:rsidRDefault="00411D71" w:rsidP="00087050">
      <w:pPr>
        <w:pStyle w:val="Odstavecseseznamem"/>
        <w:widowControl w:val="0"/>
        <w:spacing w:line="276" w:lineRule="auto"/>
        <w:ind w:left="928"/>
        <w:jc w:val="both"/>
        <w:rPr>
          <w:rFonts w:ascii="Bahnschrift Light" w:hAnsi="Bahnschrift Light" w:cs="Arial"/>
          <w:lang w:val="cs-CZ"/>
        </w:rPr>
      </w:pPr>
    </w:p>
    <w:p w14:paraId="6AA50A06" w14:textId="77777777" w:rsidR="00411D71" w:rsidRPr="002227F9" w:rsidRDefault="00411D71" w:rsidP="00087050">
      <w:pPr>
        <w:pStyle w:val="Nadpis1"/>
        <w:numPr>
          <w:ilvl w:val="0"/>
          <w:numId w:val="21"/>
        </w:numPr>
        <w:spacing w:before="0" w:line="276" w:lineRule="auto"/>
        <w:ind w:left="567" w:firstLine="284"/>
        <w:jc w:val="both"/>
        <w:rPr>
          <w:rFonts w:ascii="Bahnschrift Light" w:hAnsi="Bahnschrift Light" w:cs="Arial"/>
          <w:sz w:val="20"/>
        </w:rPr>
      </w:pPr>
      <w:r w:rsidRPr="002227F9">
        <w:rPr>
          <w:rFonts w:ascii="Bahnschrift Light" w:hAnsi="Bahnschrift Light" w:cs="Arial"/>
          <w:sz w:val="20"/>
        </w:rPr>
        <w:t>Doba a místo plnění</w:t>
      </w:r>
    </w:p>
    <w:p w14:paraId="587E841C" w14:textId="560A4618" w:rsidR="00411D71" w:rsidRPr="002227F9" w:rsidRDefault="00415C51" w:rsidP="002227F9">
      <w:pPr>
        <w:pStyle w:val="Odstavecseseznamem"/>
        <w:widowControl w:val="0"/>
        <w:numPr>
          <w:ilvl w:val="0"/>
          <w:numId w:val="23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2227F9">
        <w:rPr>
          <w:rFonts w:ascii="Bahnschrift Light" w:hAnsi="Bahnschrift Light" w:cs="Arial"/>
          <w:lang w:val="cs-CZ"/>
        </w:rPr>
        <w:tab/>
      </w:r>
      <w:r w:rsidR="00411D71" w:rsidRPr="002227F9">
        <w:rPr>
          <w:rFonts w:ascii="Bahnschrift Light" w:hAnsi="Bahnschrift Light" w:cs="Arial"/>
          <w:lang w:val="cs-CZ"/>
        </w:rPr>
        <w:t xml:space="preserve">Smluvní strany se dohodly, že Dodavatel je povinen dodat plnění dle této </w:t>
      </w:r>
      <w:r w:rsidR="00421C04" w:rsidRPr="002227F9">
        <w:rPr>
          <w:rFonts w:ascii="Bahnschrift Light" w:hAnsi="Bahnschrift Light" w:cs="Arial"/>
          <w:lang w:val="cs-CZ"/>
        </w:rPr>
        <w:t>Dílčí</w:t>
      </w:r>
      <w:r w:rsidR="00411D71" w:rsidRPr="002227F9">
        <w:rPr>
          <w:rFonts w:ascii="Bahnschrift Light" w:hAnsi="Bahnschrift Light" w:cs="Arial"/>
          <w:lang w:val="cs-CZ"/>
        </w:rPr>
        <w:t xml:space="preserve"> smlouvy Objednateli nejpozději do </w:t>
      </w:r>
      <w:r w:rsidR="002227F9" w:rsidRPr="002227F9">
        <w:rPr>
          <w:rFonts w:ascii="Bahnschrift Light" w:hAnsi="Bahnschrift Light" w:cs="Arial"/>
          <w:lang w:val="cs-CZ"/>
        </w:rPr>
        <w:t>3</w:t>
      </w:r>
      <w:r w:rsidR="00723A5E">
        <w:rPr>
          <w:rFonts w:ascii="Bahnschrift Light" w:hAnsi="Bahnschrift Light" w:cs="Arial"/>
          <w:lang w:val="cs-CZ"/>
        </w:rPr>
        <w:t>1</w:t>
      </w:r>
      <w:r w:rsidR="002227F9" w:rsidRPr="002227F9">
        <w:rPr>
          <w:rFonts w:ascii="Bahnschrift Light" w:hAnsi="Bahnschrift Light" w:cs="Arial"/>
          <w:lang w:val="cs-CZ"/>
        </w:rPr>
        <w:t>.</w:t>
      </w:r>
      <w:r w:rsidR="007E3DF6">
        <w:rPr>
          <w:rFonts w:ascii="Bahnschrift Light" w:hAnsi="Bahnschrift Light" w:cs="Arial"/>
          <w:lang w:val="cs-CZ"/>
        </w:rPr>
        <w:t> </w:t>
      </w:r>
      <w:r w:rsidR="00723A5E">
        <w:rPr>
          <w:rFonts w:ascii="Bahnschrift Light" w:hAnsi="Bahnschrift Light" w:cs="Arial"/>
          <w:lang w:val="cs-CZ"/>
        </w:rPr>
        <w:t>7</w:t>
      </w:r>
      <w:r w:rsidR="002227F9" w:rsidRPr="002227F9">
        <w:rPr>
          <w:rFonts w:ascii="Bahnschrift Light" w:hAnsi="Bahnschrift Light" w:cs="Arial"/>
          <w:lang w:val="cs-CZ"/>
        </w:rPr>
        <w:t>.</w:t>
      </w:r>
      <w:r w:rsidR="007E3DF6">
        <w:rPr>
          <w:rFonts w:ascii="Bahnschrift Light" w:hAnsi="Bahnschrift Light" w:cs="Arial"/>
          <w:lang w:val="cs-CZ"/>
        </w:rPr>
        <w:t> </w:t>
      </w:r>
      <w:r w:rsidR="002227F9" w:rsidRPr="002227F9">
        <w:rPr>
          <w:rFonts w:ascii="Bahnschrift Light" w:hAnsi="Bahnschrift Light" w:cs="Arial"/>
          <w:lang w:val="cs-CZ"/>
        </w:rPr>
        <w:t>2026</w:t>
      </w:r>
      <w:r w:rsidR="00FF3E15">
        <w:rPr>
          <w:rFonts w:ascii="Bahnschrift Light" w:hAnsi="Bahnschrift Light" w:cs="Arial"/>
          <w:lang w:val="cs-CZ"/>
        </w:rPr>
        <w:t>.</w:t>
      </w:r>
      <w:r w:rsidR="00411D71" w:rsidRPr="002227F9">
        <w:rPr>
          <w:rFonts w:ascii="Bahnschrift Light" w:hAnsi="Bahnschrift Light" w:cs="Arial"/>
          <w:lang w:val="cs-CZ"/>
        </w:rPr>
        <w:t xml:space="preserve"> </w:t>
      </w:r>
    </w:p>
    <w:p w14:paraId="0DED78F2" w14:textId="77777777" w:rsidR="002227F9" w:rsidRPr="002227F9" w:rsidRDefault="002227F9" w:rsidP="002227F9">
      <w:pPr>
        <w:pStyle w:val="Odstavecseseznamem"/>
        <w:widowControl w:val="0"/>
        <w:spacing w:line="276" w:lineRule="auto"/>
        <w:ind w:left="928"/>
        <w:jc w:val="both"/>
        <w:rPr>
          <w:rFonts w:ascii="Bahnschrift Light" w:hAnsi="Bahnschrift Light" w:cs="Arial"/>
          <w:lang w:val="cs-CZ"/>
        </w:rPr>
      </w:pPr>
    </w:p>
    <w:p w14:paraId="2FFA99F5" w14:textId="7164C5FA" w:rsidR="00411D71" w:rsidRPr="00847CBA" w:rsidRDefault="00415C51" w:rsidP="00087050">
      <w:pPr>
        <w:pStyle w:val="Odstavecseseznamem"/>
        <w:widowControl w:val="0"/>
        <w:numPr>
          <w:ilvl w:val="0"/>
          <w:numId w:val="23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847CBA">
        <w:rPr>
          <w:rFonts w:ascii="Bahnschrift Light" w:hAnsi="Bahnschrift Light" w:cs="Arial"/>
          <w:lang w:val="cs-CZ"/>
        </w:rPr>
        <w:tab/>
      </w:r>
      <w:r w:rsidR="00411D71" w:rsidRPr="00847CBA">
        <w:rPr>
          <w:rFonts w:ascii="Bahnschrift Light" w:hAnsi="Bahnschrift Light" w:cs="Arial"/>
          <w:lang w:val="cs-CZ"/>
        </w:rPr>
        <w:t xml:space="preserve">Místem dodání plnění Dodavatele dle této </w:t>
      </w:r>
      <w:r w:rsidR="00421C04" w:rsidRPr="00847CBA">
        <w:rPr>
          <w:rFonts w:ascii="Bahnschrift Light" w:hAnsi="Bahnschrift Light" w:cs="Arial"/>
          <w:lang w:val="cs-CZ"/>
        </w:rPr>
        <w:t>Dílčí</w:t>
      </w:r>
      <w:r w:rsidR="00411D71" w:rsidRPr="00847CBA">
        <w:rPr>
          <w:rFonts w:ascii="Bahnschrift Light" w:hAnsi="Bahnschrift Light" w:cs="Arial"/>
          <w:lang w:val="cs-CZ"/>
        </w:rPr>
        <w:t xml:space="preserve"> smlouvy je sídlo Objednatele uvedené na</w:t>
      </w:r>
      <w:r w:rsidR="00FA6DF9" w:rsidRPr="00847CBA">
        <w:rPr>
          <w:rFonts w:ascii="Bahnschrift Light" w:hAnsi="Bahnschrift Light" w:cs="Arial"/>
          <w:lang w:val="cs-CZ"/>
        </w:rPr>
        <w:t> </w:t>
      </w:r>
      <w:r w:rsidR="00411D71" w:rsidRPr="00847CBA">
        <w:rPr>
          <w:rFonts w:ascii="Bahnschrift Light" w:hAnsi="Bahnschrift Light" w:cs="Arial"/>
          <w:lang w:val="cs-CZ"/>
        </w:rPr>
        <w:t xml:space="preserve">titulní straně této </w:t>
      </w:r>
      <w:r w:rsidR="00421C04" w:rsidRPr="00847CBA">
        <w:rPr>
          <w:rFonts w:ascii="Bahnschrift Light" w:hAnsi="Bahnschrift Light" w:cs="Arial"/>
          <w:lang w:val="cs-CZ"/>
        </w:rPr>
        <w:t>Dílčí</w:t>
      </w:r>
      <w:r w:rsidR="00411D71" w:rsidRPr="00847CBA">
        <w:rPr>
          <w:rFonts w:ascii="Bahnschrift Light" w:hAnsi="Bahnschrift Light" w:cs="Arial"/>
          <w:lang w:val="cs-CZ"/>
        </w:rPr>
        <w:t xml:space="preserve"> smlouvy</w:t>
      </w:r>
      <w:r w:rsidR="002227F9">
        <w:rPr>
          <w:rFonts w:ascii="Bahnschrift Light" w:hAnsi="Bahnschrift Light" w:cs="Arial"/>
          <w:lang w:val="cs-CZ"/>
        </w:rPr>
        <w:t>.</w:t>
      </w:r>
    </w:p>
    <w:p w14:paraId="3BF120AC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2A493103" w14:textId="64418191" w:rsidR="00411D71" w:rsidRPr="00087050" w:rsidRDefault="00411D71" w:rsidP="00087050">
      <w:pPr>
        <w:pStyle w:val="Nadpis1"/>
        <w:numPr>
          <w:ilvl w:val="0"/>
          <w:numId w:val="21"/>
        </w:numPr>
        <w:spacing w:before="0" w:line="276" w:lineRule="auto"/>
        <w:ind w:left="567" w:firstLine="284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Platební podmínky</w:t>
      </w:r>
    </w:p>
    <w:p w14:paraId="11BF6FAF" w14:textId="7199090C" w:rsidR="00411D71" w:rsidRPr="00D301DB" w:rsidRDefault="00415C51" w:rsidP="00087050">
      <w:pPr>
        <w:pStyle w:val="Odstavecseseznamem"/>
        <w:widowControl w:val="0"/>
        <w:numPr>
          <w:ilvl w:val="0"/>
          <w:numId w:val="24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Smluvní strany se dohodly, že cena za plnění poskytnuté Dodavatelem na základě této </w:t>
      </w:r>
      <w:r w:rsidR="00421C04"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smlouvy bude splatná na základě faktur – daňových dokladů vystavených Dodavatelem v</w:t>
      </w:r>
      <w:r w:rsidR="00F71190">
        <w:rPr>
          <w:rFonts w:ascii="Bahnschrift Light" w:hAnsi="Bahnschrift Light" w:cs="Arial"/>
          <w:lang w:val="cs-CZ"/>
        </w:rPr>
        <w:t> </w:t>
      </w:r>
      <w:r w:rsidR="00411D71" w:rsidRPr="00D301DB">
        <w:rPr>
          <w:rFonts w:ascii="Bahnschrift Light" w:hAnsi="Bahnschrift Light" w:cs="Arial"/>
          <w:lang w:val="cs-CZ"/>
        </w:rPr>
        <w:t>souladu s</w:t>
      </w:r>
      <w:r w:rsidR="00421C04" w:rsidRPr="00D301DB">
        <w:rPr>
          <w:rFonts w:ascii="Bahnschrift Light" w:hAnsi="Bahnschrift Light" w:cs="Arial"/>
          <w:lang w:val="cs-CZ"/>
        </w:rPr>
        <w:t xml:space="preserve">e </w:t>
      </w:r>
      <w:r w:rsidR="00211A50">
        <w:rPr>
          <w:rFonts w:ascii="Bahnschrift Light" w:hAnsi="Bahnschrift Light" w:cs="Arial"/>
          <w:lang w:val="cs-CZ"/>
        </w:rPr>
        <w:t>S</w:t>
      </w:r>
      <w:r w:rsidR="00421C04" w:rsidRPr="00D301DB">
        <w:rPr>
          <w:rFonts w:ascii="Bahnschrift Light" w:hAnsi="Bahnschrift Light" w:cs="Arial"/>
          <w:lang w:val="cs-CZ"/>
        </w:rPr>
        <w:t>mlouvu.</w:t>
      </w:r>
    </w:p>
    <w:p w14:paraId="1CCF535B" w14:textId="77777777" w:rsidR="00421C04" w:rsidRPr="00D301DB" w:rsidRDefault="00421C04" w:rsidP="00087050">
      <w:pPr>
        <w:pStyle w:val="Odstavecseseznamem"/>
        <w:widowControl w:val="0"/>
        <w:spacing w:line="276" w:lineRule="auto"/>
        <w:ind w:left="928"/>
        <w:jc w:val="both"/>
        <w:rPr>
          <w:rFonts w:ascii="Bahnschrift Light" w:hAnsi="Bahnschrift Light" w:cs="Arial"/>
          <w:lang w:val="cs-CZ"/>
        </w:rPr>
      </w:pPr>
    </w:p>
    <w:p w14:paraId="57AFECB8" w14:textId="132E0D59" w:rsidR="00411D71" w:rsidRPr="00087050" w:rsidRDefault="00411D71" w:rsidP="00087050">
      <w:pPr>
        <w:pStyle w:val="Nadpis1"/>
        <w:numPr>
          <w:ilvl w:val="0"/>
          <w:numId w:val="21"/>
        </w:numPr>
        <w:spacing w:before="0" w:line="276" w:lineRule="auto"/>
        <w:ind w:left="567" w:firstLine="284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 xml:space="preserve">Doba trvání a ukončení </w:t>
      </w:r>
      <w:r w:rsidR="00415C51" w:rsidRPr="00087050">
        <w:rPr>
          <w:rFonts w:ascii="Bahnschrift Light" w:hAnsi="Bahnschrift Light" w:cs="Arial"/>
          <w:sz w:val="20"/>
        </w:rPr>
        <w:t>Dílčí</w:t>
      </w:r>
      <w:r w:rsidRPr="00087050">
        <w:rPr>
          <w:rFonts w:ascii="Bahnschrift Light" w:hAnsi="Bahnschrift Light" w:cs="Arial"/>
          <w:sz w:val="20"/>
        </w:rPr>
        <w:t xml:space="preserve"> smlouv</w:t>
      </w:r>
      <w:r w:rsidR="00415C51" w:rsidRPr="00087050">
        <w:rPr>
          <w:rFonts w:ascii="Bahnschrift Light" w:hAnsi="Bahnschrift Light" w:cs="Arial"/>
          <w:sz w:val="20"/>
        </w:rPr>
        <w:t>y</w:t>
      </w:r>
    </w:p>
    <w:p w14:paraId="02D3632C" w14:textId="694E07EB" w:rsidR="00421C04" w:rsidRPr="00EF1D56" w:rsidRDefault="00415C51" w:rsidP="007C6107">
      <w:pPr>
        <w:pStyle w:val="Odstavecseseznamem"/>
        <w:numPr>
          <w:ilvl w:val="0"/>
          <w:numId w:val="25"/>
        </w:numPr>
        <w:spacing w:line="276" w:lineRule="auto"/>
        <w:ind w:left="924" w:hanging="357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Tato </w:t>
      </w:r>
      <w:r w:rsidR="00421C04"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smlouva nabývá platnosti dnem jejího podpisu oběma Smluvními stranami a</w:t>
      </w:r>
      <w:r w:rsidR="00F71190">
        <w:rPr>
          <w:rFonts w:ascii="Bahnschrift Light" w:hAnsi="Bahnschrift Light" w:cs="Arial"/>
          <w:lang w:val="cs-CZ"/>
        </w:rPr>
        <w:t> </w:t>
      </w:r>
      <w:r w:rsidR="00411D71" w:rsidRPr="00D301DB">
        <w:rPr>
          <w:rFonts w:ascii="Bahnschrift Light" w:hAnsi="Bahnschrift Light" w:cs="Arial"/>
          <w:lang w:val="cs-CZ"/>
        </w:rPr>
        <w:t>účinnosti dnem jejího zveřejnění v souladu se zákonem č. 340/2015 Sb., o zvláštních podmínkách účinnosti některých smluv, uveřejňování těchto smluv a o registru smluv (zákon o registru smluv), ve znění pozdějších předpisů</w:t>
      </w:r>
      <w:r w:rsidR="0021104F">
        <w:rPr>
          <w:rFonts w:ascii="Bahnschrift Light" w:hAnsi="Bahnschrift Light" w:cs="Arial"/>
          <w:lang w:val="cs-CZ"/>
        </w:rPr>
        <w:t xml:space="preserve">, </w:t>
      </w:r>
      <w:r w:rsidR="0021104F" w:rsidRPr="00D301DB">
        <w:rPr>
          <w:rFonts w:ascii="Bahnschrift Light" w:hAnsi="Bahnschrift Light" w:cs="Arial"/>
          <w:lang w:val="cs-CZ"/>
        </w:rPr>
        <w:t>v registru smluv</w:t>
      </w:r>
      <w:r w:rsidR="00411D71" w:rsidRPr="00D301DB">
        <w:rPr>
          <w:rFonts w:ascii="Bahnschrift Light" w:hAnsi="Bahnschrift Light" w:cs="Arial"/>
          <w:lang w:val="cs-CZ"/>
        </w:rPr>
        <w:t xml:space="preserve">. </w:t>
      </w:r>
      <w:r w:rsidR="00411D71" w:rsidRPr="00EF1D56">
        <w:rPr>
          <w:rFonts w:ascii="Bahnschrift Light" w:hAnsi="Bahnschrift Light" w:cs="Arial"/>
          <w:lang w:val="cs-CZ"/>
        </w:rPr>
        <w:t xml:space="preserve">Zveřejnění </w:t>
      </w:r>
      <w:r w:rsidR="00013C8D" w:rsidRPr="00EF1D56">
        <w:rPr>
          <w:rFonts w:ascii="Bahnschrift Light" w:hAnsi="Bahnschrift Light" w:cs="Arial"/>
          <w:lang w:val="cs-CZ"/>
        </w:rPr>
        <w:t>Dílčí</w:t>
      </w:r>
      <w:r w:rsidR="00411D71" w:rsidRPr="00EF1D56">
        <w:rPr>
          <w:rFonts w:ascii="Bahnschrift Light" w:hAnsi="Bahnschrift Light" w:cs="Arial"/>
          <w:lang w:val="cs-CZ"/>
        </w:rPr>
        <w:t xml:space="preserve"> smlouvy v registru smluv zajistí vždy Objednatel.</w:t>
      </w:r>
    </w:p>
    <w:p w14:paraId="5EEE8CBE" w14:textId="77777777" w:rsidR="00421C04" w:rsidRPr="00EF1D56" w:rsidRDefault="00421C04" w:rsidP="00087050">
      <w:pPr>
        <w:pStyle w:val="Odstavecseseznamem"/>
        <w:widowControl w:val="0"/>
        <w:spacing w:line="276" w:lineRule="auto"/>
        <w:ind w:left="928"/>
        <w:jc w:val="both"/>
        <w:rPr>
          <w:rFonts w:ascii="Bahnschrift Light" w:hAnsi="Bahnschrift Light" w:cs="Arial"/>
          <w:lang w:val="cs-CZ"/>
        </w:rPr>
      </w:pPr>
    </w:p>
    <w:p w14:paraId="481AC929" w14:textId="7BE773BB" w:rsidR="00411D71" w:rsidRPr="00847CBA" w:rsidRDefault="00415C51" w:rsidP="00087050">
      <w:pPr>
        <w:pStyle w:val="Odstavecseseznamem"/>
        <w:widowControl w:val="0"/>
        <w:numPr>
          <w:ilvl w:val="0"/>
          <w:numId w:val="25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EF1D56">
        <w:rPr>
          <w:rFonts w:ascii="Bahnschrift Light" w:hAnsi="Bahnschrift Light" w:cs="Arial"/>
          <w:lang w:val="cs-CZ"/>
        </w:rPr>
        <w:tab/>
      </w:r>
      <w:r w:rsidR="00411D71" w:rsidRPr="00847CBA">
        <w:rPr>
          <w:rFonts w:ascii="Bahnschrift Light" w:hAnsi="Bahnschrift Light" w:cs="Arial"/>
          <w:lang w:val="cs-CZ"/>
        </w:rPr>
        <w:t xml:space="preserve">Tato </w:t>
      </w:r>
      <w:r w:rsidR="00013C8D" w:rsidRPr="00847CBA">
        <w:rPr>
          <w:rFonts w:ascii="Bahnschrift Light" w:hAnsi="Bahnschrift Light" w:cs="Arial"/>
          <w:lang w:val="cs-CZ"/>
        </w:rPr>
        <w:t>Dílčí</w:t>
      </w:r>
      <w:r w:rsidR="00411D71" w:rsidRPr="00847CBA">
        <w:rPr>
          <w:rFonts w:ascii="Bahnschrift Light" w:hAnsi="Bahnschrift Light" w:cs="Arial"/>
          <w:lang w:val="cs-CZ"/>
        </w:rPr>
        <w:t xml:space="preserve"> smlouva může být ukončena výhradně následujícími způsoby:</w:t>
      </w:r>
    </w:p>
    <w:p w14:paraId="58A4E9B8" w14:textId="77777777" w:rsidR="00415C51" w:rsidRPr="00087050" w:rsidRDefault="00411D71" w:rsidP="00087050">
      <w:pPr>
        <w:numPr>
          <w:ilvl w:val="1"/>
          <w:numId w:val="17"/>
        </w:numPr>
        <w:tabs>
          <w:tab w:val="num" w:pos="927"/>
        </w:tabs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uplynutím doby její účinnosti;</w:t>
      </w:r>
    </w:p>
    <w:p w14:paraId="1AF12ED6" w14:textId="11B49AD7" w:rsidR="00411D71" w:rsidRPr="00087050" w:rsidRDefault="00411D71" w:rsidP="1FC45CCC">
      <w:pPr>
        <w:numPr>
          <w:ilvl w:val="1"/>
          <w:numId w:val="17"/>
        </w:numPr>
        <w:tabs>
          <w:tab w:val="num" w:pos="927"/>
        </w:tabs>
        <w:spacing w:line="276" w:lineRule="auto"/>
        <w:jc w:val="both"/>
        <w:rPr>
          <w:rFonts w:ascii="Bahnschrift Light" w:hAnsi="Bahnschrift Light" w:cs="Arial"/>
          <w:sz w:val="20"/>
        </w:rPr>
      </w:pPr>
      <w:r w:rsidRPr="1FC45CCC">
        <w:rPr>
          <w:rFonts w:ascii="Bahnschrift Light" w:hAnsi="Bahnschrift Light" w:cs="Arial"/>
          <w:sz w:val="20"/>
        </w:rPr>
        <w:t>písemnou dohodou Smluvních stran;</w:t>
      </w:r>
    </w:p>
    <w:p w14:paraId="319E8D5A" w14:textId="3199E790" w:rsidR="00411D71" w:rsidRPr="00087050" w:rsidRDefault="00411D71" w:rsidP="00087050">
      <w:pPr>
        <w:numPr>
          <w:ilvl w:val="1"/>
          <w:numId w:val="17"/>
        </w:numPr>
        <w:tabs>
          <w:tab w:val="num" w:pos="927"/>
        </w:tabs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 xml:space="preserve">odstoupením Objednatele od této </w:t>
      </w:r>
      <w:r w:rsidR="00421C04" w:rsidRPr="00087050">
        <w:rPr>
          <w:rFonts w:ascii="Bahnschrift Light" w:hAnsi="Bahnschrift Light" w:cs="Arial"/>
          <w:sz w:val="20"/>
        </w:rPr>
        <w:t>Dílčí</w:t>
      </w:r>
      <w:r w:rsidRPr="00087050">
        <w:rPr>
          <w:rFonts w:ascii="Bahnschrift Light" w:hAnsi="Bahnschrift Light" w:cs="Arial"/>
          <w:sz w:val="20"/>
        </w:rPr>
        <w:t xml:space="preserve"> smlouvy dle odst. 3 tohoto článku </w:t>
      </w:r>
      <w:r w:rsidR="00421C04" w:rsidRPr="00087050">
        <w:rPr>
          <w:rFonts w:ascii="Bahnschrift Light" w:hAnsi="Bahnschrift Light" w:cs="Arial"/>
          <w:sz w:val="20"/>
        </w:rPr>
        <w:t>Dílčí</w:t>
      </w:r>
      <w:r w:rsidRPr="00087050">
        <w:rPr>
          <w:rFonts w:ascii="Bahnschrift Light" w:hAnsi="Bahnschrift Light" w:cs="Arial"/>
          <w:sz w:val="20"/>
        </w:rPr>
        <w:t xml:space="preserve"> smlouvy;</w:t>
      </w:r>
    </w:p>
    <w:p w14:paraId="5AAEB483" w14:textId="77777777" w:rsidR="00421C04" w:rsidRPr="00087050" w:rsidRDefault="00411D71" w:rsidP="00087050">
      <w:pPr>
        <w:numPr>
          <w:ilvl w:val="1"/>
          <w:numId w:val="17"/>
        </w:numPr>
        <w:tabs>
          <w:tab w:val="num" w:pos="927"/>
        </w:tabs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 xml:space="preserve">odstoupením Dodavatele od této </w:t>
      </w:r>
      <w:r w:rsidR="00421C04" w:rsidRPr="00087050">
        <w:rPr>
          <w:rFonts w:ascii="Bahnschrift Light" w:hAnsi="Bahnschrift Light" w:cs="Arial"/>
          <w:sz w:val="20"/>
        </w:rPr>
        <w:t>Dílčí</w:t>
      </w:r>
      <w:r w:rsidRPr="00087050">
        <w:rPr>
          <w:rFonts w:ascii="Bahnschrift Light" w:hAnsi="Bahnschrift Light" w:cs="Arial"/>
          <w:sz w:val="20"/>
        </w:rPr>
        <w:t xml:space="preserve"> smlouvy dle odst. 4 tohoto článku </w:t>
      </w:r>
      <w:r w:rsidR="00421C04" w:rsidRPr="00087050">
        <w:rPr>
          <w:rFonts w:ascii="Bahnschrift Light" w:hAnsi="Bahnschrift Light" w:cs="Arial"/>
          <w:sz w:val="20"/>
        </w:rPr>
        <w:t>Dílčí</w:t>
      </w:r>
      <w:r w:rsidRPr="00087050">
        <w:rPr>
          <w:rFonts w:ascii="Bahnschrift Light" w:hAnsi="Bahnschrift Light" w:cs="Arial"/>
          <w:sz w:val="20"/>
        </w:rPr>
        <w:t xml:space="preserve"> smlouvy.</w:t>
      </w:r>
    </w:p>
    <w:p w14:paraId="6527E1A5" w14:textId="77777777" w:rsidR="00B90E58" w:rsidRPr="00087050" w:rsidRDefault="00B90E58" w:rsidP="00087050">
      <w:pPr>
        <w:spacing w:line="276" w:lineRule="auto"/>
        <w:ind w:left="1353"/>
        <w:jc w:val="both"/>
        <w:rPr>
          <w:rFonts w:ascii="Bahnschrift Light" w:hAnsi="Bahnschrift Light" w:cs="Arial"/>
          <w:sz w:val="20"/>
        </w:rPr>
      </w:pPr>
    </w:p>
    <w:p w14:paraId="1193BD63" w14:textId="07722672" w:rsidR="00411D71" w:rsidRPr="00D301DB" w:rsidRDefault="00415C51" w:rsidP="0008705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Objednatel může od této </w:t>
      </w:r>
      <w:r w:rsidR="00421C04"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smlouvy okamžitě odstoupit, pokud:</w:t>
      </w:r>
    </w:p>
    <w:p w14:paraId="6BD534C3" w14:textId="1C3918A7" w:rsidR="00411D71" w:rsidRPr="00087050" w:rsidRDefault="00411D71" w:rsidP="00087050">
      <w:pPr>
        <w:numPr>
          <w:ilvl w:val="1"/>
          <w:numId w:val="25"/>
        </w:num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 xml:space="preserve">Dodavatel je v prodlení s poskytnutím jakéhokoliv plnění dle této </w:t>
      </w:r>
      <w:r w:rsidR="00421C04" w:rsidRPr="00087050">
        <w:rPr>
          <w:rFonts w:ascii="Bahnschrift Light" w:hAnsi="Bahnschrift Light" w:cs="Arial"/>
          <w:sz w:val="20"/>
        </w:rPr>
        <w:t>Dílčí</w:t>
      </w:r>
      <w:r w:rsidRPr="00087050">
        <w:rPr>
          <w:rFonts w:ascii="Bahnschrift Light" w:hAnsi="Bahnschrift Light" w:cs="Arial"/>
          <w:sz w:val="20"/>
        </w:rPr>
        <w:t xml:space="preserve"> smlouvy po dobu delší než patnáct (15) dnů; nebo</w:t>
      </w:r>
    </w:p>
    <w:p w14:paraId="6D5606B6" w14:textId="7192C27F" w:rsidR="00411D71" w:rsidRPr="00087050" w:rsidRDefault="00411D71" w:rsidP="00087050">
      <w:pPr>
        <w:numPr>
          <w:ilvl w:val="1"/>
          <w:numId w:val="25"/>
        </w:num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 xml:space="preserve">Dodavatel je déle než patnáct (15) dnů v prodlení s odstraněním vad plnění dle této </w:t>
      </w:r>
      <w:r w:rsidR="00421C04" w:rsidRPr="00087050">
        <w:rPr>
          <w:rFonts w:ascii="Bahnschrift Light" w:hAnsi="Bahnschrift Light" w:cs="Arial"/>
          <w:sz w:val="20"/>
        </w:rPr>
        <w:t>Dílčí</w:t>
      </w:r>
      <w:r w:rsidRPr="00087050">
        <w:rPr>
          <w:rFonts w:ascii="Bahnschrift Light" w:hAnsi="Bahnschrift Light" w:cs="Arial"/>
          <w:sz w:val="20"/>
        </w:rPr>
        <w:t xml:space="preserve"> smlouvy</w:t>
      </w:r>
      <w:r w:rsidR="00264C16">
        <w:rPr>
          <w:rFonts w:ascii="Bahnschrift Light" w:hAnsi="Bahnschrift Light" w:cs="Arial"/>
          <w:sz w:val="20"/>
        </w:rPr>
        <w:t>;</w:t>
      </w:r>
      <w:r w:rsidRPr="00087050">
        <w:rPr>
          <w:rFonts w:ascii="Bahnschrift Light" w:hAnsi="Bahnschrift Light" w:cs="Arial"/>
          <w:sz w:val="20"/>
        </w:rPr>
        <w:t xml:space="preserve"> </w:t>
      </w:r>
    </w:p>
    <w:p w14:paraId="184C6749" w14:textId="25DD0038" w:rsidR="00411D71" w:rsidRPr="00087050" w:rsidRDefault="09C1C1CA" w:rsidP="1FC45CCC">
      <w:pPr>
        <w:numPr>
          <w:ilvl w:val="1"/>
          <w:numId w:val="25"/>
        </w:numPr>
        <w:spacing w:line="276" w:lineRule="auto"/>
        <w:jc w:val="both"/>
        <w:rPr>
          <w:rFonts w:ascii="Bahnschrift Light" w:hAnsi="Bahnschrift Light" w:cs="Arial"/>
          <w:sz w:val="20"/>
        </w:rPr>
      </w:pPr>
      <w:r w:rsidRPr="1FC45CCC">
        <w:rPr>
          <w:rFonts w:ascii="Bahnschrift Light" w:hAnsi="Bahnschrift Light" w:cs="Arial"/>
          <w:sz w:val="20"/>
        </w:rPr>
        <w:t>K</w:t>
      </w:r>
      <w:r w:rsidR="00411D71" w:rsidRPr="1FC45CCC">
        <w:rPr>
          <w:rFonts w:ascii="Bahnschrift Light" w:hAnsi="Bahnschrift Light" w:cs="Arial"/>
          <w:sz w:val="20"/>
        </w:rPr>
        <w:t xml:space="preserve">valita či jakost plnění dodaného dle této </w:t>
      </w:r>
      <w:r w:rsidR="00421C04" w:rsidRPr="1FC45CCC">
        <w:rPr>
          <w:rFonts w:ascii="Bahnschrift Light" w:hAnsi="Bahnschrift Light" w:cs="Arial"/>
          <w:sz w:val="20"/>
        </w:rPr>
        <w:t>D</w:t>
      </w:r>
      <w:r w:rsidR="00616FAC" w:rsidRPr="1FC45CCC">
        <w:rPr>
          <w:rFonts w:ascii="Bahnschrift Light" w:hAnsi="Bahnschrift Light" w:cs="Arial"/>
          <w:sz w:val="20"/>
        </w:rPr>
        <w:t>í</w:t>
      </w:r>
      <w:r w:rsidR="00421C04" w:rsidRPr="1FC45CCC">
        <w:rPr>
          <w:rFonts w:ascii="Bahnschrift Light" w:hAnsi="Bahnschrift Light" w:cs="Arial"/>
          <w:sz w:val="20"/>
        </w:rPr>
        <w:t>lčí</w:t>
      </w:r>
      <w:r w:rsidR="00411D71" w:rsidRPr="1FC45CCC">
        <w:rPr>
          <w:rFonts w:ascii="Bahnschrift Light" w:hAnsi="Bahnschrift Light" w:cs="Arial"/>
          <w:sz w:val="20"/>
        </w:rPr>
        <w:t xml:space="preserve"> smlouvy vykáže nižší než smluvenou kvalitu či</w:t>
      </w:r>
      <w:r w:rsidR="00B90E58" w:rsidRPr="1FC45CCC">
        <w:rPr>
          <w:rFonts w:ascii="Bahnschrift Light" w:hAnsi="Bahnschrift Light" w:cs="Arial"/>
          <w:sz w:val="20"/>
        </w:rPr>
        <w:t> </w:t>
      </w:r>
      <w:r w:rsidR="00411D71" w:rsidRPr="1FC45CCC">
        <w:rPr>
          <w:rFonts w:ascii="Bahnschrift Light" w:hAnsi="Bahnschrift Light" w:cs="Arial"/>
          <w:sz w:val="20"/>
        </w:rPr>
        <w:t xml:space="preserve">jakost; </w:t>
      </w:r>
    </w:p>
    <w:p w14:paraId="4623160A" w14:textId="73692D40" w:rsidR="00411D71" w:rsidRPr="00087050" w:rsidRDefault="00411D71" w:rsidP="00087050">
      <w:pPr>
        <w:numPr>
          <w:ilvl w:val="1"/>
          <w:numId w:val="25"/>
        </w:num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 xml:space="preserve">Dodavatel poruší svou povinnost dle této </w:t>
      </w:r>
      <w:r w:rsidR="00421C04" w:rsidRPr="00087050">
        <w:rPr>
          <w:rFonts w:ascii="Bahnschrift Light" w:hAnsi="Bahnschrift Light" w:cs="Arial"/>
          <w:sz w:val="20"/>
        </w:rPr>
        <w:t>Dílčí</w:t>
      </w:r>
      <w:r w:rsidRPr="00087050">
        <w:rPr>
          <w:rFonts w:ascii="Bahnschrift Light" w:hAnsi="Bahnschrift Light" w:cs="Arial"/>
          <w:sz w:val="20"/>
        </w:rPr>
        <w:t xml:space="preserve"> smlouvy a nezjedná nápravu </w:t>
      </w:r>
      <w:r w:rsidR="00B079C8" w:rsidRPr="00087050">
        <w:rPr>
          <w:rFonts w:ascii="Bahnschrift Light" w:hAnsi="Bahnschrift Light" w:cs="Arial"/>
          <w:sz w:val="20"/>
        </w:rPr>
        <w:t>ani</w:t>
      </w:r>
      <w:r w:rsidR="00F71190">
        <w:rPr>
          <w:rFonts w:ascii="Bahnschrift Light" w:hAnsi="Bahnschrift Light" w:cs="Arial"/>
          <w:sz w:val="20"/>
        </w:rPr>
        <w:t> </w:t>
      </w:r>
      <w:r w:rsidRPr="00087050">
        <w:rPr>
          <w:rFonts w:ascii="Bahnschrift Light" w:hAnsi="Bahnschrift Light" w:cs="Arial"/>
          <w:sz w:val="20"/>
        </w:rPr>
        <w:t>dodatečné lhůtě stanovenou mu Objednatelem, která nesmí být kratší deseti (10) dnů;</w:t>
      </w:r>
    </w:p>
    <w:p w14:paraId="4B115227" w14:textId="263C7335" w:rsidR="00411D71" w:rsidRPr="00087050" w:rsidRDefault="00411D71" w:rsidP="00087050">
      <w:pPr>
        <w:numPr>
          <w:ilvl w:val="1"/>
          <w:numId w:val="25"/>
        </w:num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Dodavatel je v likvidaci nebo vůči jeho majetku probíhá insolvenční řízení, v němž bylo vydáno rozhodnutí o úpadku, nebo byl insolvenční návrh zamítnut proto, že majetek nepostačuje k</w:t>
      </w:r>
      <w:r w:rsidR="00B90E58" w:rsidRPr="00087050">
        <w:rPr>
          <w:rFonts w:ascii="Bahnschrift Light" w:hAnsi="Bahnschrift Light" w:cs="Arial"/>
          <w:sz w:val="20"/>
        </w:rPr>
        <w:t> </w:t>
      </w:r>
      <w:r w:rsidRPr="00087050">
        <w:rPr>
          <w:rFonts w:ascii="Bahnschrift Light" w:hAnsi="Bahnschrift Light" w:cs="Arial"/>
          <w:sz w:val="20"/>
        </w:rPr>
        <w:t>úhradě nákladů insolvenčního řízení, nebo byl konkurs zrušen proto, že</w:t>
      </w:r>
      <w:r w:rsidR="00DC01CE">
        <w:rPr>
          <w:rFonts w:ascii="Bahnschrift Light" w:hAnsi="Bahnschrift Light" w:cs="Arial"/>
          <w:sz w:val="20"/>
        </w:rPr>
        <w:t> </w:t>
      </w:r>
      <w:r w:rsidRPr="00087050">
        <w:rPr>
          <w:rFonts w:ascii="Bahnschrift Light" w:hAnsi="Bahnschrift Light" w:cs="Arial"/>
          <w:sz w:val="20"/>
        </w:rPr>
        <w:t>majetek byl zcela nepostačující, nebo byla zavedena nucená správa podle zvláštních právních předpisů;</w:t>
      </w:r>
    </w:p>
    <w:p w14:paraId="1EC631A5" w14:textId="736FB7D1" w:rsidR="00411D71" w:rsidRPr="00087050" w:rsidRDefault="00411D71" w:rsidP="00087050">
      <w:pPr>
        <w:numPr>
          <w:ilvl w:val="1"/>
          <w:numId w:val="25"/>
        </w:num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 xml:space="preserve">Dodavatel není schopen poskytovat jakékoli plnění dle této </w:t>
      </w:r>
      <w:r w:rsidR="00421C04" w:rsidRPr="00087050">
        <w:rPr>
          <w:rFonts w:ascii="Bahnschrift Light" w:hAnsi="Bahnschrift Light" w:cs="Arial"/>
          <w:sz w:val="20"/>
        </w:rPr>
        <w:t>Dílčí</w:t>
      </w:r>
      <w:r w:rsidRPr="00087050">
        <w:rPr>
          <w:rFonts w:ascii="Bahnschrift Light" w:hAnsi="Bahnschrift Light" w:cs="Arial"/>
          <w:sz w:val="20"/>
        </w:rPr>
        <w:t xml:space="preserve"> smlouvy, a to ode dne, kdy Dodavatel písemně prohlásí, že není schopen jakékoliv plnění poskytovat</w:t>
      </w:r>
      <w:r w:rsidR="00B90E58" w:rsidRPr="00087050">
        <w:rPr>
          <w:rFonts w:ascii="Bahnschrift Light" w:hAnsi="Bahnschrift Light" w:cs="Arial"/>
          <w:sz w:val="20"/>
        </w:rPr>
        <w:t>.</w:t>
      </w:r>
    </w:p>
    <w:p w14:paraId="7B0957F0" w14:textId="77777777" w:rsidR="00B90E58" w:rsidRPr="00087050" w:rsidRDefault="00B90E58" w:rsidP="00087050">
      <w:pPr>
        <w:spacing w:line="276" w:lineRule="auto"/>
        <w:ind w:left="1353"/>
        <w:jc w:val="both"/>
        <w:rPr>
          <w:rFonts w:ascii="Bahnschrift Light" w:hAnsi="Bahnschrift Light" w:cs="Arial"/>
          <w:sz w:val="20"/>
        </w:rPr>
      </w:pPr>
    </w:p>
    <w:p w14:paraId="10B86C07" w14:textId="0487F369" w:rsidR="00411D71" w:rsidRPr="00D301DB" w:rsidRDefault="00415C51" w:rsidP="0008705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Dodavatel může od této </w:t>
      </w:r>
      <w:r w:rsidR="00421C04"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smlouvy okamžitě odstoupit v případě:</w:t>
      </w:r>
    </w:p>
    <w:p w14:paraId="594B3880" w14:textId="1FEBCBEC" w:rsidR="00411D71" w:rsidRPr="00087050" w:rsidRDefault="00411D71" w:rsidP="1FC45CCC">
      <w:pPr>
        <w:numPr>
          <w:ilvl w:val="1"/>
          <w:numId w:val="25"/>
        </w:numPr>
        <w:spacing w:line="276" w:lineRule="auto"/>
        <w:ind w:left="1211"/>
        <w:jc w:val="both"/>
        <w:rPr>
          <w:rFonts w:ascii="Bahnschrift Light" w:hAnsi="Bahnschrift Light" w:cs="Arial"/>
          <w:sz w:val="20"/>
        </w:rPr>
      </w:pPr>
      <w:r w:rsidRPr="1FC45CCC">
        <w:rPr>
          <w:rFonts w:ascii="Bahnschrift Light" w:hAnsi="Bahnschrift Light" w:cs="Arial"/>
          <w:sz w:val="20"/>
        </w:rPr>
        <w:t xml:space="preserve">prodlení Objednatele s úhradou ceny plnění dle této </w:t>
      </w:r>
      <w:r w:rsidR="00415C51" w:rsidRPr="1FC45CCC">
        <w:rPr>
          <w:rFonts w:ascii="Bahnschrift Light" w:hAnsi="Bahnschrift Light" w:cs="Arial"/>
          <w:sz w:val="20"/>
        </w:rPr>
        <w:t>Dílčí</w:t>
      </w:r>
      <w:r w:rsidRPr="1FC45CCC">
        <w:rPr>
          <w:rFonts w:ascii="Bahnschrift Light" w:hAnsi="Bahnschrift Light" w:cs="Arial"/>
          <w:sz w:val="20"/>
        </w:rPr>
        <w:t xml:space="preserve"> smlouvy nebo její části po dobu delší než třicet (30) dnů</w:t>
      </w:r>
      <w:r w:rsidR="00B90E58" w:rsidRPr="1FC45CCC">
        <w:rPr>
          <w:rFonts w:ascii="Bahnschrift Light" w:hAnsi="Bahnschrift Light" w:cs="Arial"/>
          <w:sz w:val="20"/>
        </w:rPr>
        <w:t>.</w:t>
      </w:r>
    </w:p>
    <w:p w14:paraId="379BF470" w14:textId="77777777" w:rsidR="00B90E58" w:rsidRPr="00087050" w:rsidRDefault="00B90E58" w:rsidP="00087050">
      <w:pPr>
        <w:spacing w:line="276" w:lineRule="auto"/>
        <w:ind w:left="1211"/>
        <w:jc w:val="both"/>
        <w:rPr>
          <w:rFonts w:ascii="Bahnschrift Light" w:hAnsi="Bahnschrift Light" w:cs="Arial"/>
          <w:sz w:val="20"/>
        </w:rPr>
      </w:pPr>
    </w:p>
    <w:p w14:paraId="35C36A88" w14:textId="57F655D9" w:rsidR="00411D71" w:rsidRPr="00D301DB" w:rsidRDefault="00415C51" w:rsidP="0008705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Odstoupením od </w:t>
      </w:r>
      <w:r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smlouvy nejsou dotčena ustanovení </w:t>
      </w:r>
      <w:r w:rsidR="0024450F" w:rsidRPr="00D301DB">
        <w:rPr>
          <w:rFonts w:ascii="Bahnschrift Light" w:hAnsi="Bahnschrift Light" w:cs="Arial"/>
          <w:lang w:val="cs-CZ"/>
        </w:rPr>
        <w:t>S</w:t>
      </w:r>
      <w:r w:rsidR="00940B66" w:rsidRPr="00D301DB">
        <w:rPr>
          <w:rFonts w:ascii="Bahnschrift Light" w:hAnsi="Bahnschrift Light" w:cs="Arial"/>
          <w:lang w:val="cs-CZ"/>
        </w:rPr>
        <w:t xml:space="preserve">mlouvy </w:t>
      </w:r>
      <w:r w:rsidR="00411D71" w:rsidRPr="00D301DB">
        <w:rPr>
          <w:rFonts w:ascii="Bahnschrift Light" w:hAnsi="Bahnschrift Light" w:cs="Arial"/>
          <w:lang w:val="cs-CZ"/>
        </w:rPr>
        <w:t xml:space="preserve">týkající se smluvních pokut, ochrany informací, náhrady škody a ustanovení týkajících se takových práv a povinností, z jejichž povahy vyplývá, že trvají i po odstoupení. </w:t>
      </w:r>
    </w:p>
    <w:p w14:paraId="08781AE7" w14:textId="77777777" w:rsidR="00415C51" w:rsidRPr="00D301DB" w:rsidRDefault="00415C51" w:rsidP="00087050">
      <w:pPr>
        <w:pStyle w:val="Odstavecseseznamem"/>
        <w:spacing w:line="276" w:lineRule="auto"/>
        <w:ind w:left="928"/>
        <w:jc w:val="both"/>
        <w:rPr>
          <w:rFonts w:ascii="Bahnschrift Light" w:hAnsi="Bahnschrift Light" w:cs="Arial"/>
          <w:lang w:val="cs-CZ"/>
        </w:rPr>
      </w:pPr>
    </w:p>
    <w:p w14:paraId="17D75DC7" w14:textId="7C1D3DA2" w:rsidR="00415C51" w:rsidRPr="00D301DB" w:rsidRDefault="00415C51" w:rsidP="0008705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Jakýkoliv úkon, vedoucí k ukončení této </w:t>
      </w:r>
      <w:r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smlouvy, musí být učiněn v písemné formě a</w:t>
      </w:r>
      <w:r w:rsidR="00FF3E15">
        <w:rPr>
          <w:rFonts w:ascii="Bahnschrift Light" w:hAnsi="Bahnschrift Light" w:cs="Arial"/>
          <w:lang w:val="cs-CZ"/>
        </w:rPr>
        <w:t> </w:t>
      </w:r>
      <w:r w:rsidR="00411D71" w:rsidRPr="00D301DB">
        <w:rPr>
          <w:rFonts w:ascii="Bahnschrift Light" w:hAnsi="Bahnschrift Light" w:cs="Arial"/>
          <w:lang w:val="cs-CZ"/>
        </w:rPr>
        <w:t>je</w:t>
      </w:r>
      <w:r w:rsidR="00FF3E15">
        <w:rPr>
          <w:rFonts w:ascii="Bahnschrift Light" w:hAnsi="Bahnschrift Light" w:cs="Arial"/>
          <w:lang w:val="cs-CZ"/>
        </w:rPr>
        <w:t> </w:t>
      </w:r>
      <w:r w:rsidR="00411D71" w:rsidRPr="00D301DB">
        <w:rPr>
          <w:rFonts w:ascii="Bahnschrift Light" w:hAnsi="Bahnschrift Light" w:cs="Arial"/>
          <w:lang w:val="cs-CZ"/>
        </w:rPr>
        <w:t xml:space="preserve">účinný okamžikem jeho doručení Dodavateli. Zákonné důvody pro ukončení této </w:t>
      </w:r>
      <w:r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smlouvy nejsou shora uvedeným dotčeny</w:t>
      </w:r>
      <w:r w:rsidRPr="00D301DB">
        <w:rPr>
          <w:rFonts w:ascii="Bahnschrift Light" w:hAnsi="Bahnschrift Light" w:cs="Arial"/>
          <w:lang w:val="cs-CZ"/>
        </w:rPr>
        <w:t>.</w:t>
      </w:r>
    </w:p>
    <w:p w14:paraId="3C35591C" w14:textId="77777777" w:rsidR="00415C51" w:rsidRPr="00D301DB" w:rsidRDefault="00415C51" w:rsidP="00087050">
      <w:pPr>
        <w:pStyle w:val="Odstavecseseznamem"/>
        <w:jc w:val="both"/>
        <w:rPr>
          <w:rFonts w:ascii="Bahnschrift Light" w:hAnsi="Bahnschrift Light" w:cs="Arial"/>
          <w:lang w:val="cs-CZ"/>
        </w:rPr>
      </w:pPr>
    </w:p>
    <w:p w14:paraId="4281B0E0" w14:textId="026D54DB" w:rsidR="00411D71" w:rsidRPr="00847CBA" w:rsidRDefault="00415C51" w:rsidP="0008705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847CBA">
        <w:rPr>
          <w:rFonts w:ascii="Bahnschrift Light" w:hAnsi="Bahnschrift Light" w:cs="Arial"/>
          <w:lang w:val="cs-CZ"/>
        </w:rPr>
        <w:t xml:space="preserve">Výpověď a odstoupení od této </w:t>
      </w:r>
      <w:r w:rsidRPr="00847CBA">
        <w:rPr>
          <w:rFonts w:ascii="Bahnschrift Light" w:hAnsi="Bahnschrift Light" w:cs="Arial"/>
          <w:lang w:val="cs-CZ"/>
        </w:rPr>
        <w:t>Dílčí</w:t>
      </w:r>
      <w:r w:rsidR="00411D71" w:rsidRPr="00847CBA">
        <w:rPr>
          <w:rFonts w:ascii="Bahnschrift Light" w:hAnsi="Bahnschrift Light" w:cs="Arial"/>
          <w:lang w:val="cs-CZ"/>
        </w:rPr>
        <w:t xml:space="preserve"> smlouvy ze strany Objednatele nesmí být spojeno s uložením jakékoliv sankce k tíži Objednatele nebo Centrálního zadavatele.</w:t>
      </w:r>
    </w:p>
    <w:p w14:paraId="046B60EA" w14:textId="77777777" w:rsidR="00411D71" w:rsidRPr="00087050" w:rsidRDefault="00411D71" w:rsidP="00087050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6E6735BF" w14:textId="78429ED7" w:rsidR="00411D71" w:rsidRPr="00FA6DF9" w:rsidRDefault="00411D71" w:rsidP="00087050">
      <w:pPr>
        <w:pStyle w:val="Nadpis1"/>
        <w:numPr>
          <w:ilvl w:val="0"/>
          <w:numId w:val="21"/>
        </w:numPr>
        <w:spacing w:before="0" w:line="276" w:lineRule="auto"/>
        <w:ind w:left="567" w:firstLine="284"/>
        <w:jc w:val="both"/>
        <w:rPr>
          <w:rFonts w:ascii="Bahnschrift Light" w:hAnsi="Bahnschrift Light" w:cs="Arial"/>
          <w:bCs/>
          <w:sz w:val="20"/>
        </w:rPr>
      </w:pPr>
      <w:r w:rsidRPr="00087050">
        <w:rPr>
          <w:rFonts w:ascii="Bahnschrift Light" w:hAnsi="Bahnschrift Light" w:cs="Arial"/>
          <w:bCs/>
          <w:sz w:val="20"/>
        </w:rPr>
        <w:t>Ostatní ujednání</w:t>
      </w:r>
    </w:p>
    <w:p w14:paraId="12500404" w14:textId="781C6F79" w:rsidR="00415C51" w:rsidRPr="00D301DB" w:rsidRDefault="00415C51" w:rsidP="0008705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Veškerá ujednání této </w:t>
      </w:r>
      <w:r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smlouvy navazují</w:t>
      </w:r>
      <w:r w:rsidRPr="00D301DB">
        <w:rPr>
          <w:rFonts w:ascii="Bahnschrift Light" w:hAnsi="Bahnschrift Light" w:cs="Arial"/>
          <w:lang w:val="cs-CZ"/>
        </w:rPr>
        <w:t>cí</w:t>
      </w:r>
      <w:r w:rsidR="00411D71" w:rsidRPr="00D301DB">
        <w:rPr>
          <w:rFonts w:ascii="Bahnschrift Light" w:hAnsi="Bahnschrift Light" w:cs="Arial"/>
          <w:lang w:val="cs-CZ"/>
        </w:rPr>
        <w:t xml:space="preserve"> na </w:t>
      </w:r>
      <w:r w:rsidR="00F16798">
        <w:rPr>
          <w:rFonts w:ascii="Bahnschrift Light" w:hAnsi="Bahnschrift Light" w:cs="Arial"/>
          <w:lang w:val="cs-CZ"/>
        </w:rPr>
        <w:t>S</w:t>
      </w:r>
      <w:r w:rsidRPr="00D301DB">
        <w:rPr>
          <w:rFonts w:ascii="Bahnschrift Light" w:hAnsi="Bahnschrift Light" w:cs="Arial"/>
          <w:lang w:val="cs-CZ"/>
        </w:rPr>
        <w:t>mlouvu</w:t>
      </w:r>
      <w:r w:rsidR="00411D71" w:rsidRPr="00D301DB">
        <w:rPr>
          <w:rFonts w:ascii="Bahnschrift Light" w:hAnsi="Bahnschrift Light" w:cs="Arial"/>
          <w:lang w:val="cs-CZ"/>
        </w:rPr>
        <w:t xml:space="preserve"> se řídí</w:t>
      </w:r>
      <w:r w:rsidRPr="00D301DB">
        <w:rPr>
          <w:rFonts w:ascii="Bahnschrift Light" w:hAnsi="Bahnschrift Light" w:cs="Arial"/>
          <w:lang w:val="cs-CZ"/>
        </w:rPr>
        <w:t xml:space="preserve"> </w:t>
      </w:r>
      <w:r w:rsidR="00221B83">
        <w:rPr>
          <w:rFonts w:ascii="Bahnschrift Light" w:hAnsi="Bahnschrift Light" w:cs="Arial"/>
          <w:lang w:val="cs-CZ"/>
        </w:rPr>
        <w:t>S</w:t>
      </w:r>
      <w:r w:rsidRPr="00D301DB">
        <w:rPr>
          <w:rFonts w:ascii="Bahnschrift Light" w:hAnsi="Bahnschrift Light" w:cs="Arial"/>
          <w:lang w:val="cs-CZ"/>
        </w:rPr>
        <w:t>mlouvou</w:t>
      </w:r>
      <w:r w:rsidR="00411D71" w:rsidRPr="00D301DB">
        <w:rPr>
          <w:rFonts w:ascii="Bahnschrift Light" w:hAnsi="Bahnschrift Light" w:cs="Arial"/>
          <w:lang w:val="cs-CZ"/>
        </w:rPr>
        <w:t xml:space="preserve">, tj. práva, povinnosti či skutečnosti neupravené v této </w:t>
      </w:r>
      <w:r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smlouvě se řídí ustanoveními </w:t>
      </w:r>
      <w:r w:rsidR="00221B83">
        <w:rPr>
          <w:rFonts w:ascii="Bahnschrift Light" w:hAnsi="Bahnschrift Light" w:cs="Arial"/>
          <w:lang w:val="cs-CZ"/>
        </w:rPr>
        <w:t>S</w:t>
      </w:r>
      <w:r w:rsidRPr="00D301DB">
        <w:rPr>
          <w:rFonts w:ascii="Bahnschrift Light" w:hAnsi="Bahnschrift Light" w:cs="Arial"/>
          <w:lang w:val="cs-CZ"/>
        </w:rPr>
        <w:t>mlouvy</w:t>
      </w:r>
      <w:r w:rsidR="00411D71" w:rsidRPr="00D301DB">
        <w:rPr>
          <w:rFonts w:ascii="Bahnschrift Light" w:hAnsi="Bahnschrift Light" w:cs="Arial"/>
          <w:lang w:val="cs-CZ"/>
        </w:rPr>
        <w:t xml:space="preserve">. </w:t>
      </w:r>
    </w:p>
    <w:p w14:paraId="0AF2B63F" w14:textId="77777777" w:rsidR="00415C51" w:rsidRPr="00D301DB" w:rsidRDefault="00415C51" w:rsidP="00087050">
      <w:pPr>
        <w:pStyle w:val="Odstavecseseznamem"/>
        <w:spacing w:line="276" w:lineRule="auto"/>
        <w:ind w:left="928"/>
        <w:jc w:val="both"/>
        <w:rPr>
          <w:rFonts w:ascii="Bahnschrift Light" w:hAnsi="Bahnschrift Light" w:cs="Arial"/>
          <w:lang w:val="cs-CZ"/>
        </w:rPr>
      </w:pPr>
    </w:p>
    <w:p w14:paraId="306ECA33" w14:textId="3D7D4882" w:rsidR="00013C8D" w:rsidRPr="00D301DB" w:rsidRDefault="00013C8D" w:rsidP="0008705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V případě, že se ujednání obsažené v této </w:t>
      </w:r>
      <w:r w:rsidR="00415C51"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smlouvě bude odchylovat od ustanovení obsaženého v</w:t>
      </w:r>
      <w:r w:rsidR="00F16798">
        <w:rPr>
          <w:rFonts w:ascii="Bahnschrift Light" w:hAnsi="Bahnschrift Light" w:cs="Arial"/>
          <w:lang w:val="cs-CZ"/>
        </w:rPr>
        <w:t>e</w:t>
      </w:r>
      <w:r w:rsidR="00411D71" w:rsidRPr="00D301DB">
        <w:rPr>
          <w:rFonts w:ascii="Bahnschrift Light" w:hAnsi="Bahnschrift Light" w:cs="Arial"/>
          <w:lang w:val="cs-CZ"/>
        </w:rPr>
        <w:t xml:space="preserve"> </w:t>
      </w:r>
      <w:r w:rsidR="00221B83">
        <w:rPr>
          <w:rFonts w:ascii="Bahnschrift Light" w:hAnsi="Bahnschrift Light" w:cs="Arial"/>
          <w:lang w:val="cs-CZ"/>
        </w:rPr>
        <w:t>S</w:t>
      </w:r>
      <w:r w:rsidR="00415C51" w:rsidRPr="00D301DB">
        <w:rPr>
          <w:rFonts w:ascii="Bahnschrift Light" w:hAnsi="Bahnschrift Light" w:cs="Arial"/>
          <w:lang w:val="cs-CZ"/>
        </w:rPr>
        <w:t>mlouvě</w:t>
      </w:r>
      <w:r w:rsidR="00411D71" w:rsidRPr="00D301DB">
        <w:rPr>
          <w:rFonts w:ascii="Bahnschrift Light" w:hAnsi="Bahnschrift Light" w:cs="Arial"/>
          <w:lang w:val="cs-CZ"/>
        </w:rPr>
        <w:t>, má ujednání obsažené v</w:t>
      </w:r>
      <w:r w:rsidR="00F16798">
        <w:rPr>
          <w:rFonts w:ascii="Bahnschrift Light" w:hAnsi="Bahnschrift Light" w:cs="Arial"/>
          <w:lang w:val="cs-CZ"/>
        </w:rPr>
        <w:t>e</w:t>
      </w:r>
      <w:r w:rsidR="00411D71" w:rsidRPr="00D301DB">
        <w:rPr>
          <w:rFonts w:ascii="Bahnschrift Light" w:hAnsi="Bahnschrift Light" w:cs="Arial"/>
          <w:lang w:val="cs-CZ"/>
        </w:rPr>
        <w:t> </w:t>
      </w:r>
      <w:r w:rsidR="00221B83">
        <w:rPr>
          <w:rFonts w:ascii="Bahnschrift Light" w:hAnsi="Bahnschrift Light" w:cs="Arial"/>
          <w:lang w:val="cs-CZ"/>
        </w:rPr>
        <w:t>S</w:t>
      </w:r>
      <w:r w:rsidR="00415C51" w:rsidRPr="00D301DB">
        <w:rPr>
          <w:rFonts w:ascii="Bahnschrift Light" w:hAnsi="Bahnschrift Light" w:cs="Arial"/>
          <w:lang w:val="cs-CZ"/>
        </w:rPr>
        <w:t>mlouvě</w:t>
      </w:r>
      <w:r w:rsidR="00411D71" w:rsidRPr="00D301DB">
        <w:rPr>
          <w:rFonts w:ascii="Bahnschrift Light" w:hAnsi="Bahnschrift Light" w:cs="Arial"/>
          <w:lang w:val="cs-CZ"/>
        </w:rPr>
        <w:t xml:space="preserve"> přednost před ujednáním obsaženým v této </w:t>
      </w:r>
      <w:r w:rsidR="00415C51"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smlouvě. V otázkách touto </w:t>
      </w:r>
      <w:r w:rsidR="00415C51"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smlouvou neupravených se použijí ustanovení </w:t>
      </w:r>
      <w:r w:rsidR="00221B83">
        <w:rPr>
          <w:rFonts w:ascii="Bahnschrift Light" w:hAnsi="Bahnschrift Light" w:cs="Arial"/>
          <w:lang w:val="cs-CZ"/>
        </w:rPr>
        <w:t>S</w:t>
      </w:r>
      <w:r w:rsidR="00415C51" w:rsidRPr="00D301DB">
        <w:rPr>
          <w:rFonts w:ascii="Bahnschrift Light" w:hAnsi="Bahnschrift Light" w:cs="Arial"/>
          <w:lang w:val="cs-CZ"/>
        </w:rPr>
        <w:t>mlouvy</w:t>
      </w:r>
      <w:r w:rsidR="00411D71" w:rsidRPr="00D301DB">
        <w:rPr>
          <w:rFonts w:ascii="Bahnschrift Light" w:hAnsi="Bahnschrift Light" w:cs="Arial"/>
          <w:lang w:val="cs-CZ"/>
        </w:rPr>
        <w:t>.</w:t>
      </w:r>
    </w:p>
    <w:p w14:paraId="7701E26F" w14:textId="472D6FB0" w:rsidR="00013C8D" w:rsidRPr="00D301DB" w:rsidRDefault="00013C8D" w:rsidP="0008705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Jestliže se ukáže jakékoliv ustanovení této </w:t>
      </w:r>
      <w:r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smlouvy jako neplatné, nevymahatelné nebo</w:t>
      </w:r>
      <w:r w:rsidR="00F16798">
        <w:rPr>
          <w:rFonts w:ascii="Bahnschrift Light" w:hAnsi="Bahnschrift Light" w:cs="Arial"/>
          <w:lang w:val="cs-CZ"/>
        </w:rPr>
        <w:t> </w:t>
      </w:r>
      <w:r w:rsidR="00411D71" w:rsidRPr="00D301DB">
        <w:rPr>
          <w:rFonts w:ascii="Bahnschrift Light" w:hAnsi="Bahnschrift Light" w:cs="Arial"/>
          <w:lang w:val="cs-CZ"/>
        </w:rPr>
        <w:t xml:space="preserve">neúčinné, nedotýká se tato neplatnost, nevymahatelnost nebo neúčinnost ostatních </w:t>
      </w:r>
      <w:r w:rsidR="00411D71" w:rsidRPr="00D301DB">
        <w:rPr>
          <w:rFonts w:ascii="Bahnschrift Light" w:hAnsi="Bahnschrift Light" w:cs="Arial"/>
          <w:lang w:val="cs-CZ"/>
        </w:rPr>
        <w:lastRenderedPageBreak/>
        <w:t xml:space="preserve">ustanovení této </w:t>
      </w:r>
      <w:r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smlouvy. Smluvní strany se zavazují nahradit do 30 pracovních dnů od</w:t>
      </w:r>
      <w:r w:rsidR="004E3137">
        <w:rPr>
          <w:rFonts w:ascii="Bahnschrift Light" w:hAnsi="Bahnschrift Light" w:cs="Arial"/>
          <w:lang w:val="cs-CZ"/>
        </w:rPr>
        <w:t> </w:t>
      </w:r>
      <w:r w:rsidR="00411D71" w:rsidRPr="00D301DB">
        <w:rPr>
          <w:rFonts w:ascii="Bahnschrift Light" w:hAnsi="Bahnschrift Light" w:cs="Arial"/>
          <w:lang w:val="cs-CZ"/>
        </w:rPr>
        <w:t>doručení výzvy jedné Smluvní strany druhé Smluvní straně neplatné, neúčinné nebo</w:t>
      </w:r>
      <w:r w:rsidR="004E3137">
        <w:rPr>
          <w:rFonts w:ascii="Bahnschrift Light" w:hAnsi="Bahnschrift Light" w:cs="Arial"/>
          <w:lang w:val="cs-CZ"/>
        </w:rPr>
        <w:t> </w:t>
      </w:r>
      <w:r w:rsidR="00411D71" w:rsidRPr="00D301DB">
        <w:rPr>
          <w:rFonts w:ascii="Bahnschrift Light" w:hAnsi="Bahnschrift Light" w:cs="Arial"/>
          <w:lang w:val="cs-CZ"/>
        </w:rPr>
        <w:t>nevymahatelné ustanovení ustanovením platným, účinným a vymahatelným se</w:t>
      </w:r>
      <w:r w:rsidR="004E3137">
        <w:rPr>
          <w:rFonts w:ascii="Bahnschrift Light" w:hAnsi="Bahnschrift Light" w:cs="Arial"/>
          <w:lang w:val="cs-CZ"/>
        </w:rPr>
        <w:t> </w:t>
      </w:r>
      <w:r w:rsidR="00411D71" w:rsidRPr="00D301DB">
        <w:rPr>
          <w:rFonts w:ascii="Bahnschrift Light" w:hAnsi="Bahnschrift Light" w:cs="Arial"/>
          <w:lang w:val="cs-CZ"/>
        </w:rPr>
        <w:t xml:space="preserve">stejným nebo obdobným obchodním a právním smyslem, případně uzavřít smlouvu novou. Smluvní strany se zavazují poskytnout si navzájem součinnost nezbytnou k řádnému splnění jejich povinností dle této </w:t>
      </w:r>
      <w:r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smlouvy</w:t>
      </w:r>
      <w:r w:rsidRPr="00D301DB">
        <w:rPr>
          <w:rFonts w:ascii="Bahnschrift Light" w:hAnsi="Bahnschrift Light" w:cs="Arial"/>
          <w:lang w:val="cs-CZ"/>
        </w:rPr>
        <w:t>.</w:t>
      </w:r>
    </w:p>
    <w:p w14:paraId="1E58C299" w14:textId="77777777" w:rsidR="00013C8D" w:rsidRPr="00D301DB" w:rsidRDefault="00013C8D" w:rsidP="00087050">
      <w:pPr>
        <w:pStyle w:val="Odstavecseseznamem"/>
        <w:jc w:val="both"/>
        <w:rPr>
          <w:rFonts w:ascii="Bahnschrift Light" w:hAnsi="Bahnschrift Light" w:cs="Arial"/>
          <w:lang w:val="cs-CZ"/>
        </w:rPr>
      </w:pPr>
    </w:p>
    <w:p w14:paraId="1627AC5C" w14:textId="27757FF4" w:rsidR="00411D71" w:rsidRPr="00D301DB" w:rsidRDefault="00013C8D" w:rsidP="0008705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Nedílnou součástí této </w:t>
      </w:r>
      <w:r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smlouvy je následující příloha:</w:t>
      </w:r>
    </w:p>
    <w:p w14:paraId="353B1A28" w14:textId="77777777" w:rsidR="00940B66" w:rsidRDefault="00940B66" w:rsidP="00087050">
      <w:pPr>
        <w:spacing w:line="276" w:lineRule="auto"/>
        <w:jc w:val="both"/>
        <w:rPr>
          <w:rFonts w:ascii="Bahnschrift Light" w:hAnsi="Bahnschrift Light" w:cs="Arial"/>
          <w:i/>
          <w:iCs/>
          <w:sz w:val="20"/>
        </w:rPr>
      </w:pPr>
    </w:p>
    <w:p w14:paraId="7D00EF62" w14:textId="0B3B2FCC" w:rsidR="00013C8D" w:rsidRPr="00847CBA" w:rsidRDefault="00411D71" w:rsidP="00EF1D56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Bahnschrift Light" w:hAnsi="Bahnschrift Light" w:cs="Arial"/>
          <w:i/>
          <w:iCs/>
          <w:lang w:val="cs-CZ"/>
        </w:rPr>
      </w:pPr>
      <w:r w:rsidRPr="00EF1D56">
        <w:rPr>
          <w:rFonts w:ascii="Bahnschrift Light" w:hAnsi="Bahnschrift Light" w:cs="Arial"/>
          <w:i/>
          <w:iCs/>
          <w:lang w:val="cs-CZ"/>
        </w:rPr>
        <w:t>Příloha č. 1 – Podrobné vymezení plnění Dodavatele a vymezení ceny za plnění</w:t>
      </w:r>
    </w:p>
    <w:p w14:paraId="1E8435AE" w14:textId="77777777" w:rsidR="00B90E58" w:rsidRPr="00087050" w:rsidRDefault="00B90E58" w:rsidP="00087050">
      <w:pPr>
        <w:spacing w:line="276" w:lineRule="auto"/>
        <w:jc w:val="both"/>
        <w:rPr>
          <w:rFonts w:ascii="Bahnschrift Light" w:hAnsi="Bahnschrift Light" w:cs="Arial"/>
          <w:i/>
          <w:iCs/>
          <w:sz w:val="20"/>
        </w:rPr>
      </w:pPr>
    </w:p>
    <w:p w14:paraId="4159F8D7" w14:textId="38AA7A0A" w:rsidR="00013C8D" w:rsidRPr="00D301DB" w:rsidRDefault="00013C8D" w:rsidP="0008705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Tato </w:t>
      </w:r>
      <w:r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smlouva je uzavírána smluvními stranami elektronicky.</w:t>
      </w:r>
    </w:p>
    <w:p w14:paraId="27836A4B" w14:textId="77777777" w:rsidR="00013C8D" w:rsidRPr="00D301DB" w:rsidRDefault="00013C8D" w:rsidP="00087050">
      <w:pPr>
        <w:pStyle w:val="Odstavecseseznamem"/>
        <w:spacing w:line="276" w:lineRule="auto"/>
        <w:ind w:left="928"/>
        <w:jc w:val="both"/>
        <w:rPr>
          <w:rFonts w:ascii="Bahnschrift Light" w:hAnsi="Bahnschrift Light" w:cs="Arial"/>
          <w:lang w:val="cs-CZ"/>
        </w:rPr>
      </w:pPr>
    </w:p>
    <w:p w14:paraId="4D903AA9" w14:textId="1F7E8C78" w:rsidR="00411D71" w:rsidRPr="00D301DB" w:rsidRDefault="00013C8D" w:rsidP="0008705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Bahnschrift Light" w:hAnsi="Bahnschrift Light" w:cs="Arial"/>
          <w:lang w:val="cs-CZ"/>
        </w:rPr>
      </w:pPr>
      <w:r w:rsidRPr="00D301DB">
        <w:rPr>
          <w:rFonts w:ascii="Bahnschrift Light" w:hAnsi="Bahnschrift Light" w:cs="Arial"/>
          <w:lang w:val="cs-CZ"/>
        </w:rPr>
        <w:tab/>
      </w:r>
      <w:r w:rsidR="00411D71" w:rsidRPr="00D301DB">
        <w:rPr>
          <w:rFonts w:ascii="Bahnschrift Light" w:hAnsi="Bahnschrift Light" w:cs="Arial"/>
          <w:lang w:val="cs-CZ"/>
        </w:rPr>
        <w:t xml:space="preserve">Na důkaz toho, že Smluvní strany s obsahem této </w:t>
      </w:r>
      <w:r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smlouvy souhlasí, rozumí jí a zavazují se k jejímu plnění, připojují své podpisy a prohlašují, že tato </w:t>
      </w:r>
      <w:r w:rsidRPr="00D301DB">
        <w:rPr>
          <w:rFonts w:ascii="Bahnschrift Light" w:hAnsi="Bahnschrift Light" w:cs="Arial"/>
          <w:lang w:val="cs-CZ"/>
        </w:rPr>
        <w:t>Dílčí</w:t>
      </w:r>
      <w:r w:rsidR="00411D71" w:rsidRPr="00D301DB">
        <w:rPr>
          <w:rFonts w:ascii="Bahnschrift Light" w:hAnsi="Bahnschrift Light" w:cs="Arial"/>
          <w:lang w:val="cs-CZ"/>
        </w:rPr>
        <w:t xml:space="preserve"> smlouva byla uzavřena podle jejich svobodné a vážné vůle prosté tísně.</w:t>
      </w:r>
    </w:p>
    <w:p w14:paraId="0C68571F" w14:textId="77777777" w:rsidR="00411D71" w:rsidRPr="00087050" w:rsidRDefault="00411D71" w:rsidP="00087050">
      <w:pPr>
        <w:spacing w:line="276" w:lineRule="auto"/>
        <w:ind w:left="360"/>
        <w:jc w:val="both"/>
        <w:rPr>
          <w:rFonts w:ascii="Bahnschrift Light" w:hAnsi="Bahnschrift Light" w:cs="Arial"/>
          <w:sz w:val="20"/>
        </w:rPr>
      </w:pPr>
    </w:p>
    <w:p w14:paraId="65B0010C" w14:textId="77777777" w:rsidR="009E16BA" w:rsidRPr="00087050" w:rsidRDefault="009E16BA" w:rsidP="009E16BA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>Objednatel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  <w:t>Dodavatel</w:t>
      </w:r>
    </w:p>
    <w:p w14:paraId="2C251A34" w14:textId="77777777" w:rsidR="009E16BA" w:rsidRPr="00087050" w:rsidRDefault="009E16BA" w:rsidP="009E16BA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087050">
        <w:rPr>
          <w:rFonts w:ascii="Bahnschrift Light" w:hAnsi="Bahnschrift Light" w:cs="Arial"/>
          <w:sz w:val="20"/>
        </w:rPr>
        <w:t xml:space="preserve">V </w:t>
      </w:r>
      <w:r>
        <w:rPr>
          <w:rFonts w:ascii="Bahnschrift Light" w:hAnsi="Bahnschrift Light" w:cs="Arial"/>
          <w:sz w:val="20"/>
        </w:rPr>
        <w:t>Plzni</w:t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ab/>
      </w:r>
      <w:r>
        <w:rPr>
          <w:rFonts w:ascii="Bahnschrift Light" w:hAnsi="Bahnschrift Light" w:cs="Arial"/>
          <w:sz w:val="20"/>
        </w:rPr>
        <w:tab/>
      </w:r>
      <w:r>
        <w:rPr>
          <w:rFonts w:ascii="Bahnschrift Light" w:hAnsi="Bahnschrift Light" w:cs="Arial"/>
          <w:sz w:val="20"/>
        </w:rPr>
        <w:tab/>
      </w:r>
      <w:r>
        <w:rPr>
          <w:rFonts w:ascii="Bahnschrift Light" w:hAnsi="Bahnschrift Light" w:cs="Arial"/>
          <w:sz w:val="20"/>
        </w:rPr>
        <w:tab/>
      </w:r>
      <w:r>
        <w:rPr>
          <w:rFonts w:ascii="Bahnschrift Light" w:hAnsi="Bahnschrift Light" w:cs="Arial"/>
          <w:sz w:val="20"/>
        </w:rPr>
        <w:tab/>
      </w:r>
      <w:r w:rsidRPr="00087050">
        <w:rPr>
          <w:rFonts w:ascii="Bahnschrift Light" w:hAnsi="Bahnschrift Light" w:cs="Arial"/>
          <w:sz w:val="20"/>
        </w:rPr>
        <w:t>V</w:t>
      </w:r>
      <w:r>
        <w:rPr>
          <w:rFonts w:ascii="Bahnschrift Light" w:hAnsi="Bahnschrift Light" w:cs="Arial"/>
          <w:sz w:val="20"/>
        </w:rPr>
        <w:t> Plzni</w:t>
      </w:r>
      <w:r w:rsidRPr="00087050">
        <w:rPr>
          <w:rFonts w:ascii="Bahnschrift Light" w:hAnsi="Bahnschrift Light" w:cs="Arial"/>
          <w:sz w:val="20"/>
        </w:rPr>
        <w:tab/>
      </w:r>
    </w:p>
    <w:p w14:paraId="266B057F" w14:textId="52A28F3C" w:rsidR="009E16BA" w:rsidRPr="00D05CB5" w:rsidRDefault="00854DD4" w:rsidP="009E16BA">
      <w:pPr>
        <w:spacing w:line="276" w:lineRule="auto"/>
        <w:jc w:val="both"/>
        <w:rPr>
          <w:rFonts w:ascii="Bahnschrift Light" w:hAnsi="Bahnschrift Light" w:cs="Arial"/>
          <w:color w:val="4F81BD" w:themeColor="accent1"/>
          <w:sz w:val="20"/>
        </w:rPr>
      </w:pPr>
      <w:r w:rsidRPr="00D05CB5">
        <w:rPr>
          <w:rFonts w:ascii="Bahnschrift Light" w:hAnsi="Bahnschrift Light" w:cs="Arial"/>
          <w:color w:val="4F81BD" w:themeColor="accent1"/>
          <w:sz w:val="20"/>
        </w:rPr>
        <w:t>Podepsáno dne 28.04.2026</w:t>
      </w:r>
      <w:r w:rsidRPr="00D05CB5">
        <w:rPr>
          <w:rFonts w:ascii="Bahnschrift Light" w:hAnsi="Bahnschrift Light" w:cs="Arial"/>
          <w:color w:val="4F81BD" w:themeColor="accent1"/>
          <w:sz w:val="20"/>
        </w:rPr>
        <w:tab/>
      </w:r>
      <w:r w:rsidRPr="00D05CB5">
        <w:rPr>
          <w:rFonts w:ascii="Bahnschrift Light" w:hAnsi="Bahnschrift Light" w:cs="Arial"/>
          <w:color w:val="4F81BD" w:themeColor="accent1"/>
          <w:sz w:val="20"/>
        </w:rPr>
        <w:tab/>
      </w:r>
      <w:r w:rsidRPr="00D05CB5">
        <w:rPr>
          <w:rFonts w:ascii="Bahnschrift Light" w:hAnsi="Bahnschrift Light" w:cs="Arial"/>
          <w:color w:val="4F81BD" w:themeColor="accent1"/>
          <w:sz w:val="20"/>
        </w:rPr>
        <w:tab/>
      </w:r>
      <w:r w:rsidRPr="00D05CB5">
        <w:rPr>
          <w:rFonts w:ascii="Bahnschrift Light" w:hAnsi="Bahnschrift Light" w:cs="Arial"/>
          <w:color w:val="4F81BD" w:themeColor="accent1"/>
          <w:sz w:val="20"/>
        </w:rPr>
        <w:tab/>
        <w:t xml:space="preserve">Podepsáno dne </w:t>
      </w:r>
      <w:r w:rsidR="00D05CB5" w:rsidRPr="00D05CB5">
        <w:rPr>
          <w:rFonts w:ascii="Bahnschrift Light" w:hAnsi="Bahnschrift Light" w:cs="Arial"/>
          <w:color w:val="4F81BD" w:themeColor="accent1"/>
          <w:sz w:val="20"/>
        </w:rPr>
        <w:t>26.04.2026</w:t>
      </w:r>
    </w:p>
    <w:p w14:paraId="72BEB359" w14:textId="77777777" w:rsidR="009E16BA" w:rsidRDefault="009E16BA" w:rsidP="009E16BA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18F351D9" w14:textId="77777777" w:rsidR="009E16BA" w:rsidRPr="00087050" w:rsidRDefault="009E16BA" w:rsidP="009E16BA">
      <w:pPr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4997B6B1" w14:textId="77777777" w:rsidR="009E16BA" w:rsidRPr="007E0ABF" w:rsidRDefault="009E16BA" w:rsidP="009E16BA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7E0ABF">
        <w:rPr>
          <w:rFonts w:ascii="Bahnschrift Light" w:hAnsi="Bahnschrift Light" w:cs="Arial"/>
          <w:sz w:val="20"/>
        </w:rPr>
        <w:t>.......................................</w:t>
      </w:r>
      <w:r w:rsidRPr="007E0ABF">
        <w:rPr>
          <w:rFonts w:ascii="Bahnschrift Light" w:hAnsi="Bahnschrift Light" w:cs="Arial"/>
          <w:sz w:val="20"/>
        </w:rPr>
        <w:tab/>
      </w:r>
      <w:r w:rsidRPr="007E0ABF">
        <w:rPr>
          <w:rFonts w:ascii="Bahnschrift Light" w:hAnsi="Bahnschrift Light" w:cs="Arial"/>
          <w:sz w:val="20"/>
        </w:rPr>
        <w:tab/>
      </w:r>
      <w:r w:rsidRPr="007E0ABF">
        <w:rPr>
          <w:rFonts w:ascii="Bahnschrift Light" w:hAnsi="Bahnschrift Light" w:cs="Arial"/>
          <w:sz w:val="20"/>
        </w:rPr>
        <w:tab/>
      </w:r>
      <w:r w:rsidRPr="007E0ABF">
        <w:rPr>
          <w:rFonts w:ascii="Bahnschrift Light" w:hAnsi="Bahnschrift Light" w:cs="Arial"/>
          <w:sz w:val="20"/>
        </w:rPr>
        <w:tab/>
      </w:r>
      <w:r w:rsidRPr="007E0ABF">
        <w:rPr>
          <w:rFonts w:ascii="Bahnschrift Light" w:hAnsi="Bahnschrift Light" w:cs="Arial"/>
          <w:sz w:val="20"/>
        </w:rPr>
        <w:tab/>
        <w:t>......................................</w:t>
      </w:r>
    </w:p>
    <w:p w14:paraId="5C487B5E" w14:textId="77777777" w:rsidR="009E16BA" w:rsidRPr="007E0ABF" w:rsidRDefault="009E16BA" w:rsidP="009E16BA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7E0ABF">
        <w:rPr>
          <w:rFonts w:ascii="Bahnschrift Light" w:hAnsi="Bahnschrift Light" w:cs="Arial"/>
          <w:sz w:val="20"/>
        </w:rPr>
        <w:t xml:space="preserve">Mgr. Martina Dismanová, </w:t>
      </w:r>
      <w:r w:rsidRPr="007E0ABF">
        <w:rPr>
          <w:rFonts w:ascii="Bahnschrift Light" w:hAnsi="Bahnschrift Light" w:cs="Arial"/>
          <w:sz w:val="20"/>
        </w:rPr>
        <w:tab/>
      </w:r>
      <w:r w:rsidRPr="007E0ABF">
        <w:rPr>
          <w:rFonts w:ascii="Bahnschrift Light" w:hAnsi="Bahnschrift Light" w:cs="Arial"/>
          <w:sz w:val="20"/>
        </w:rPr>
        <w:tab/>
      </w:r>
      <w:r w:rsidRPr="007E0ABF">
        <w:rPr>
          <w:rFonts w:ascii="Bahnschrift Light" w:hAnsi="Bahnschrift Light" w:cs="Arial"/>
          <w:sz w:val="20"/>
        </w:rPr>
        <w:tab/>
      </w:r>
      <w:r w:rsidRPr="007E0ABF">
        <w:rPr>
          <w:rFonts w:ascii="Bahnschrift Light" w:hAnsi="Bahnschrift Light" w:cs="Arial"/>
          <w:sz w:val="20"/>
        </w:rPr>
        <w:tab/>
        <w:t xml:space="preserve">Ing. Martin Švojgr, </w:t>
      </w:r>
    </w:p>
    <w:p w14:paraId="02E96A3A" w14:textId="63B1A188" w:rsidR="000B51C0" w:rsidRPr="00087050" w:rsidRDefault="009E16BA" w:rsidP="009E16BA">
      <w:pPr>
        <w:spacing w:line="276" w:lineRule="auto"/>
        <w:jc w:val="both"/>
        <w:rPr>
          <w:rFonts w:ascii="Bahnschrift Light" w:hAnsi="Bahnschrift Light" w:cs="Arial"/>
          <w:sz w:val="20"/>
        </w:rPr>
      </w:pPr>
      <w:r w:rsidRPr="007E0ABF">
        <w:rPr>
          <w:rFonts w:ascii="Bahnschrift Light" w:hAnsi="Bahnschrift Light" w:cs="Arial"/>
          <w:sz w:val="20"/>
        </w:rPr>
        <w:t xml:space="preserve">ředitelka </w:t>
      </w:r>
      <w:r w:rsidRPr="007E0ABF">
        <w:rPr>
          <w:rFonts w:ascii="Bahnschrift Light" w:hAnsi="Bahnschrift Light" w:cs="Arial"/>
          <w:sz w:val="20"/>
        </w:rPr>
        <w:tab/>
      </w:r>
      <w:r w:rsidRPr="007E0ABF">
        <w:rPr>
          <w:rFonts w:ascii="Bahnschrift Light" w:hAnsi="Bahnschrift Light" w:cs="Arial"/>
          <w:sz w:val="20"/>
        </w:rPr>
        <w:tab/>
      </w:r>
      <w:r w:rsidRPr="007E0ABF">
        <w:rPr>
          <w:rFonts w:ascii="Bahnschrift Light" w:hAnsi="Bahnschrift Light" w:cs="Arial"/>
          <w:sz w:val="20"/>
        </w:rPr>
        <w:tab/>
      </w:r>
      <w:r w:rsidRPr="007E0ABF">
        <w:rPr>
          <w:rFonts w:ascii="Bahnschrift Light" w:hAnsi="Bahnschrift Light" w:cs="Arial"/>
          <w:sz w:val="20"/>
        </w:rPr>
        <w:tab/>
      </w:r>
      <w:r w:rsidRPr="007E0ABF">
        <w:rPr>
          <w:rFonts w:ascii="Bahnschrift Light" w:hAnsi="Bahnschrift Light" w:cs="Arial"/>
          <w:sz w:val="20"/>
        </w:rPr>
        <w:tab/>
      </w:r>
      <w:r w:rsidRPr="007E0ABF">
        <w:rPr>
          <w:rFonts w:ascii="Bahnschrift Light" w:hAnsi="Bahnschrift Light" w:cs="Arial"/>
          <w:sz w:val="20"/>
        </w:rPr>
        <w:tab/>
        <w:t>jednatel</w:t>
      </w:r>
      <w:r w:rsidRPr="00087050">
        <w:rPr>
          <w:rFonts w:ascii="Bahnschrift Light" w:hAnsi="Bahnschrift Light" w:cs="Arial"/>
          <w:sz w:val="20"/>
        </w:rPr>
        <w:t xml:space="preserve"> </w:t>
      </w:r>
      <w:r w:rsidR="00411D71" w:rsidRPr="00087050">
        <w:rPr>
          <w:rFonts w:ascii="Bahnschrift Light" w:hAnsi="Bahnschrift Light" w:cs="Arial"/>
          <w:sz w:val="20"/>
        </w:rPr>
        <w:br w:type="page"/>
      </w:r>
    </w:p>
    <w:p w14:paraId="398F14E7" w14:textId="5837057F" w:rsidR="000B51C0" w:rsidRPr="00087050" w:rsidRDefault="000B51C0" w:rsidP="00087050">
      <w:pPr>
        <w:spacing w:line="276" w:lineRule="auto"/>
        <w:jc w:val="both"/>
        <w:rPr>
          <w:rFonts w:ascii="Bahnschrift Light" w:hAnsi="Bahnschrift Light" w:cs="Arial"/>
          <w:b/>
          <w:bCs/>
          <w:sz w:val="20"/>
        </w:rPr>
      </w:pPr>
      <w:r w:rsidRPr="00087050">
        <w:rPr>
          <w:rFonts w:ascii="Bahnschrift Light" w:hAnsi="Bahnschrift Light" w:cs="Arial"/>
          <w:b/>
          <w:bCs/>
          <w:sz w:val="20"/>
        </w:rPr>
        <w:lastRenderedPageBreak/>
        <w:t xml:space="preserve">Příloha č. </w:t>
      </w:r>
      <w:r w:rsidR="002227F9">
        <w:rPr>
          <w:rFonts w:ascii="Bahnschrift Light" w:hAnsi="Bahnschrift Light" w:cs="Arial"/>
          <w:b/>
          <w:bCs/>
          <w:sz w:val="20"/>
        </w:rPr>
        <w:t>1</w:t>
      </w:r>
      <w:r w:rsidRPr="00087050">
        <w:rPr>
          <w:rFonts w:ascii="Bahnschrift Light" w:hAnsi="Bahnschrift Light" w:cs="Arial"/>
          <w:b/>
          <w:bCs/>
          <w:sz w:val="20"/>
        </w:rPr>
        <w:t xml:space="preserve">. </w:t>
      </w:r>
      <w:r w:rsidR="004C2D57">
        <w:rPr>
          <w:rFonts w:ascii="Bahnschrift Light" w:hAnsi="Bahnschrift Light" w:cs="Arial"/>
          <w:b/>
          <w:bCs/>
          <w:sz w:val="20"/>
        </w:rPr>
        <w:t>Dílčí smlouvy</w:t>
      </w:r>
    </w:p>
    <w:p w14:paraId="58E91DC8" w14:textId="77777777" w:rsidR="000B51C0" w:rsidRDefault="000B51C0" w:rsidP="00087050">
      <w:pPr>
        <w:spacing w:line="276" w:lineRule="auto"/>
        <w:jc w:val="both"/>
        <w:rPr>
          <w:rFonts w:ascii="Bahnschrift Light" w:hAnsi="Bahnschrift Light" w:cs="Arial"/>
          <w:b/>
          <w:bCs/>
          <w:sz w:val="20"/>
        </w:rPr>
      </w:pPr>
    </w:p>
    <w:p w14:paraId="10A9C282" w14:textId="77777777" w:rsidR="008C033C" w:rsidRPr="00087050" w:rsidRDefault="008C033C" w:rsidP="00087050">
      <w:pPr>
        <w:spacing w:line="276" w:lineRule="auto"/>
        <w:jc w:val="both"/>
        <w:rPr>
          <w:rFonts w:ascii="Bahnschrift Light" w:hAnsi="Bahnschrift Light" w:cs="Arial"/>
          <w:b/>
          <w:bCs/>
          <w:sz w:val="20"/>
        </w:rPr>
      </w:pPr>
    </w:p>
    <w:p w14:paraId="10B31F9B" w14:textId="00426850" w:rsidR="00203A8B" w:rsidRDefault="004C2D57" w:rsidP="00087050">
      <w:pPr>
        <w:widowControl w:val="0"/>
        <w:tabs>
          <w:tab w:val="center" w:pos="2268"/>
          <w:tab w:val="center" w:pos="6300"/>
        </w:tabs>
        <w:spacing w:line="276" w:lineRule="auto"/>
        <w:jc w:val="both"/>
        <w:rPr>
          <w:rFonts w:ascii="Bahnschrift Light" w:hAnsi="Bahnschrift Light" w:cs="Arial"/>
          <w:sz w:val="20"/>
        </w:rPr>
      </w:pPr>
      <w:r>
        <w:rPr>
          <w:rFonts w:ascii="Bahnschrift Light" w:hAnsi="Bahnschrift Light" w:cs="Arial"/>
          <w:sz w:val="20"/>
        </w:rPr>
        <w:t>Sjednané plnění:</w:t>
      </w:r>
    </w:p>
    <w:p w14:paraId="5242D497" w14:textId="77777777" w:rsidR="00203A8B" w:rsidRDefault="00203A8B" w:rsidP="00087050">
      <w:pPr>
        <w:widowControl w:val="0"/>
        <w:tabs>
          <w:tab w:val="center" w:pos="2268"/>
          <w:tab w:val="center" w:pos="6300"/>
        </w:tabs>
        <w:spacing w:line="276" w:lineRule="auto"/>
        <w:jc w:val="both"/>
        <w:rPr>
          <w:rFonts w:ascii="Bahnschrift Light" w:hAnsi="Bahnschrift Light" w:cs="Arial"/>
          <w:sz w:val="20"/>
        </w:rPr>
      </w:pPr>
    </w:p>
    <w:tbl>
      <w:tblPr>
        <w:tblW w:w="934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34"/>
        <w:gridCol w:w="2121"/>
        <w:gridCol w:w="2552"/>
      </w:tblGrid>
      <w:tr w:rsidR="004C2D57" w:rsidRPr="004C2D57" w14:paraId="69DB671E" w14:textId="77777777" w:rsidTr="006330B3">
        <w:trPr>
          <w:trHeight w:val="5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FF8360F" w14:textId="6F482704" w:rsidR="004C2D57" w:rsidRPr="006E3D26" w:rsidRDefault="004C2D57" w:rsidP="004C2D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</w:pPr>
            <w:r w:rsidRPr="006E3D26"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  <w:t xml:space="preserve">Vybavení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03EB498" w14:textId="77777777" w:rsidR="004C2D57" w:rsidRPr="006E3D26" w:rsidRDefault="004C2D57" w:rsidP="004C2D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</w:pPr>
            <w:r w:rsidRPr="006E3D26"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  <w:t>Počet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0A2E837" w14:textId="2EF753E4" w:rsidR="004C2D57" w:rsidRPr="006E3D26" w:rsidRDefault="004C2D57" w:rsidP="004C2D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</w:pPr>
            <w:r w:rsidRPr="006E3D26"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  <w:t>Cena za jeden kus v Kč bez DPH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4B333EB" w14:textId="58C90DA2" w:rsidR="004C2D57" w:rsidRPr="006E3D26" w:rsidRDefault="004C2D57" w:rsidP="004C2D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</w:pPr>
            <w:r w:rsidRPr="006E3D26"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  <w:t>Cena za požadovaný počet kusů v Kč bez DPH</w:t>
            </w:r>
          </w:p>
        </w:tc>
      </w:tr>
      <w:tr w:rsidR="00E70D11" w:rsidRPr="004C2D57" w14:paraId="15F6C4BB" w14:textId="77777777" w:rsidTr="008C033C">
        <w:trPr>
          <w:trHeight w:val="10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8004" w14:textId="3D6FBF7F" w:rsidR="00E70D11" w:rsidRPr="006E3D26" w:rsidRDefault="006E3D26" w:rsidP="004C2D57">
            <w:pPr>
              <w:rPr>
                <w:rFonts w:ascii="Arial" w:hAnsi="Arial" w:cs="Arial"/>
                <w:color w:val="000000"/>
                <w:sz w:val="20"/>
                <w:lang w:eastAsia="cs-CZ"/>
              </w:rPr>
            </w:pPr>
            <w:proofErr w:type="spellStart"/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SonicWall</w:t>
            </w:r>
            <w:proofErr w:type="spellEnd"/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 </w:t>
            </w:r>
            <w:proofErr w:type="spellStart"/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NSa</w:t>
            </w:r>
            <w:proofErr w:type="spellEnd"/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 2800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F0547" w14:textId="3FBAF4A1" w:rsidR="00E70D11" w:rsidRPr="006E3D26" w:rsidRDefault="00723A5E" w:rsidP="004C2D57">
            <w:pPr>
              <w:jc w:val="center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36E2" w14:textId="11AF7D83" w:rsidR="00E70D11" w:rsidRPr="006E3D26" w:rsidRDefault="006E3D26" w:rsidP="004C2D57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58</w:t>
            </w:r>
            <w:r w:rsidR="00337DBA">
              <w:rPr>
                <w:rFonts w:ascii="Arial" w:hAnsi="Arial" w:cs="Arial"/>
                <w:color w:val="000000"/>
                <w:sz w:val="20"/>
                <w:lang w:eastAsia="cs-CZ"/>
              </w:rPr>
              <w:t> </w:t>
            </w:r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300,- Kč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3785" w14:textId="41956BA3" w:rsidR="00E70D11" w:rsidRPr="006E3D26" w:rsidRDefault="00723A5E" w:rsidP="004C2D57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58</w:t>
            </w:r>
            <w:r>
              <w:rPr>
                <w:rFonts w:ascii="Arial" w:hAnsi="Arial" w:cs="Arial"/>
                <w:color w:val="000000"/>
                <w:sz w:val="20"/>
                <w:lang w:eastAsia="cs-CZ"/>
              </w:rPr>
              <w:t> </w:t>
            </w:r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300,- Kč</w:t>
            </w:r>
          </w:p>
        </w:tc>
      </w:tr>
      <w:tr w:rsidR="00E70D11" w:rsidRPr="004C2D57" w14:paraId="4928760E" w14:textId="77777777" w:rsidTr="008C033C">
        <w:trPr>
          <w:trHeight w:val="10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FCE1" w14:textId="2E291AEF" w:rsidR="00E70D11" w:rsidRPr="006E3D26" w:rsidRDefault="006E3D26" w:rsidP="004C2D57">
            <w:pPr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ADVANCED PROTECTION SECURITY SUITE FOR NSA2800 2YR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37A7" w14:textId="79FB000A" w:rsidR="00E70D11" w:rsidRPr="006E3D26" w:rsidRDefault="006E3D26" w:rsidP="004C2D57">
            <w:pPr>
              <w:jc w:val="center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9DB6E" w14:textId="56A8E495" w:rsidR="00E70D11" w:rsidRPr="006E3D26" w:rsidRDefault="006E3D26" w:rsidP="004C2D57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122</w:t>
            </w:r>
            <w:r w:rsidR="00337DBA">
              <w:rPr>
                <w:rFonts w:ascii="Arial" w:hAnsi="Arial" w:cs="Arial"/>
                <w:color w:val="000000"/>
                <w:sz w:val="20"/>
                <w:lang w:eastAsia="cs-CZ"/>
              </w:rPr>
              <w:t> </w:t>
            </w:r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200,- Kč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3FC08" w14:textId="11B96D53" w:rsidR="00E70D11" w:rsidRPr="006E3D26" w:rsidRDefault="006E3D26" w:rsidP="004C2D57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122</w:t>
            </w:r>
            <w:r w:rsidR="00337DBA">
              <w:rPr>
                <w:rFonts w:ascii="Arial" w:hAnsi="Arial" w:cs="Arial"/>
                <w:color w:val="000000"/>
                <w:sz w:val="20"/>
                <w:lang w:eastAsia="cs-CZ"/>
              </w:rPr>
              <w:t> </w:t>
            </w:r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200,- Kč</w:t>
            </w:r>
          </w:p>
        </w:tc>
      </w:tr>
      <w:tr w:rsidR="004C2D57" w:rsidRPr="004C2D57" w14:paraId="1ADB571B" w14:textId="77777777" w:rsidTr="008C033C">
        <w:trPr>
          <w:trHeight w:val="54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A530F" w14:textId="77777777" w:rsidR="004C2D57" w:rsidRPr="006E3D26" w:rsidRDefault="004C2D57" w:rsidP="004C2D57">
            <w:pPr>
              <w:jc w:val="center"/>
              <w:rPr>
                <w:sz w:val="20"/>
                <w:lang w:eastAsia="cs-CZ"/>
              </w:rPr>
            </w:pPr>
          </w:p>
        </w:tc>
        <w:tc>
          <w:tcPr>
            <w:tcW w:w="3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14:paraId="5EB1715D" w14:textId="3370E7F4" w:rsidR="004C2D57" w:rsidRPr="006E3D26" w:rsidRDefault="004C2D57" w:rsidP="004C2D57">
            <w:pPr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Cena celkem v Kč bez DPH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856F3FF" w14:textId="39153C94" w:rsidR="004C2D57" w:rsidRPr="006E3D26" w:rsidRDefault="00723A5E" w:rsidP="004C2D57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lang w:eastAsia="cs-CZ"/>
              </w:rPr>
              <w:t>180 500</w:t>
            </w:r>
            <w:r w:rsidR="004C2D57"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,- Kč</w:t>
            </w:r>
          </w:p>
        </w:tc>
      </w:tr>
      <w:tr w:rsidR="004C2D57" w:rsidRPr="004C2D57" w14:paraId="53963A91" w14:textId="77777777" w:rsidTr="008C033C">
        <w:trPr>
          <w:trHeight w:val="40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73C35" w14:textId="77777777" w:rsidR="004C2D57" w:rsidRPr="006E3D26" w:rsidRDefault="004C2D57" w:rsidP="004C2D57">
            <w:pPr>
              <w:jc w:val="center"/>
              <w:rPr>
                <w:sz w:val="20"/>
                <w:lang w:eastAsia="cs-CZ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9DDAFF7" w14:textId="25B681FD" w:rsidR="004C2D57" w:rsidRPr="006E3D26" w:rsidRDefault="004C2D57" w:rsidP="004C2D57">
            <w:pPr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Sazba DPH (</w:t>
            </w:r>
            <w:r w:rsidR="002028B5"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21 %</w:t>
            </w:r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8B49A74" w14:textId="10AD213C" w:rsidR="004C2D57" w:rsidRPr="006E3D26" w:rsidRDefault="00723A5E" w:rsidP="004C2D57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723A5E">
              <w:rPr>
                <w:rFonts w:ascii="Arial" w:hAnsi="Arial" w:cs="Arial"/>
                <w:color w:val="000000"/>
                <w:sz w:val="20"/>
                <w:lang w:eastAsia="cs-CZ"/>
              </w:rPr>
              <w:t>37</w:t>
            </w:r>
            <w:r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 </w:t>
            </w:r>
            <w:r w:rsidRPr="00723A5E">
              <w:rPr>
                <w:rFonts w:ascii="Arial" w:hAnsi="Arial" w:cs="Arial"/>
                <w:color w:val="000000"/>
                <w:sz w:val="20"/>
                <w:lang w:eastAsia="cs-CZ"/>
              </w:rPr>
              <w:t>905</w:t>
            </w:r>
            <w:r w:rsidR="004C2D57"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,- Kč</w:t>
            </w:r>
          </w:p>
        </w:tc>
      </w:tr>
      <w:tr w:rsidR="004C2D57" w:rsidRPr="004C2D57" w14:paraId="07DEC2A9" w14:textId="77777777" w:rsidTr="008C033C">
        <w:trPr>
          <w:trHeight w:val="4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B7394" w14:textId="77777777" w:rsidR="004C2D57" w:rsidRPr="006E3D26" w:rsidRDefault="004C2D57" w:rsidP="004C2D57">
            <w:pPr>
              <w:jc w:val="center"/>
              <w:rPr>
                <w:sz w:val="20"/>
                <w:lang w:eastAsia="cs-CZ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FFDDB92" w14:textId="6752D49F" w:rsidR="004C2D57" w:rsidRPr="006E3D26" w:rsidRDefault="004C2D57" w:rsidP="004C2D57">
            <w:pPr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Cena celkem v Kč s DPH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8DD2B9B" w14:textId="3B9CD598" w:rsidR="004C2D57" w:rsidRPr="006E3D26" w:rsidRDefault="00723A5E" w:rsidP="004C2D57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723A5E">
              <w:rPr>
                <w:rFonts w:ascii="Arial" w:hAnsi="Arial" w:cs="Arial"/>
                <w:color w:val="000000"/>
                <w:sz w:val="20"/>
                <w:lang w:eastAsia="cs-CZ"/>
              </w:rPr>
              <w:t>218</w:t>
            </w:r>
            <w:r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 </w:t>
            </w:r>
            <w:r w:rsidRPr="00723A5E">
              <w:rPr>
                <w:rFonts w:ascii="Arial" w:hAnsi="Arial" w:cs="Arial"/>
                <w:color w:val="000000"/>
                <w:sz w:val="20"/>
                <w:lang w:eastAsia="cs-CZ"/>
              </w:rPr>
              <w:t>405</w:t>
            </w:r>
            <w:r w:rsidR="004C2D57" w:rsidRPr="006E3D26">
              <w:rPr>
                <w:rFonts w:ascii="Arial" w:hAnsi="Arial" w:cs="Arial"/>
                <w:color w:val="000000"/>
                <w:sz w:val="20"/>
                <w:lang w:eastAsia="cs-CZ"/>
              </w:rPr>
              <w:t>,- Kč</w:t>
            </w:r>
          </w:p>
        </w:tc>
      </w:tr>
    </w:tbl>
    <w:p w14:paraId="05A5F77D" w14:textId="77777777" w:rsidR="00203A8B" w:rsidRDefault="00203A8B" w:rsidP="00087050">
      <w:pPr>
        <w:widowControl w:val="0"/>
        <w:tabs>
          <w:tab w:val="center" w:pos="2268"/>
          <w:tab w:val="center" w:pos="6300"/>
        </w:tabs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0F60A577" w14:textId="77777777" w:rsidR="00203A8B" w:rsidRDefault="00203A8B" w:rsidP="00087050">
      <w:pPr>
        <w:widowControl w:val="0"/>
        <w:tabs>
          <w:tab w:val="center" w:pos="2268"/>
          <w:tab w:val="center" w:pos="6300"/>
        </w:tabs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1CFC8117" w14:textId="77777777" w:rsidR="00203A8B" w:rsidRDefault="00203A8B" w:rsidP="00087050">
      <w:pPr>
        <w:widowControl w:val="0"/>
        <w:tabs>
          <w:tab w:val="center" w:pos="2268"/>
          <w:tab w:val="center" w:pos="6300"/>
        </w:tabs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770D0374" w14:textId="77777777" w:rsidR="00203A8B" w:rsidRDefault="00203A8B" w:rsidP="00087050">
      <w:pPr>
        <w:widowControl w:val="0"/>
        <w:tabs>
          <w:tab w:val="center" w:pos="2268"/>
          <w:tab w:val="center" w:pos="6300"/>
        </w:tabs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6158774B" w14:textId="77777777" w:rsidR="00203A8B" w:rsidRDefault="00203A8B" w:rsidP="00087050">
      <w:pPr>
        <w:widowControl w:val="0"/>
        <w:tabs>
          <w:tab w:val="center" w:pos="2268"/>
          <w:tab w:val="center" w:pos="6300"/>
        </w:tabs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3B3D323B" w14:textId="77777777" w:rsidR="00203A8B" w:rsidRDefault="00203A8B" w:rsidP="00087050">
      <w:pPr>
        <w:widowControl w:val="0"/>
        <w:tabs>
          <w:tab w:val="center" w:pos="2268"/>
          <w:tab w:val="center" w:pos="6300"/>
        </w:tabs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5C995648" w14:textId="77777777" w:rsidR="00203A8B" w:rsidRDefault="00203A8B" w:rsidP="00087050">
      <w:pPr>
        <w:widowControl w:val="0"/>
        <w:tabs>
          <w:tab w:val="center" w:pos="2268"/>
          <w:tab w:val="center" w:pos="6300"/>
        </w:tabs>
        <w:spacing w:line="276" w:lineRule="auto"/>
        <w:jc w:val="both"/>
        <w:rPr>
          <w:rFonts w:ascii="Bahnschrift Light" w:hAnsi="Bahnschrift Light" w:cs="Arial"/>
          <w:sz w:val="20"/>
        </w:rPr>
      </w:pPr>
    </w:p>
    <w:p w14:paraId="1102B2B6" w14:textId="77777777" w:rsidR="00203A8B" w:rsidRDefault="00203A8B" w:rsidP="00087050">
      <w:pPr>
        <w:widowControl w:val="0"/>
        <w:tabs>
          <w:tab w:val="center" w:pos="2268"/>
          <w:tab w:val="center" w:pos="6300"/>
        </w:tabs>
        <w:spacing w:line="276" w:lineRule="auto"/>
        <w:jc w:val="both"/>
        <w:rPr>
          <w:rFonts w:ascii="Bahnschrift Light" w:hAnsi="Bahnschrift Light" w:cs="Arial"/>
          <w:sz w:val="20"/>
        </w:rPr>
      </w:pPr>
    </w:p>
    <w:sectPr w:rsidR="00203A8B" w:rsidSect="00FF439E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5" w:h="16840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2C93" w14:textId="77777777" w:rsidR="00155453" w:rsidRDefault="00155453">
      <w:r>
        <w:separator/>
      </w:r>
    </w:p>
  </w:endnote>
  <w:endnote w:type="continuationSeparator" w:id="0">
    <w:p w14:paraId="333B481D" w14:textId="77777777" w:rsidR="00155453" w:rsidRDefault="00155453">
      <w:r>
        <w:continuationSeparator/>
      </w:r>
    </w:p>
  </w:endnote>
  <w:endnote w:type="continuationNotice" w:id="1">
    <w:p w14:paraId="336E6711" w14:textId="77777777" w:rsidR="00155453" w:rsidRDefault="00155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45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ItcTEELig">
    <w:altName w:val="Times New Roman"/>
    <w:charset w:val="00"/>
    <w:family w:val="auto"/>
    <w:pitch w:val="variable"/>
    <w:sig w:usb0="00000001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9F73" w14:textId="77777777" w:rsidR="0045087E" w:rsidRDefault="0045087E" w:rsidP="00004A0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6BFE9C" w14:textId="77777777" w:rsidR="0045087E" w:rsidRDefault="0045087E" w:rsidP="00004A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BD3C" w14:textId="77777777" w:rsidR="0045087E" w:rsidRDefault="0045087E" w:rsidP="00004A0C">
    <w:pPr>
      <w:pStyle w:val="Zpat"/>
      <w:framePr w:wrap="around" w:vAnchor="text" w:hAnchor="margin" w:xAlign="right" w:y="1"/>
      <w:rPr>
        <w:rStyle w:val="slostrnky"/>
      </w:rPr>
    </w:pPr>
  </w:p>
  <w:p w14:paraId="4B024184" w14:textId="46D6EE52" w:rsidR="0088698E" w:rsidRDefault="0045087E" w:rsidP="00004A0C">
    <w:pPr>
      <w:pStyle w:val="Zpat"/>
      <w:ind w:right="360"/>
      <w:jc w:val="right"/>
      <w:rPr>
        <w:rStyle w:val="slostrnky"/>
        <w:rFonts w:ascii="Arial" w:hAnsi="Arial" w:cs="Arial"/>
        <w:sz w:val="20"/>
      </w:rPr>
    </w:pPr>
    <w:r w:rsidRPr="00CE2558">
      <w:rPr>
        <w:rStyle w:val="slostrnky"/>
        <w:rFonts w:ascii="Arial" w:hAnsi="Arial" w:cs="Arial"/>
        <w:sz w:val="20"/>
      </w:rPr>
      <w:fldChar w:fldCharType="begin"/>
    </w:r>
    <w:r w:rsidRPr="00CE2558">
      <w:rPr>
        <w:rStyle w:val="slostrnky"/>
        <w:rFonts w:ascii="Arial" w:hAnsi="Arial" w:cs="Arial"/>
        <w:sz w:val="20"/>
      </w:rPr>
      <w:instrText xml:space="preserve"> PAGE </w:instrText>
    </w:r>
    <w:r w:rsidRPr="00CE2558">
      <w:rPr>
        <w:rStyle w:val="slostrnky"/>
        <w:rFonts w:ascii="Arial" w:hAnsi="Arial" w:cs="Arial"/>
        <w:sz w:val="20"/>
      </w:rPr>
      <w:fldChar w:fldCharType="separate"/>
    </w:r>
    <w:r w:rsidR="00BB1325">
      <w:rPr>
        <w:rStyle w:val="slostrnky"/>
        <w:rFonts w:ascii="Arial" w:hAnsi="Arial" w:cs="Arial"/>
        <w:noProof/>
        <w:sz w:val="20"/>
      </w:rPr>
      <w:t>22</w:t>
    </w:r>
    <w:r w:rsidRPr="00CE2558">
      <w:rPr>
        <w:rStyle w:val="slostrnky"/>
        <w:rFonts w:ascii="Arial" w:hAnsi="Arial" w:cs="Arial"/>
        <w:sz w:val="20"/>
      </w:rPr>
      <w:fldChar w:fldCharType="end"/>
    </w:r>
    <w:r w:rsidRPr="00CE2558">
      <w:rPr>
        <w:rStyle w:val="slostrnky"/>
        <w:rFonts w:ascii="Arial" w:hAnsi="Arial" w:cs="Arial"/>
        <w:sz w:val="20"/>
      </w:rPr>
      <w:t xml:space="preserve"> z </w:t>
    </w:r>
    <w:r w:rsidRPr="00CE2558">
      <w:rPr>
        <w:rStyle w:val="slostrnky"/>
        <w:rFonts w:ascii="Arial" w:hAnsi="Arial" w:cs="Arial"/>
        <w:sz w:val="20"/>
      </w:rPr>
      <w:fldChar w:fldCharType="begin"/>
    </w:r>
    <w:r w:rsidRPr="00CE2558">
      <w:rPr>
        <w:rStyle w:val="slostrnky"/>
        <w:rFonts w:ascii="Arial" w:hAnsi="Arial" w:cs="Arial"/>
        <w:sz w:val="20"/>
      </w:rPr>
      <w:instrText xml:space="preserve"> NUMPAGES </w:instrText>
    </w:r>
    <w:r w:rsidRPr="00CE2558">
      <w:rPr>
        <w:rStyle w:val="slostrnky"/>
        <w:rFonts w:ascii="Arial" w:hAnsi="Arial" w:cs="Arial"/>
        <w:sz w:val="20"/>
      </w:rPr>
      <w:fldChar w:fldCharType="separate"/>
    </w:r>
    <w:r w:rsidR="00BB1325">
      <w:rPr>
        <w:rStyle w:val="slostrnky"/>
        <w:rFonts w:ascii="Arial" w:hAnsi="Arial" w:cs="Arial"/>
        <w:noProof/>
        <w:sz w:val="20"/>
      </w:rPr>
      <w:t>22</w:t>
    </w:r>
    <w:r w:rsidRPr="00CE2558">
      <w:rPr>
        <w:rStyle w:val="slostrnky"/>
        <w:rFonts w:ascii="Arial" w:hAnsi="Arial" w:cs="Arial"/>
        <w:sz w:val="20"/>
      </w:rPr>
      <w:fldChar w:fldCharType="end"/>
    </w:r>
  </w:p>
  <w:p w14:paraId="5DCFEAD8" w14:textId="77777777" w:rsidR="0088698E" w:rsidRPr="00CE2558" w:rsidRDefault="0088698E" w:rsidP="0088698E">
    <w:pPr>
      <w:pStyle w:val="Zpat"/>
      <w:tabs>
        <w:tab w:val="clear" w:pos="4153"/>
        <w:tab w:val="clear" w:pos="8306"/>
        <w:tab w:val="center" w:pos="2410"/>
      </w:tabs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99C9" w14:textId="1A98F3F8" w:rsidR="0088698E" w:rsidRDefault="0088698E" w:rsidP="0088698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29A9" w14:textId="77777777" w:rsidR="00155453" w:rsidRDefault="00155453">
      <w:r>
        <w:separator/>
      </w:r>
    </w:p>
  </w:footnote>
  <w:footnote w:type="continuationSeparator" w:id="0">
    <w:p w14:paraId="084C2FFA" w14:textId="77777777" w:rsidR="00155453" w:rsidRDefault="00155453">
      <w:r>
        <w:continuationSeparator/>
      </w:r>
    </w:p>
  </w:footnote>
  <w:footnote w:type="continuationNotice" w:id="1">
    <w:p w14:paraId="4039F37E" w14:textId="77777777" w:rsidR="00155453" w:rsidRDefault="00155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395D" w14:textId="7393348F" w:rsidR="0045087E" w:rsidRDefault="0045087E">
    <w:pPr>
      <w:pStyle w:val="Zhlav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b w:val="0"/>
        <w:i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140"/>
        </w:tabs>
        <w:ind w:left="4140" w:hanging="720"/>
      </w:pPr>
      <w:rPr>
        <w:b w:val="0"/>
        <w:i w:val="0"/>
        <w:u w:val="none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32E23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0C7E6A"/>
    <w:multiLevelType w:val="multilevel"/>
    <w:tmpl w:val="04605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6337C"/>
    <w:multiLevelType w:val="hybridMultilevel"/>
    <w:tmpl w:val="DDDC00B0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BB0643A"/>
    <w:multiLevelType w:val="hybridMultilevel"/>
    <w:tmpl w:val="DDDC00B0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5C76BB4"/>
    <w:multiLevelType w:val="hybridMultilevel"/>
    <w:tmpl w:val="12DC0490"/>
    <w:lvl w:ilvl="0" w:tplc="2F4CC8C6">
      <w:start w:val="1"/>
      <w:numFmt w:val="decimal"/>
      <w:pStyle w:val="slovn2"/>
      <w:lvlText w:val="1.%1"/>
      <w:lvlJc w:val="left"/>
      <w:pPr>
        <w:ind w:left="2279" w:hanging="360"/>
      </w:pPr>
      <w:rPr>
        <w:rFonts w:ascii="Arial" w:hAnsi="Arial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999" w:hanging="360"/>
      </w:pPr>
    </w:lvl>
    <w:lvl w:ilvl="2" w:tplc="0405001B" w:tentative="1">
      <w:start w:val="1"/>
      <w:numFmt w:val="lowerRoman"/>
      <w:lvlText w:val="%3."/>
      <w:lvlJc w:val="right"/>
      <w:pPr>
        <w:ind w:left="3719" w:hanging="180"/>
      </w:pPr>
    </w:lvl>
    <w:lvl w:ilvl="3" w:tplc="0405000F" w:tentative="1">
      <w:start w:val="1"/>
      <w:numFmt w:val="decimal"/>
      <w:lvlText w:val="%4."/>
      <w:lvlJc w:val="left"/>
      <w:pPr>
        <w:ind w:left="4439" w:hanging="360"/>
      </w:pPr>
    </w:lvl>
    <w:lvl w:ilvl="4" w:tplc="04050019" w:tentative="1">
      <w:start w:val="1"/>
      <w:numFmt w:val="lowerLetter"/>
      <w:lvlText w:val="%5."/>
      <w:lvlJc w:val="left"/>
      <w:pPr>
        <w:ind w:left="5159" w:hanging="360"/>
      </w:pPr>
    </w:lvl>
    <w:lvl w:ilvl="5" w:tplc="0405001B" w:tentative="1">
      <w:start w:val="1"/>
      <w:numFmt w:val="lowerRoman"/>
      <w:lvlText w:val="%6."/>
      <w:lvlJc w:val="right"/>
      <w:pPr>
        <w:ind w:left="5879" w:hanging="180"/>
      </w:pPr>
    </w:lvl>
    <w:lvl w:ilvl="6" w:tplc="0405000F" w:tentative="1">
      <w:start w:val="1"/>
      <w:numFmt w:val="decimal"/>
      <w:lvlText w:val="%7."/>
      <w:lvlJc w:val="left"/>
      <w:pPr>
        <w:ind w:left="6599" w:hanging="360"/>
      </w:pPr>
    </w:lvl>
    <w:lvl w:ilvl="7" w:tplc="04050019" w:tentative="1">
      <w:start w:val="1"/>
      <w:numFmt w:val="lowerLetter"/>
      <w:lvlText w:val="%8."/>
      <w:lvlJc w:val="left"/>
      <w:pPr>
        <w:ind w:left="7319" w:hanging="360"/>
      </w:pPr>
    </w:lvl>
    <w:lvl w:ilvl="8" w:tplc="040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8" w15:restartNumberingAfterBreak="0">
    <w:nsid w:val="25D46028"/>
    <w:multiLevelType w:val="multilevel"/>
    <w:tmpl w:val="1046B0B2"/>
    <w:lvl w:ilvl="0">
      <w:start w:val="1"/>
      <w:numFmt w:val="decimal"/>
      <w:pStyle w:val="slovn1"/>
      <w:lvlText w:val="%1."/>
      <w:lvlJc w:val="left"/>
      <w:pPr>
        <w:ind w:left="503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89389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995023F"/>
    <w:multiLevelType w:val="multilevel"/>
    <w:tmpl w:val="69AC61B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Bahnschrift Light" w:hAnsi="Bahnschrift Light" w:cs="Arial" w:hint="default"/>
      </w:rPr>
    </w:lvl>
    <w:lvl w:ilvl="2">
      <w:start w:val="1"/>
      <w:numFmt w:val="decimal"/>
      <w:pStyle w:val="Nadpis3"/>
      <w:lvlText w:val="%1.%2.%3"/>
      <w:lvlJc w:val="left"/>
      <w:pPr>
        <w:ind w:left="1430" w:hanging="720"/>
      </w:pPr>
      <w:rPr>
        <w:rFonts w:ascii="Bahnschrift Light" w:hAnsi="Bahnschrift Light" w:cs="Arial" w:hint="default"/>
        <w:b w:val="0"/>
        <w:bCs w:val="0"/>
      </w:rPr>
    </w:lvl>
    <w:lvl w:ilvl="3">
      <w:start w:val="1"/>
      <w:numFmt w:val="lowerLetter"/>
      <w:pStyle w:val="Nadpis4"/>
      <w:lvlText w:val="%4)"/>
      <w:lvlJc w:val="left"/>
      <w:pPr>
        <w:ind w:left="1290" w:hanging="864"/>
      </w:pPr>
      <w:rPr>
        <w:rFonts w:ascii="Bahnschrift Light" w:hAnsi="Bahnschrift Light" w:cs="Arial" w:hint="default"/>
        <w:sz w:val="20"/>
        <w:szCs w:val="2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B35480A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640575"/>
    <w:multiLevelType w:val="hybridMultilevel"/>
    <w:tmpl w:val="DDDC00B0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63F3D66"/>
    <w:multiLevelType w:val="multilevel"/>
    <w:tmpl w:val="D6727520"/>
    <w:name w:val="Clanky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6B27FE4"/>
    <w:multiLevelType w:val="multilevel"/>
    <w:tmpl w:val="2FB20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AE3A17"/>
    <w:multiLevelType w:val="hybridMultilevel"/>
    <w:tmpl w:val="2220A3B8"/>
    <w:lvl w:ilvl="0" w:tplc="3F866648">
      <w:start w:val="1"/>
      <w:numFmt w:val="decimal"/>
      <w:pStyle w:val="st"/>
      <w:lvlText w:val="ČÁST %1:"/>
      <w:lvlJc w:val="left"/>
      <w:pPr>
        <w:tabs>
          <w:tab w:val="num" w:pos="-31680"/>
        </w:tabs>
        <w:ind w:left="1844" w:firstLine="0"/>
      </w:pPr>
      <w:rPr>
        <w:rFonts w:hint="default"/>
        <w:b/>
        <w:i w:val="0"/>
        <w:sz w:val="22"/>
        <w:szCs w:val="22"/>
        <w:u w:val="none"/>
        <w:effect w:val="none"/>
      </w:rPr>
    </w:lvl>
    <w:lvl w:ilvl="1" w:tplc="77EAC4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DB1BFA"/>
    <w:multiLevelType w:val="multilevel"/>
    <w:tmpl w:val="68D4F120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</w:lvl>
  </w:abstractNum>
  <w:abstractNum w:abstractNumId="17" w15:restartNumberingAfterBreak="0">
    <w:nsid w:val="43D34936"/>
    <w:multiLevelType w:val="hybridMultilevel"/>
    <w:tmpl w:val="0A02449A"/>
    <w:lvl w:ilvl="0" w:tplc="A3988696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3" w:hanging="360"/>
      </w:p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8" w15:restartNumberingAfterBreak="0">
    <w:nsid w:val="51B4392D"/>
    <w:multiLevelType w:val="singleLevel"/>
    <w:tmpl w:val="99804964"/>
    <w:lvl w:ilvl="0">
      <w:start w:val="1"/>
      <w:numFmt w:val="upperLetter"/>
      <w:pStyle w:val="BodPreambule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sz w:val="22"/>
      </w:rPr>
    </w:lvl>
  </w:abstractNum>
  <w:abstractNum w:abstractNumId="19" w15:restartNumberingAfterBreak="0">
    <w:nsid w:val="579D60CE"/>
    <w:multiLevelType w:val="hybridMultilevel"/>
    <w:tmpl w:val="DDDC00B0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DB07408"/>
    <w:multiLevelType w:val="hybridMultilevel"/>
    <w:tmpl w:val="51C45CA2"/>
    <w:lvl w:ilvl="0" w:tplc="3A6E0EB4">
      <w:start w:val="2"/>
      <w:numFmt w:val="bullet"/>
      <w:lvlText w:val="-"/>
      <w:lvlJc w:val="left"/>
      <w:pPr>
        <w:ind w:left="936" w:hanging="360"/>
      </w:pPr>
      <w:rPr>
        <w:rFonts w:ascii="Bahnschrift Light" w:eastAsia="Times New Roman" w:hAnsi="Bahnschrif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67A1663B"/>
    <w:multiLevelType w:val="hybridMultilevel"/>
    <w:tmpl w:val="DDDC00B0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0757B07"/>
    <w:multiLevelType w:val="hybridMultilevel"/>
    <w:tmpl w:val="FC3AF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F2D02"/>
    <w:multiLevelType w:val="hybridMultilevel"/>
    <w:tmpl w:val="F1E0B3B2"/>
    <w:lvl w:ilvl="0" w:tplc="04050019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39B447D"/>
    <w:multiLevelType w:val="hybridMultilevel"/>
    <w:tmpl w:val="DDDC00B0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5563B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730B1D"/>
    <w:multiLevelType w:val="hybridMultilevel"/>
    <w:tmpl w:val="DDDC00B0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B302E57"/>
    <w:multiLevelType w:val="multilevel"/>
    <w:tmpl w:val="0AF47116"/>
    <w:lvl w:ilvl="0">
      <w:numFmt w:val="decimal"/>
      <w:pStyle w:val="Prosttext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pStyle w:val="Nadpis1S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pStyle w:val="Nadpis2S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num w:numId="1" w16cid:durableId="1522432134">
    <w:abstractNumId w:val="15"/>
  </w:num>
  <w:num w:numId="2" w16cid:durableId="487867611">
    <w:abstractNumId w:val="18"/>
  </w:num>
  <w:num w:numId="3" w16cid:durableId="1981688673">
    <w:abstractNumId w:val="9"/>
  </w:num>
  <w:num w:numId="4" w16cid:durableId="442461679">
    <w:abstractNumId w:val="23"/>
  </w:num>
  <w:num w:numId="5" w16cid:durableId="121000580">
    <w:abstractNumId w:val="2"/>
  </w:num>
  <w:num w:numId="6" w16cid:durableId="779884988">
    <w:abstractNumId w:val="8"/>
  </w:num>
  <w:num w:numId="7" w16cid:durableId="1989479182">
    <w:abstractNumId w:val="7"/>
  </w:num>
  <w:num w:numId="8" w16cid:durableId="1118913057">
    <w:abstractNumId w:val="27"/>
  </w:num>
  <w:num w:numId="9" w16cid:durableId="172260477">
    <w:abstractNumId w:val="11"/>
  </w:num>
  <w:num w:numId="10" w16cid:durableId="742677530">
    <w:abstractNumId w:val="10"/>
  </w:num>
  <w:num w:numId="11" w16cid:durableId="1116412363">
    <w:abstractNumId w:val="22"/>
  </w:num>
  <w:num w:numId="12" w16cid:durableId="914516580">
    <w:abstractNumId w:val="4"/>
  </w:num>
  <w:num w:numId="13" w16cid:durableId="1597977631">
    <w:abstractNumId w:val="14"/>
  </w:num>
  <w:num w:numId="14" w16cid:durableId="1923954581">
    <w:abstractNumId w:val="3"/>
  </w:num>
  <w:num w:numId="15" w16cid:durableId="800003235">
    <w:abstractNumId w:val="20"/>
  </w:num>
  <w:num w:numId="16" w16cid:durableId="1434471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3102353">
    <w:abstractNumId w:val="17"/>
  </w:num>
  <w:num w:numId="18" w16cid:durableId="1472752803">
    <w:abstractNumId w:val="25"/>
  </w:num>
  <w:num w:numId="19" w16cid:durableId="14542045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963866">
    <w:abstractNumId w:val="6"/>
  </w:num>
  <w:num w:numId="21" w16cid:durableId="15649437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4459319">
    <w:abstractNumId w:val="24"/>
  </w:num>
  <w:num w:numId="23" w16cid:durableId="974868643">
    <w:abstractNumId w:val="5"/>
  </w:num>
  <w:num w:numId="24" w16cid:durableId="609048366">
    <w:abstractNumId w:val="26"/>
  </w:num>
  <w:num w:numId="25" w16cid:durableId="950749751">
    <w:abstractNumId w:val="19"/>
  </w:num>
  <w:num w:numId="26" w16cid:durableId="1968006339">
    <w:abstractNumId w:val="21"/>
  </w:num>
  <w:num w:numId="27" w16cid:durableId="1421559117">
    <w:abstractNumId w:val="12"/>
  </w:num>
  <w:num w:numId="28" w16cid:durableId="1846434559">
    <w:abstractNumId w:val="10"/>
  </w:num>
  <w:num w:numId="29" w16cid:durableId="1994094478">
    <w:abstractNumId w:val="10"/>
  </w:num>
  <w:num w:numId="30" w16cid:durableId="1913393194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D4"/>
    <w:rsid w:val="00000DFF"/>
    <w:rsid w:val="00001F02"/>
    <w:rsid w:val="00004A0C"/>
    <w:rsid w:val="00004F7A"/>
    <w:rsid w:val="00005270"/>
    <w:rsid w:val="000055CA"/>
    <w:rsid w:val="00006DF3"/>
    <w:rsid w:val="000105D9"/>
    <w:rsid w:val="0001166B"/>
    <w:rsid w:val="00011C15"/>
    <w:rsid w:val="00013C8D"/>
    <w:rsid w:val="00014320"/>
    <w:rsid w:val="000165A8"/>
    <w:rsid w:val="0001764F"/>
    <w:rsid w:val="00020F4A"/>
    <w:rsid w:val="0002172F"/>
    <w:rsid w:val="0002196A"/>
    <w:rsid w:val="00021F61"/>
    <w:rsid w:val="000225C1"/>
    <w:rsid w:val="000230F8"/>
    <w:rsid w:val="00024101"/>
    <w:rsid w:val="00024E55"/>
    <w:rsid w:val="00026C2A"/>
    <w:rsid w:val="000279C4"/>
    <w:rsid w:val="00031889"/>
    <w:rsid w:val="00031F67"/>
    <w:rsid w:val="00032174"/>
    <w:rsid w:val="0003230A"/>
    <w:rsid w:val="0003306D"/>
    <w:rsid w:val="00033133"/>
    <w:rsid w:val="00033C09"/>
    <w:rsid w:val="000341A6"/>
    <w:rsid w:val="000347BC"/>
    <w:rsid w:val="0003540E"/>
    <w:rsid w:val="00036B2B"/>
    <w:rsid w:val="000373E2"/>
    <w:rsid w:val="000378A8"/>
    <w:rsid w:val="00040A1C"/>
    <w:rsid w:val="00040C1F"/>
    <w:rsid w:val="000412BC"/>
    <w:rsid w:val="0004261C"/>
    <w:rsid w:val="00044981"/>
    <w:rsid w:val="00044BD3"/>
    <w:rsid w:val="0004532E"/>
    <w:rsid w:val="00047E6F"/>
    <w:rsid w:val="000507FC"/>
    <w:rsid w:val="00051B72"/>
    <w:rsid w:val="00051EDA"/>
    <w:rsid w:val="0005264B"/>
    <w:rsid w:val="000541BA"/>
    <w:rsid w:val="00054CCA"/>
    <w:rsid w:val="0005546A"/>
    <w:rsid w:val="00057886"/>
    <w:rsid w:val="00060F0C"/>
    <w:rsid w:val="00061259"/>
    <w:rsid w:val="00061523"/>
    <w:rsid w:val="00061F12"/>
    <w:rsid w:val="00062BBB"/>
    <w:rsid w:val="00067B2D"/>
    <w:rsid w:val="00067C71"/>
    <w:rsid w:val="000701AD"/>
    <w:rsid w:val="00070549"/>
    <w:rsid w:val="000710D8"/>
    <w:rsid w:val="000715D0"/>
    <w:rsid w:val="00073EB8"/>
    <w:rsid w:val="0007429D"/>
    <w:rsid w:val="000750A3"/>
    <w:rsid w:val="000751BE"/>
    <w:rsid w:val="00076811"/>
    <w:rsid w:val="00076E88"/>
    <w:rsid w:val="0007745D"/>
    <w:rsid w:val="00077C9A"/>
    <w:rsid w:val="0008101A"/>
    <w:rsid w:val="000825E1"/>
    <w:rsid w:val="00082CA9"/>
    <w:rsid w:val="000836AC"/>
    <w:rsid w:val="000848C9"/>
    <w:rsid w:val="00086B03"/>
    <w:rsid w:val="00087050"/>
    <w:rsid w:val="00087104"/>
    <w:rsid w:val="00087533"/>
    <w:rsid w:val="000922F3"/>
    <w:rsid w:val="000929B1"/>
    <w:rsid w:val="00093AF5"/>
    <w:rsid w:val="0009420B"/>
    <w:rsid w:val="00094B74"/>
    <w:rsid w:val="00096927"/>
    <w:rsid w:val="00097833"/>
    <w:rsid w:val="000A062C"/>
    <w:rsid w:val="000A0AA8"/>
    <w:rsid w:val="000A0EB6"/>
    <w:rsid w:val="000A22E3"/>
    <w:rsid w:val="000A25C8"/>
    <w:rsid w:val="000A2870"/>
    <w:rsid w:val="000A4273"/>
    <w:rsid w:val="000A5366"/>
    <w:rsid w:val="000A5657"/>
    <w:rsid w:val="000A764A"/>
    <w:rsid w:val="000B05AF"/>
    <w:rsid w:val="000B39E2"/>
    <w:rsid w:val="000B3BEA"/>
    <w:rsid w:val="000B51C0"/>
    <w:rsid w:val="000B5E12"/>
    <w:rsid w:val="000B74A0"/>
    <w:rsid w:val="000B7B02"/>
    <w:rsid w:val="000C4B53"/>
    <w:rsid w:val="000C515A"/>
    <w:rsid w:val="000C5CE5"/>
    <w:rsid w:val="000C5E3B"/>
    <w:rsid w:val="000C693E"/>
    <w:rsid w:val="000C6F53"/>
    <w:rsid w:val="000D080C"/>
    <w:rsid w:val="000D132B"/>
    <w:rsid w:val="000D1345"/>
    <w:rsid w:val="000D19B5"/>
    <w:rsid w:val="000D19FB"/>
    <w:rsid w:val="000D1AA3"/>
    <w:rsid w:val="000D2116"/>
    <w:rsid w:val="000D2FE0"/>
    <w:rsid w:val="000D3135"/>
    <w:rsid w:val="000D3372"/>
    <w:rsid w:val="000D35AB"/>
    <w:rsid w:val="000D3B2D"/>
    <w:rsid w:val="000D4302"/>
    <w:rsid w:val="000D4374"/>
    <w:rsid w:val="000D54EB"/>
    <w:rsid w:val="000D5BE8"/>
    <w:rsid w:val="000D61D1"/>
    <w:rsid w:val="000D7317"/>
    <w:rsid w:val="000D7C7D"/>
    <w:rsid w:val="000E0190"/>
    <w:rsid w:val="000E080A"/>
    <w:rsid w:val="000E0AB6"/>
    <w:rsid w:val="000E15E2"/>
    <w:rsid w:val="000E15FD"/>
    <w:rsid w:val="000E1935"/>
    <w:rsid w:val="000E286D"/>
    <w:rsid w:val="000E2ED4"/>
    <w:rsid w:val="000E4B62"/>
    <w:rsid w:val="000E5C6A"/>
    <w:rsid w:val="000E79F7"/>
    <w:rsid w:val="000F0637"/>
    <w:rsid w:val="000F1397"/>
    <w:rsid w:val="000F1D04"/>
    <w:rsid w:val="000F20AE"/>
    <w:rsid w:val="000F34AA"/>
    <w:rsid w:val="000F3A49"/>
    <w:rsid w:val="000F4323"/>
    <w:rsid w:val="000F4B16"/>
    <w:rsid w:val="000F5672"/>
    <w:rsid w:val="000F57E9"/>
    <w:rsid w:val="000F6640"/>
    <w:rsid w:val="000F6A13"/>
    <w:rsid w:val="000F7C9B"/>
    <w:rsid w:val="0010029C"/>
    <w:rsid w:val="00101C3E"/>
    <w:rsid w:val="00103ABF"/>
    <w:rsid w:val="00104F21"/>
    <w:rsid w:val="001062CA"/>
    <w:rsid w:val="00106B2F"/>
    <w:rsid w:val="00107A64"/>
    <w:rsid w:val="00107A98"/>
    <w:rsid w:val="00107AD8"/>
    <w:rsid w:val="00107C55"/>
    <w:rsid w:val="00110E9B"/>
    <w:rsid w:val="00111009"/>
    <w:rsid w:val="001112D2"/>
    <w:rsid w:val="00113E80"/>
    <w:rsid w:val="00114666"/>
    <w:rsid w:val="00116FFA"/>
    <w:rsid w:val="00120695"/>
    <w:rsid w:val="00122C17"/>
    <w:rsid w:val="001236A1"/>
    <w:rsid w:val="00123D69"/>
    <w:rsid w:val="00124B0C"/>
    <w:rsid w:val="00125DF2"/>
    <w:rsid w:val="0012770F"/>
    <w:rsid w:val="001308B1"/>
    <w:rsid w:val="00131A79"/>
    <w:rsid w:val="0013236C"/>
    <w:rsid w:val="00135698"/>
    <w:rsid w:val="0013592D"/>
    <w:rsid w:val="00135F6F"/>
    <w:rsid w:val="00135FFA"/>
    <w:rsid w:val="001368AC"/>
    <w:rsid w:val="00136FD0"/>
    <w:rsid w:val="00137143"/>
    <w:rsid w:val="00140C12"/>
    <w:rsid w:val="00143172"/>
    <w:rsid w:val="00143F0C"/>
    <w:rsid w:val="0014652A"/>
    <w:rsid w:val="00146B82"/>
    <w:rsid w:val="00146C0E"/>
    <w:rsid w:val="00147914"/>
    <w:rsid w:val="00150231"/>
    <w:rsid w:val="00151F60"/>
    <w:rsid w:val="001532B8"/>
    <w:rsid w:val="00154EA2"/>
    <w:rsid w:val="00154EE6"/>
    <w:rsid w:val="00155453"/>
    <w:rsid w:val="00155875"/>
    <w:rsid w:val="00155AB3"/>
    <w:rsid w:val="00155AFE"/>
    <w:rsid w:val="001562B2"/>
    <w:rsid w:val="00160D81"/>
    <w:rsid w:val="00162055"/>
    <w:rsid w:val="0016211E"/>
    <w:rsid w:val="00162413"/>
    <w:rsid w:val="00162A2D"/>
    <w:rsid w:val="00163434"/>
    <w:rsid w:val="001634CA"/>
    <w:rsid w:val="0016378F"/>
    <w:rsid w:val="00163CC0"/>
    <w:rsid w:val="001646F7"/>
    <w:rsid w:val="00165046"/>
    <w:rsid w:val="0016524E"/>
    <w:rsid w:val="00165F28"/>
    <w:rsid w:val="00165F93"/>
    <w:rsid w:val="0016724E"/>
    <w:rsid w:val="0017077C"/>
    <w:rsid w:val="001707C2"/>
    <w:rsid w:val="00171C7A"/>
    <w:rsid w:val="00173C3F"/>
    <w:rsid w:val="00174A72"/>
    <w:rsid w:val="00174D34"/>
    <w:rsid w:val="00175E14"/>
    <w:rsid w:val="00176CE6"/>
    <w:rsid w:val="00177673"/>
    <w:rsid w:val="00177957"/>
    <w:rsid w:val="0018161A"/>
    <w:rsid w:val="00181B25"/>
    <w:rsid w:val="00181B32"/>
    <w:rsid w:val="00181E9B"/>
    <w:rsid w:val="001823F1"/>
    <w:rsid w:val="00182A17"/>
    <w:rsid w:val="00184603"/>
    <w:rsid w:val="00184EA0"/>
    <w:rsid w:val="0018599B"/>
    <w:rsid w:val="00185A78"/>
    <w:rsid w:val="001900EC"/>
    <w:rsid w:val="001901AF"/>
    <w:rsid w:val="00190E9B"/>
    <w:rsid w:val="00191419"/>
    <w:rsid w:val="001947E3"/>
    <w:rsid w:val="00195C93"/>
    <w:rsid w:val="00195E77"/>
    <w:rsid w:val="00196658"/>
    <w:rsid w:val="0019784D"/>
    <w:rsid w:val="00197E3B"/>
    <w:rsid w:val="00197E5B"/>
    <w:rsid w:val="001A1216"/>
    <w:rsid w:val="001A141E"/>
    <w:rsid w:val="001A1831"/>
    <w:rsid w:val="001A2CE5"/>
    <w:rsid w:val="001A316C"/>
    <w:rsid w:val="001A3202"/>
    <w:rsid w:val="001A3448"/>
    <w:rsid w:val="001A3CE5"/>
    <w:rsid w:val="001A5572"/>
    <w:rsid w:val="001A6815"/>
    <w:rsid w:val="001B0AD4"/>
    <w:rsid w:val="001B1048"/>
    <w:rsid w:val="001B1DC7"/>
    <w:rsid w:val="001B5FA3"/>
    <w:rsid w:val="001B6578"/>
    <w:rsid w:val="001B72A8"/>
    <w:rsid w:val="001C64B7"/>
    <w:rsid w:val="001C666B"/>
    <w:rsid w:val="001C691B"/>
    <w:rsid w:val="001C69C7"/>
    <w:rsid w:val="001C7A88"/>
    <w:rsid w:val="001D0924"/>
    <w:rsid w:val="001D23A1"/>
    <w:rsid w:val="001D4061"/>
    <w:rsid w:val="001D47D7"/>
    <w:rsid w:val="001D4A5A"/>
    <w:rsid w:val="001D5653"/>
    <w:rsid w:val="001D6611"/>
    <w:rsid w:val="001D6ECD"/>
    <w:rsid w:val="001E0371"/>
    <w:rsid w:val="001E04E0"/>
    <w:rsid w:val="001E0B32"/>
    <w:rsid w:val="001E0EA4"/>
    <w:rsid w:val="001E2729"/>
    <w:rsid w:val="001E3033"/>
    <w:rsid w:val="001E346E"/>
    <w:rsid w:val="001E454A"/>
    <w:rsid w:val="001E551F"/>
    <w:rsid w:val="001E5849"/>
    <w:rsid w:val="001E5F9E"/>
    <w:rsid w:val="001E635F"/>
    <w:rsid w:val="001E6513"/>
    <w:rsid w:val="001E7630"/>
    <w:rsid w:val="001E7B04"/>
    <w:rsid w:val="001E7B8D"/>
    <w:rsid w:val="001F08FB"/>
    <w:rsid w:val="001F1666"/>
    <w:rsid w:val="001F1F6B"/>
    <w:rsid w:val="001F2D9C"/>
    <w:rsid w:val="001F2DCA"/>
    <w:rsid w:val="001F2F2F"/>
    <w:rsid w:val="001F31C2"/>
    <w:rsid w:val="001F496C"/>
    <w:rsid w:val="001F5253"/>
    <w:rsid w:val="001F61A5"/>
    <w:rsid w:val="001F6905"/>
    <w:rsid w:val="001F7424"/>
    <w:rsid w:val="0020046C"/>
    <w:rsid w:val="00202384"/>
    <w:rsid w:val="002028B5"/>
    <w:rsid w:val="00203A44"/>
    <w:rsid w:val="00203A8B"/>
    <w:rsid w:val="00203CD0"/>
    <w:rsid w:val="00206081"/>
    <w:rsid w:val="00206191"/>
    <w:rsid w:val="00206F17"/>
    <w:rsid w:val="002106B8"/>
    <w:rsid w:val="0021104F"/>
    <w:rsid w:val="00211465"/>
    <w:rsid w:val="00211A50"/>
    <w:rsid w:val="0021263A"/>
    <w:rsid w:val="00212D82"/>
    <w:rsid w:val="0021344B"/>
    <w:rsid w:val="00216D6C"/>
    <w:rsid w:val="00217DE4"/>
    <w:rsid w:val="00220E9D"/>
    <w:rsid w:val="00221B83"/>
    <w:rsid w:val="002221FD"/>
    <w:rsid w:val="002227F9"/>
    <w:rsid w:val="00222846"/>
    <w:rsid w:val="00222957"/>
    <w:rsid w:val="00224718"/>
    <w:rsid w:val="00225093"/>
    <w:rsid w:val="002253D9"/>
    <w:rsid w:val="002262B4"/>
    <w:rsid w:val="00226368"/>
    <w:rsid w:val="002264C8"/>
    <w:rsid w:val="00226903"/>
    <w:rsid w:val="00230653"/>
    <w:rsid w:val="00231162"/>
    <w:rsid w:val="00231304"/>
    <w:rsid w:val="002316BA"/>
    <w:rsid w:val="002338D8"/>
    <w:rsid w:val="002339A7"/>
    <w:rsid w:val="00233F88"/>
    <w:rsid w:val="00234F03"/>
    <w:rsid w:val="002357FD"/>
    <w:rsid w:val="0023585A"/>
    <w:rsid w:val="0023678F"/>
    <w:rsid w:val="00237214"/>
    <w:rsid w:val="00237439"/>
    <w:rsid w:val="00237A63"/>
    <w:rsid w:val="00240053"/>
    <w:rsid w:val="002409E9"/>
    <w:rsid w:val="0024141A"/>
    <w:rsid w:val="00242CBA"/>
    <w:rsid w:val="0024450F"/>
    <w:rsid w:val="00244875"/>
    <w:rsid w:val="00246364"/>
    <w:rsid w:val="002464CC"/>
    <w:rsid w:val="002466D0"/>
    <w:rsid w:val="00246750"/>
    <w:rsid w:val="00247720"/>
    <w:rsid w:val="002509B9"/>
    <w:rsid w:val="00250E4E"/>
    <w:rsid w:val="00251304"/>
    <w:rsid w:val="0025339C"/>
    <w:rsid w:val="00254A66"/>
    <w:rsid w:val="00254F0E"/>
    <w:rsid w:val="002557D9"/>
    <w:rsid w:val="002558E0"/>
    <w:rsid w:val="00255B24"/>
    <w:rsid w:val="00256790"/>
    <w:rsid w:val="00256E0E"/>
    <w:rsid w:val="00257D7A"/>
    <w:rsid w:val="00260E02"/>
    <w:rsid w:val="002611AC"/>
    <w:rsid w:val="00264C16"/>
    <w:rsid w:val="0026616F"/>
    <w:rsid w:val="00267CD3"/>
    <w:rsid w:val="00267E66"/>
    <w:rsid w:val="002724AB"/>
    <w:rsid w:val="0027265D"/>
    <w:rsid w:val="00273D74"/>
    <w:rsid w:val="00274503"/>
    <w:rsid w:val="00275456"/>
    <w:rsid w:val="002755E2"/>
    <w:rsid w:val="00275E9D"/>
    <w:rsid w:val="0027607E"/>
    <w:rsid w:val="00276A89"/>
    <w:rsid w:val="00277F5C"/>
    <w:rsid w:val="0028012B"/>
    <w:rsid w:val="002804F0"/>
    <w:rsid w:val="00280A9E"/>
    <w:rsid w:val="00281133"/>
    <w:rsid w:val="00284BE8"/>
    <w:rsid w:val="00285068"/>
    <w:rsid w:val="00285E5D"/>
    <w:rsid w:val="00286CEA"/>
    <w:rsid w:val="00287990"/>
    <w:rsid w:val="00291D74"/>
    <w:rsid w:val="00291F3B"/>
    <w:rsid w:val="00292BEF"/>
    <w:rsid w:val="00293E29"/>
    <w:rsid w:val="00294919"/>
    <w:rsid w:val="00295FF9"/>
    <w:rsid w:val="00296176"/>
    <w:rsid w:val="002A06C0"/>
    <w:rsid w:val="002A1B23"/>
    <w:rsid w:val="002A323B"/>
    <w:rsid w:val="002A40DC"/>
    <w:rsid w:val="002A4352"/>
    <w:rsid w:val="002A4609"/>
    <w:rsid w:val="002A489A"/>
    <w:rsid w:val="002B019D"/>
    <w:rsid w:val="002B03D2"/>
    <w:rsid w:val="002B2162"/>
    <w:rsid w:val="002B27B6"/>
    <w:rsid w:val="002B37D8"/>
    <w:rsid w:val="002B642F"/>
    <w:rsid w:val="002B747B"/>
    <w:rsid w:val="002C0473"/>
    <w:rsid w:val="002C1290"/>
    <w:rsid w:val="002C12F6"/>
    <w:rsid w:val="002C279B"/>
    <w:rsid w:val="002C3526"/>
    <w:rsid w:val="002C41B4"/>
    <w:rsid w:val="002C6623"/>
    <w:rsid w:val="002C6F4F"/>
    <w:rsid w:val="002D0AA7"/>
    <w:rsid w:val="002D0FAC"/>
    <w:rsid w:val="002D10E1"/>
    <w:rsid w:val="002D1335"/>
    <w:rsid w:val="002D1753"/>
    <w:rsid w:val="002D22FD"/>
    <w:rsid w:val="002D37DF"/>
    <w:rsid w:val="002D4A5C"/>
    <w:rsid w:val="002D50AC"/>
    <w:rsid w:val="002D66B8"/>
    <w:rsid w:val="002E005E"/>
    <w:rsid w:val="002E010A"/>
    <w:rsid w:val="002E0205"/>
    <w:rsid w:val="002E0BE5"/>
    <w:rsid w:val="002E238F"/>
    <w:rsid w:val="002E26EE"/>
    <w:rsid w:val="002E47DF"/>
    <w:rsid w:val="002E4CB6"/>
    <w:rsid w:val="002E5273"/>
    <w:rsid w:val="002E59EC"/>
    <w:rsid w:val="002E636E"/>
    <w:rsid w:val="002E6445"/>
    <w:rsid w:val="002E696F"/>
    <w:rsid w:val="002E6FA3"/>
    <w:rsid w:val="002E7D1A"/>
    <w:rsid w:val="002F130E"/>
    <w:rsid w:val="002F202E"/>
    <w:rsid w:val="002F2A00"/>
    <w:rsid w:val="002F4C51"/>
    <w:rsid w:val="002F5CD1"/>
    <w:rsid w:val="002F74B6"/>
    <w:rsid w:val="003012CB"/>
    <w:rsid w:val="00301DB4"/>
    <w:rsid w:val="00302348"/>
    <w:rsid w:val="00304A1A"/>
    <w:rsid w:val="003054B8"/>
    <w:rsid w:val="003072D7"/>
    <w:rsid w:val="003111C2"/>
    <w:rsid w:val="00313C41"/>
    <w:rsid w:val="00313F44"/>
    <w:rsid w:val="003146F4"/>
    <w:rsid w:val="00314916"/>
    <w:rsid w:val="00316286"/>
    <w:rsid w:val="003178FF"/>
    <w:rsid w:val="00317AB7"/>
    <w:rsid w:val="003207BB"/>
    <w:rsid w:val="0032086C"/>
    <w:rsid w:val="00320C13"/>
    <w:rsid w:val="00321C27"/>
    <w:rsid w:val="003222C0"/>
    <w:rsid w:val="00322423"/>
    <w:rsid w:val="00323D4E"/>
    <w:rsid w:val="0032428B"/>
    <w:rsid w:val="003266D4"/>
    <w:rsid w:val="003301FE"/>
    <w:rsid w:val="00331657"/>
    <w:rsid w:val="00332F62"/>
    <w:rsid w:val="00334489"/>
    <w:rsid w:val="0033458B"/>
    <w:rsid w:val="003346F9"/>
    <w:rsid w:val="00336045"/>
    <w:rsid w:val="00336849"/>
    <w:rsid w:val="00336D1F"/>
    <w:rsid w:val="00337BE7"/>
    <w:rsid w:val="00337DBA"/>
    <w:rsid w:val="00340F34"/>
    <w:rsid w:val="00341118"/>
    <w:rsid w:val="003464C4"/>
    <w:rsid w:val="00346660"/>
    <w:rsid w:val="00352F1B"/>
    <w:rsid w:val="003554F4"/>
    <w:rsid w:val="00356165"/>
    <w:rsid w:val="00357062"/>
    <w:rsid w:val="003603DB"/>
    <w:rsid w:val="003603F4"/>
    <w:rsid w:val="00360BAF"/>
    <w:rsid w:val="00361694"/>
    <w:rsid w:val="00361B16"/>
    <w:rsid w:val="00361B50"/>
    <w:rsid w:val="00361E33"/>
    <w:rsid w:val="0036213C"/>
    <w:rsid w:val="003627E7"/>
    <w:rsid w:val="0036482D"/>
    <w:rsid w:val="0036492F"/>
    <w:rsid w:val="00366C88"/>
    <w:rsid w:val="00367102"/>
    <w:rsid w:val="003672EB"/>
    <w:rsid w:val="0037042D"/>
    <w:rsid w:val="003707F8"/>
    <w:rsid w:val="00373DF2"/>
    <w:rsid w:val="00375822"/>
    <w:rsid w:val="003764C0"/>
    <w:rsid w:val="00376770"/>
    <w:rsid w:val="003767E9"/>
    <w:rsid w:val="0037708D"/>
    <w:rsid w:val="00377AAB"/>
    <w:rsid w:val="00382A6D"/>
    <w:rsid w:val="003874CB"/>
    <w:rsid w:val="00387761"/>
    <w:rsid w:val="00390017"/>
    <w:rsid w:val="00391905"/>
    <w:rsid w:val="00391A74"/>
    <w:rsid w:val="00392027"/>
    <w:rsid w:val="00392195"/>
    <w:rsid w:val="00392749"/>
    <w:rsid w:val="00392D11"/>
    <w:rsid w:val="0039393F"/>
    <w:rsid w:val="00393ECC"/>
    <w:rsid w:val="00393FA0"/>
    <w:rsid w:val="00396968"/>
    <w:rsid w:val="00397A66"/>
    <w:rsid w:val="003A0866"/>
    <w:rsid w:val="003A491B"/>
    <w:rsid w:val="003A56B1"/>
    <w:rsid w:val="003A7B3A"/>
    <w:rsid w:val="003B0404"/>
    <w:rsid w:val="003B05C8"/>
    <w:rsid w:val="003B16A2"/>
    <w:rsid w:val="003B51A7"/>
    <w:rsid w:val="003B6EE9"/>
    <w:rsid w:val="003C0DF1"/>
    <w:rsid w:val="003C41C0"/>
    <w:rsid w:val="003C4486"/>
    <w:rsid w:val="003C48B9"/>
    <w:rsid w:val="003C6956"/>
    <w:rsid w:val="003C7451"/>
    <w:rsid w:val="003D225C"/>
    <w:rsid w:val="003D2745"/>
    <w:rsid w:val="003D331B"/>
    <w:rsid w:val="003D33B1"/>
    <w:rsid w:val="003D3474"/>
    <w:rsid w:val="003D3689"/>
    <w:rsid w:val="003D3F9E"/>
    <w:rsid w:val="003D73BA"/>
    <w:rsid w:val="003E013D"/>
    <w:rsid w:val="003E090B"/>
    <w:rsid w:val="003E0EF4"/>
    <w:rsid w:val="003E0F3C"/>
    <w:rsid w:val="003E1200"/>
    <w:rsid w:val="003E2BB3"/>
    <w:rsid w:val="003E2BFC"/>
    <w:rsid w:val="003E4420"/>
    <w:rsid w:val="003E4D76"/>
    <w:rsid w:val="003E637C"/>
    <w:rsid w:val="003E7A6A"/>
    <w:rsid w:val="003F046C"/>
    <w:rsid w:val="003F090B"/>
    <w:rsid w:val="003F155E"/>
    <w:rsid w:val="003F1724"/>
    <w:rsid w:val="003F1E2F"/>
    <w:rsid w:val="003F2CE0"/>
    <w:rsid w:val="003F4210"/>
    <w:rsid w:val="003F47D4"/>
    <w:rsid w:val="003F52A7"/>
    <w:rsid w:val="003F5667"/>
    <w:rsid w:val="003F63E1"/>
    <w:rsid w:val="003F6C49"/>
    <w:rsid w:val="003F706A"/>
    <w:rsid w:val="003F73F3"/>
    <w:rsid w:val="003F783F"/>
    <w:rsid w:val="004004A9"/>
    <w:rsid w:val="00400593"/>
    <w:rsid w:val="00401007"/>
    <w:rsid w:val="00402064"/>
    <w:rsid w:val="00402B2D"/>
    <w:rsid w:val="004039D4"/>
    <w:rsid w:val="004043CF"/>
    <w:rsid w:val="00404EA7"/>
    <w:rsid w:val="004066FD"/>
    <w:rsid w:val="0041092F"/>
    <w:rsid w:val="00410D22"/>
    <w:rsid w:val="0041106E"/>
    <w:rsid w:val="00411D71"/>
    <w:rsid w:val="00412C62"/>
    <w:rsid w:val="0041411E"/>
    <w:rsid w:val="00414442"/>
    <w:rsid w:val="004145A9"/>
    <w:rsid w:val="00414B5C"/>
    <w:rsid w:val="00415C51"/>
    <w:rsid w:val="0041773F"/>
    <w:rsid w:val="0041794A"/>
    <w:rsid w:val="00417BF4"/>
    <w:rsid w:val="00420317"/>
    <w:rsid w:val="00420D5A"/>
    <w:rsid w:val="004210B0"/>
    <w:rsid w:val="00421C04"/>
    <w:rsid w:val="004249D8"/>
    <w:rsid w:val="00425573"/>
    <w:rsid w:val="00426CCA"/>
    <w:rsid w:val="00432EFD"/>
    <w:rsid w:val="0043459C"/>
    <w:rsid w:val="00436940"/>
    <w:rsid w:val="00436975"/>
    <w:rsid w:val="00436FD1"/>
    <w:rsid w:val="0043731B"/>
    <w:rsid w:val="00437C54"/>
    <w:rsid w:val="00440A1E"/>
    <w:rsid w:val="00440E37"/>
    <w:rsid w:val="004414A5"/>
    <w:rsid w:val="00442A61"/>
    <w:rsid w:val="00444F70"/>
    <w:rsid w:val="0044543C"/>
    <w:rsid w:val="0044633A"/>
    <w:rsid w:val="00446B0F"/>
    <w:rsid w:val="004472F4"/>
    <w:rsid w:val="00447DD3"/>
    <w:rsid w:val="0045087E"/>
    <w:rsid w:val="00451779"/>
    <w:rsid w:val="0045217E"/>
    <w:rsid w:val="0045319C"/>
    <w:rsid w:val="00453BB2"/>
    <w:rsid w:val="00453C09"/>
    <w:rsid w:val="00454F16"/>
    <w:rsid w:val="0045579A"/>
    <w:rsid w:val="00455B13"/>
    <w:rsid w:val="00456094"/>
    <w:rsid w:val="004560AA"/>
    <w:rsid w:val="00456D0E"/>
    <w:rsid w:val="00457587"/>
    <w:rsid w:val="004610FE"/>
    <w:rsid w:val="0046164E"/>
    <w:rsid w:val="0046230A"/>
    <w:rsid w:val="00463123"/>
    <w:rsid w:val="00463E66"/>
    <w:rsid w:val="004651E1"/>
    <w:rsid w:val="00465A2E"/>
    <w:rsid w:val="00466B1D"/>
    <w:rsid w:val="00467690"/>
    <w:rsid w:val="00467AC1"/>
    <w:rsid w:val="00467AD3"/>
    <w:rsid w:val="00467C3E"/>
    <w:rsid w:val="00470541"/>
    <w:rsid w:val="00472238"/>
    <w:rsid w:val="00473568"/>
    <w:rsid w:val="0047399C"/>
    <w:rsid w:val="00474DD7"/>
    <w:rsid w:val="004755F9"/>
    <w:rsid w:val="00475D40"/>
    <w:rsid w:val="00475E6E"/>
    <w:rsid w:val="004765DC"/>
    <w:rsid w:val="004778D2"/>
    <w:rsid w:val="00480452"/>
    <w:rsid w:val="004811BE"/>
    <w:rsid w:val="004813CE"/>
    <w:rsid w:val="00481552"/>
    <w:rsid w:val="004817F9"/>
    <w:rsid w:val="00482F02"/>
    <w:rsid w:val="0048348D"/>
    <w:rsid w:val="00483F07"/>
    <w:rsid w:val="00484A7D"/>
    <w:rsid w:val="00487609"/>
    <w:rsid w:val="0048770A"/>
    <w:rsid w:val="00490601"/>
    <w:rsid w:val="0049312F"/>
    <w:rsid w:val="004933E3"/>
    <w:rsid w:val="00493905"/>
    <w:rsid w:val="00494EA0"/>
    <w:rsid w:val="004963A0"/>
    <w:rsid w:val="004967E8"/>
    <w:rsid w:val="004973F2"/>
    <w:rsid w:val="00497744"/>
    <w:rsid w:val="004979B0"/>
    <w:rsid w:val="00497F73"/>
    <w:rsid w:val="004A09AF"/>
    <w:rsid w:val="004A1317"/>
    <w:rsid w:val="004A2279"/>
    <w:rsid w:val="004A2E26"/>
    <w:rsid w:val="004A2EF9"/>
    <w:rsid w:val="004A48FF"/>
    <w:rsid w:val="004A4EBB"/>
    <w:rsid w:val="004A7C2C"/>
    <w:rsid w:val="004B09AE"/>
    <w:rsid w:val="004B0C3C"/>
    <w:rsid w:val="004B18BB"/>
    <w:rsid w:val="004B1EE7"/>
    <w:rsid w:val="004B27B9"/>
    <w:rsid w:val="004B5427"/>
    <w:rsid w:val="004B5B3C"/>
    <w:rsid w:val="004B695F"/>
    <w:rsid w:val="004C1527"/>
    <w:rsid w:val="004C16C4"/>
    <w:rsid w:val="004C1BE1"/>
    <w:rsid w:val="004C2D57"/>
    <w:rsid w:val="004C3262"/>
    <w:rsid w:val="004C43A7"/>
    <w:rsid w:val="004C4B31"/>
    <w:rsid w:val="004C631F"/>
    <w:rsid w:val="004C7595"/>
    <w:rsid w:val="004C7EBA"/>
    <w:rsid w:val="004D00BA"/>
    <w:rsid w:val="004D2259"/>
    <w:rsid w:val="004D32F8"/>
    <w:rsid w:val="004D3522"/>
    <w:rsid w:val="004D372D"/>
    <w:rsid w:val="004D3BF5"/>
    <w:rsid w:val="004D46A5"/>
    <w:rsid w:val="004D51E9"/>
    <w:rsid w:val="004D61BF"/>
    <w:rsid w:val="004D6C95"/>
    <w:rsid w:val="004D7AA6"/>
    <w:rsid w:val="004E0747"/>
    <w:rsid w:val="004E09E6"/>
    <w:rsid w:val="004E1ED1"/>
    <w:rsid w:val="004E2441"/>
    <w:rsid w:val="004E2E12"/>
    <w:rsid w:val="004E3137"/>
    <w:rsid w:val="004E35A6"/>
    <w:rsid w:val="004E407C"/>
    <w:rsid w:val="004E41F9"/>
    <w:rsid w:val="004E4DE4"/>
    <w:rsid w:val="004E6536"/>
    <w:rsid w:val="004F3E48"/>
    <w:rsid w:val="004F4868"/>
    <w:rsid w:val="004F6307"/>
    <w:rsid w:val="004F7C67"/>
    <w:rsid w:val="0050079E"/>
    <w:rsid w:val="00501617"/>
    <w:rsid w:val="00503895"/>
    <w:rsid w:val="00504181"/>
    <w:rsid w:val="005053C6"/>
    <w:rsid w:val="005072F9"/>
    <w:rsid w:val="0051127E"/>
    <w:rsid w:val="005115C3"/>
    <w:rsid w:val="005117AD"/>
    <w:rsid w:val="0051207C"/>
    <w:rsid w:val="00513325"/>
    <w:rsid w:val="0051367C"/>
    <w:rsid w:val="00514722"/>
    <w:rsid w:val="00515F12"/>
    <w:rsid w:val="005209EF"/>
    <w:rsid w:val="00521E13"/>
    <w:rsid w:val="00521E3B"/>
    <w:rsid w:val="00523081"/>
    <w:rsid w:val="0052403D"/>
    <w:rsid w:val="00524183"/>
    <w:rsid w:val="00524D77"/>
    <w:rsid w:val="005250DA"/>
    <w:rsid w:val="00526556"/>
    <w:rsid w:val="0052682F"/>
    <w:rsid w:val="005323F5"/>
    <w:rsid w:val="005337FA"/>
    <w:rsid w:val="005350E2"/>
    <w:rsid w:val="00535683"/>
    <w:rsid w:val="00535DF1"/>
    <w:rsid w:val="00540C3C"/>
    <w:rsid w:val="005411C3"/>
    <w:rsid w:val="00542151"/>
    <w:rsid w:val="00542F7D"/>
    <w:rsid w:val="005442A3"/>
    <w:rsid w:val="00544EDE"/>
    <w:rsid w:val="00546803"/>
    <w:rsid w:val="00546BA4"/>
    <w:rsid w:val="00550D28"/>
    <w:rsid w:val="00551006"/>
    <w:rsid w:val="00552A20"/>
    <w:rsid w:val="00553544"/>
    <w:rsid w:val="005539D4"/>
    <w:rsid w:val="00553BA8"/>
    <w:rsid w:val="00554EDC"/>
    <w:rsid w:val="00556D0C"/>
    <w:rsid w:val="00556D4C"/>
    <w:rsid w:val="005618CA"/>
    <w:rsid w:val="00562CB5"/>
    <w:rsid w:val="005640CF"/>
    <w:rsid w:val="00564C71"/>
    <w:rsid w:val="00565478"/>
    <w:rsid w:val="00565712"/>
    <w:rsid w:val="00565811"/>
    <w:rsid w:val="00566EA5"/>
    <w:rsid w:val="005672D6"/>
    <w:rsid w:val="0057090B"/>
    <w:rsid w:val="00571429"/>
    <w:rsid w:val="0057232B"/>
    <w:rsid w:val="00572FF3"/>
    <w:rsid w:val="00573726"/>
    <w:rsid w:val="0057400B"/>
    <w:rsid w:val="00575088"/>
    <w:rsid w:val="0057520E"/>
    <w:rsid w:val="00575FE9"/>
    <w:rsid w:val="005772CE"/>
    <w:rsid w:val="00580041"/>
    <w:rsid w:val="00581589"/>
    <w:rsid w:val="005820B6"/>
    <w:rsid w:val="00583422"/>
    <w:rsid w:val="0058483D"/>
    <w:rsid w:val="005848AD"/>
    <w:rsid w:val="005865A5"/>
    <w:rsid w:val="005874A6"/>
    <w:rsid w:val="00594460"/>
    <w:rsid w:val="00595A87"/>
    <w:rsid w:val="00595A8B"/>
    <w:rsid w:val="005979AC"/>
    <w:rsid w:val="005A0925"/>
    <w:rsid w:val="005A17D3"/>
    <w:rsid w:val="005A2576"/>
    <w:rsid w:val="005A77E6"/>
    <w:rsid w:val="005A7A82"/>
    <w:rsid w:val="005B2542"/>
    <w:rsid w:val="005B2A37"/>
    <w:rsid w:val="005B2AB2"/>
    <w:rsid w:val="005B348E"/>
    <w:rsid w:val="005B4DA4"/>
    <w:rsid w:val="005B591E"/>
    <w:rsid w:val="005B5BFD"/>
    <w:rsid w:val="005B645E"/>
    <w:rsid w:val="005B76B4"/>
    <w:rsid w:val="005C0413"/>
    <w:rsid w:val="005C127B"/>
    <w:rsid w:val="005C1A58"/>
    <w:rsid w:val="005C1FBD"/>
    <w:rsid w:val="005C2713"/>
    <w:rsid w:val="005C2768"/>
    <w:rsid w:val="005C316C"/>
    <w:rsid w:val="005C31E0"/>
    <w:rsid w:val="005C385E"/>
    <w:rsid w:val="005C4573"/>
    <w:rsid w:val="005D00D2"/>
    <w:rsid w:val="005D142D"/>
    <w:rsid w:val="005D441B"/>
    <w:rsid w:val="005D4D8F"/>
    <w:rsid w:val="005D512C"/>
    <w:rsid w:val="005D576E"/>
    <w:rsid w:val="005D5A0B"/>
    <w:rsid w:val="005D6276"/>
    <w:rsid w:val="005D6EA8"/>
    <w:rsid w:val="005D6F04"/>
    <w:rsid w:val="005E1201"/>
    <w:rsid w:val="005E55B7"/>
    <w:rsid w:val="005E579B"/>
    <w:rsid w:val="005E5F2F"/>
    <w:rsid w:val="005E7225"/>
    <w:rsid w:val="005E7637"/>
    <w:rsid w:val="005F071F"/>
    <w:rsid w:val="005F1137"/>
    <w:rsid w:val="005F197D"/>
    <w:rsid w:val="005F26D4"/>
    <w:rsid w:val="005F2DDB"/>
    <w:rsid w:val="005F4CE6"/>
    <w:rsid w:val="005F4FA0"/>
    <w:rsid w:val="005F5019"/>
    <w:rsid w:val="005F5561"/>
    <w:rsid w:val="005F6F49"/>
    <w:rsid w:val="00601CBA"/>
    <w:rsid w:val="0060391F"/>
    <w:rsid w:val="00604C4E"/>
    <w:rsid w:val="0060539E"/>
    <w:rsid w:val="006053DE"/>
    <w:rsid w:val="00606021"/>
    <w:rsid w:val="00606624"/>
    <w:rsid w:val="006071EF"/>
    <w:rsid w:val="00607C28"/>
    <w:rsid w:val="00607C47"/>
    <w:rsid w:val="00607D57"/>
    <w:rsid w:val="00610976"/>
    <w:rsid w:val="00610A00"/>
    <w:rsid w:val="00611490"/>
    <w:rsid w:val="00611618"/>
    <w:rsid w:val="006121D2"/>
    <w:rsid w:val="00612322"/>
    <w:rsid w:val="006127C6"/>
    <w:rsid w:val="00616FAC"/>
    <w:rsid w:val="0061708E"/>
    <w:rsid w:val="0062074D"/>
    <w:rsid w:val="00620A89"/>
    <w:rsid w:val="006217DB"/>
    <w:rsid w:val="00621923"/>
    <w:rsid w:val="00621A00"/>
    <w:rsid w:val="00623B49"/>
    <w:rsid w:val="0062504F"/>
    <w:rsid w:val="006270C1"/>
    <w:rsid w:val="006273E9"/>
    <w:rsid w:val="00631A3E"/>
    <w:rsid w:val="00632F00"/>
    <w:rsid w:val="006330B3"/>
    <w:rsid w:val="00633183"/>
    <w:rsid w:val="0063380B"/>
    <w:rsid w:val="00634054"/>
    <w:rsid w:val="0063452B"/>
    <w:rsid w:val="0063511D"/>
    <w:rsid w:val="00635765"/>
    <w:rsid w:val="006404F2"/>
    <w:rsid w:val="0064095C"/>
    <w:rsid w:val="00640E5E"/>
    <w:rsid w:val="00640EFC"/>
    <w:rsid w:val="006423DD"/>
    <w:rsid w:val="00642401"/>
    <w:rsid w:val="0064362B"/>
    <w:rsid w:val="00645A14"/>
    <w:rsid w:val="00646133"/>
    <w:rsid w:val="006466EE"/>
    <w:rsid w:val="00647932"/>
    <w:rsid w:val="00650E94"/>
    <w:rsid w:val="00650F1D"/>
    <w:rsid w:val="0065141B"/>
    <w:rsid w:val="00654A12"/>
    <w:rsid w:val="006558D2"/>
    <w:rsid w:val="00655E23"/>
    <w:rsid w:val="006568B3"/>
    <w:rsid w:val="00657981"/>
    <w:rsid w:val="00657D7F"/>
    <w:rsid w:val="006608D1"/>
    <w:rsid w:val="00661F87"/>
    <w:rsid w:val="00662EE5"/>
    <w:rsid w:val="00663098"/>
    <w:rsid w:val="00663AFB"/>
    <w:rsid w:val="00663BDD"/>
    <w:rsid w:val="00664C3C"/>
    <w:rsid w:val="00664D64"/>
    <w:rsid w:val="0066582F"/>
    <w:rsid w:val="00665C93"/>
    <w:rsid w:val="00665D6C"/>
    <w:rsid w:val="00667030"/>
    <w:rsid w:val="0066712D"/>
    <w:rsid w:val="00670265"/>
    <w:rsid w:val="00670F40"/>
    <w:rsid w:val="00671D26"/>
    <w:rsid w:val="00671F3C"/>
    <w:rsid w:val="00672C28"/>
    <w:rsid w:val="00672C71"/>
    <w:rsid w:val="00673C55"/>
    <w:rsid w:val="00673D02"/>
    <w:rsid w:val="006749D3"/>
    <w:rsid w:val="00674A96"/>
    <w:rsid w:val="00674CD8"/>
    <w:rsid w:val="00675EB1"/>
    <w:rsid w:val="0067610E"/>
    <w:rsid w:val="0067714B"/>
    <w:rsid w:val="0068087E"/>
    <w:rsid w:val="006822B2"/>
    <w:rsid w:val="00682442"/>
    <w:rsid w:val="006829D0"/>
    <w:rsid w:val="00682B30"/>
    <w:rsid w:val="0068306D"/>
    <w:rsid w:val="00683855"/>
    <w:rsid w:val="006847E8"/>
    <w:rsid w:val="006859A4"/>
    <w:rsid w:val="0068657D"/>
    <w:rsid w:val="006865C8"/>
    <w:rsid w:val="006906F7"/>
    <w:rsid w:val="006909F2"/>
    <w:rsid w:val="00690B9F"/>
    <w:rsid w:val="00691D02"/>
    <w:rsid w:val="00691F29"/>
    <w:rsid w:val="006928CA"/>
    <w:rsid w:val="00693309"/>
    <w:rsid w:val="006939CF"/>
    <w:rsid w:val="006949E5"/>
    <w:rsid w:val="006949F8"/>
    <w:rsid w:val="00694A1F"/>
    <w:rsid w:val="00695193"/>
    <w:rsid w:val="0069760D"/>
    <w:rsid w:val="00697F88"/>
    <w:rsid w:val="006A00E6"/>
    <w:rsid w:val="006A0CC6"/>
    <w:rsid w:val="006A0E74"/>
    <w:rsid w:val="006A14C8"/>
    <w:rsid w:val="006A2453"/>
    <w:rsid w:val="006A2F19"/>
    <w:rsid w:val="006A409B"/>
    <w:rsid w:val="006A62FA"/>
    <w:rsid w:val="006B221D"/>
    <w:rsid w:val="006B37A0"/>
    <w:rsid w:val="006B42BC"/>
    <w:rsid w:val="006B45D5"/>
    <w:rsid w:val="006B6067"/>
    <w:rsid w:val="006B6B4F"/>
    <w:rsid w:val="006B6DE5"/>
    <w:rsid w:val="006B771F"/>
    <w:rsid w:val="006B77E2"/>
    <w:rsid w:val="006C10DA"/>
    <w:rsid w:val="006C26C6"/>
    <w:rsid w:val="006C28E2"/>
    <w:rsid w:val="006C354D"/>
    <w:rsid w:val="006C4654"/>
    <w:rsid w:val="006C4E06"/>
    <w:rsid w:val="006C69F1"/>
    <w:rsid w:val="006C70A9"/>
    <w:rsid w:val="006D0E62"/>
    <w:rsid w:val="006D2358"/>
    <w:rsid w:val="006D2E16"/>
    <w:rsid w:val="006D3087"/>
    <w:rsid w:val="006D66C4"/>
    <w:rsid w:val="006D6CB6"/>
    <w:rsid w:val="006D7BF9"/>
    <w:rsid w:val="006D7D8D"/>
    <w:rsid w:val="006D7E5A"/>
    <w:rsid w:val="006E1436"/>
    <w:rsid w:val="006E19C6"/>
    <w:rsid w:val="006E1E64"/>
    <w:rsid w:val="006E3D25"/>
    <w:rsid w:val="006E3D26"/>
    <w:rsid w:val="006E4309"/>
    <w:rsid w:val="006E46AC"/>
    <w:rsid w:val="006E6898"/>
    <w:rsid w:val="006E69CD"/>
    <w:rsid w:val="006E7820"/>
    <w:rsid w:val="006F01EB"/>
    <w:rsid w:val="006F1D66"/>
    <w:rsid w:val="006F2EF0"/>
    <w:rsid w:val="006F3167"/>
    <w:rsid w:val="006F34BB"/>
    <w:rsid w:val="006F41ED"/>
    <w:rsid w:val="006F4911"/>
    <w:rsid w:val="006F5111"/>
    <w:rsid w:val="006F6564"/>
    <w:rsid w:val="006F67AC"/>
    <w:rsid w:val="006F6B37"/>
    <w:rsid w:val="007005F7"/>
    <w:rsid w:val="007006C7"/>
    <w:rsid w:val="0070083B"/>
    <w:rsid w:val="0070237D"/>
    <w:rsid w:val="00702BA8"/>
    <w:rsid w:val="00702EF8"/>
    <w:rsid w:val="00703809"/>
    <w:rsid w:val="00703F43"/>
    <w:rsid w:val="007041D8"/>
    <w:rsid w:val="007054A6"/>
    <w:rsid w:val="00705D71"/>
    <w:rsid w:val="007064CF"/>
    <w:rsid w:val="00706BC4"/>
    <w:rsid w:val="0071255B"/>
    <w:rsid w:val="00714CA1"/>
    <w:rsid w:val="00714CF7"/>
    <w:rsid w:val="0071539E"/>
    <w:rsid w:val="00715B10"/>
    <w:rsid w:val="0071742B"/>
    <w:rsid w:val="007179BB"/>
    <w:rsid w:val="00722128"/>
    <w:rsid w:val="00722E3A"/>
    <w:rsid w:val="007235B5"/>
    <w:rsid w:val="00723A5E"/>
    <w:rsid w:val="00723C34"/>
    <w:rsid w:val="00724337"/>
    <w:rsid w:val="00725DC2"/>
    <w:rsid w:val="007264E1"/>
    <w:rsid w:val="007276FB"/>
    <w:rsid w:val="007304EB"/>
    <w:rsid w:val="00730654"/>
    <w:rsid w:val="00732E67"/>
    <w:rsid w:val="00734B50"/>
    <w:rsid w:val="00734BE6"/>
    <w:rsid w:val="00736D69"/>
    <w:rsid w:val="0074114A"/>
    <w:rsid w:val="00741246"/>
    <w:rsid w:val="007414E1"/>
    <w:rsid w:val="00741F48"/>
    <w:rsid w:val="00743BF2"/>
    <w:rsid w:val="0074694F"/>
    <w:rsid w:val="00746F5A"/>
    <w:rsid w:val="0074749D"/>
    <w:rsid w:val="00752D1F"/>
    <w:rsid w:val="00752FCC"/>
    <w:rsid w:val="00754249"/>
    <w:rsid w:val="00755854"/>
    <w:rsid w:val="00755D21"/>
    <w:rsid w:val="00757B66"/>
    <w:rsid w:val="00757F72"/>
    <w:rsid w:val="0076087A"/>
    <w:rsid w:val="007612D9"/>
    <w:rsid w:val="0076208A"/>
    <w:rsid w:val="00762758"/>
    <w:rsid w:val="00762CB2"/>
    <w:rsid w:val="00763A25"/>
    <w:rsid w:val="00765547"/>
    <w:rsid w:val="007663F9"/>
    <w:rsid w:val="00766DEE"/>
    <w:rsid w:val="0077051D"/>
    <w:rsid w:val="00770919"/>
    <w:rsid w:val="007722BE"/>
    <w:rsid w:val="00772B6A"/>
    <w:rsid w:val="00772FFC"/>
    <w:rsid w:val="00774AD8"/>
    <w:rsid w:val="00774B04"/>
    <w:rsid w:val="00774D2C"/>
    <w:rsid w:val="0077631C"/>
    <w:rsid w:val="007763B6"/>
    <w:rsid w:val="00777130"/>
    <w:rsid w:val="00777BB5"/>
    <w:rsid w:val="00780836"/>
    <w:rsid w:val="00780D86"/>
    <w:rsid w:val="007819C8"/>
    <w:rsid w:val="00781EE8"/>
    <w:rsid w:val="00783A5F"/>
    <w:rsid w:val="00783FA9"/>
    <w:rsid w:val="00784101"/>
    <w:rsid w:val="0078413C"/>
    <w:rsid w:val="00784AEE"/>
    <w:rsid w:val="007864C5"/>
    <w:rsid w:val="00787B3F"/>
    <w:rsid w:val="00790E3E"/>
    <w:rsid w:val="0079181F"/>
    <w:rsid w:val="00792448"/>
    <w:rsid w:val="00794009"/>
    <w:rsid w:val="00794693"/>
    <w:rsid w:val="00796211"/>
    <w:rsid w:val="00796764"/>
    <w:rsid w:val="00796F2F"/>
    <w:rsid w:val="007970BE"/>
    <w:rsid w:val="007A0FE4"/>
    <w:rsid w:val="007A1794"/>
    <w:rsid w:val="007A1ACB"/>
    <w:rsid w:val="007A1CF3"/>
    <w:rsid w:val="007A373C"/>
    <w:rsid w:val="007A425C"/>
    <w:rsid w:val="007A46F9"/>
    <w:rsid w:val="007A6126"/>
    <w:rsid w:val="007A695D"/>
    <w:rsid w:val="007A7A0C"/>
    <w:rsid w:val="007B037F"/>
    <w:rsid w:val="007B0658"/>
    <w:rsid w:val="007B12CB"/>
    <w:rsid w:val="007B34AF"/>
    <w:rsid w:val="007B4D81"/>
    <w:rsid w:val="007B50AD"/>
    <w:rsid w:val="007B6058"/>
    <w:rsid w:val="007B611A"/>
    <w:rsid w:val="007B77EE"/>
    <w:rsid w:val="007C1229"/>
    <w:rsid w:val="007C1236"/>
    <w:rsid w:val="007C1897"/>
    <w:rsid w:val="007C2370"/>
    <w:rsid w:val="007C2B48"/>
    <w:rsid w:val="007C31B7"/>
    <w:rsid w:val="007C4A1B"/>
    <w:rsid w:val="007C6107"/>
    <w:rsid w:val="007C6A5C"/>
    <w:rsid w:val="007D0AA8"/>
    <w:rsid w:val="007D47D8"/>
    <w:rsid w:val="007D5D6A"/>
    <w:rsid w:val="007D6E8F"/>
    <w:rsid w:val="007E0AE2"/>
    <w:rsid w:val="007E1BB7"/>
    <w:rsid w:val="007E24E5"/>
    <w:rsid w:val="007E252D"/>
    <w:rsid w:val="007E2AB4"/>
    <w:rsid w:val="007E3DF6"/>
    <w:rsid w:val="007E4B49"/>
    <w:rsid w:val="007E4BC8"/>
    <w:rsid w:val="007E64E3"/>
    <w:rsid w:val="007E683E"/>
    <w:rsid w:val="007E7208"/>
    <w:rsid w:val="007F022E"/>
    <w:rsid w:val="007F171F"/>
    <w:rsid w:val="007F1E72"/>
    <w:rsid w:val="007F21B3"/>
    <w:rsid w:val="007F35CB"/>
    <w:rsid w:val="007F44A5"/>
    <w:rsid w:val="007F59AD"/>
    <w:rsid w:val="007F7F18"/>
    <w:rsid w:val="00801DE4"/>
    <w:rsid w:val="00802A4E"/>
    <w:rsid w:val="00802E2D"/>
    <w:rsid w:val="00804E5B"/>
    <w:rsid w:val="008056A6"/>
    <w:rsid w:val="00806E62"/>
    <w:rsid w:val="00810931"/>
    <w:rsid w:val="00811C10"/>
    <w:rsid w:val="00811E7D"/>
    <w:rsid w:val="00812830"/>
    <w:rsid w:val="00812EDA"/>
    <w:rsid w:val="00813D2F"/>
    <w:rsid w:val="008173D8"/>
    <w:rsid w:val="00817EB9"/>
    <w:rsid w:val="00820A3B"/>
    <w:rsid w:val="00820D5B"/>
    <w:rsid w:val="0082150B"/>
    <w:rsid w:val="00821C5D"/>
    <w:rsid w:val="00821E83"/>
    <w:rsid w:val="0082248E"/>
    <w:rsid w:val="00822DC6"/>
    <w:rsid w:val="008243AE"/>
    <w:rsid w:val="00824FB1"/>
    <w:rsid w:val="0082506D"/>
    <w:rsid w:val="00826006"/>
    <w:rsid w:val="00826463"/>
    <w:rsid w:val="00826B36"/>
    <w:rsid w:val="00827712"/>
    <w:rsid w:val="00830EDB"/>
    <w:rsid w:val="00830F5B"/>
    <w:rsid w:val="008313DC"/>
    <w:rsid w:val="00831833"/>
    <w:rsid w:val="00832A30"/>
    <w:rsid w:val="00833522"/>
    <w:rsid w:val="00836956"/>
    <w:rsid w:val="00837C19"/>
    <w:rsid w:val="008407D3"/>
    <w:rsid w:val="00841BA9"/>
    <w:rsid w:val="00843557"/>
    <w:rsid w:val="008456BF"/>
    <w:rsid w:val="00845866"/>
    <w:rsid w:val="008463E2"/>
    <w:rsid w:val="00847CBA"/>
    <w:rsid w:val="00847E90"/>
    <w:rsid w:val="00852221"/>
    <w:rsid w:val="0085239C"/>
    <w:rsid w:val="00852EBA"/>
    <w:rsid w:val="00853D5D"/>
    <w:rsid w:val="00854DD4"/>
    <w:rsid w:val="00856DBC"/>
    <w:rsid w:val="0085752C"/>
    <w:rsid w:val="0086011C"/>
    <w:rsid w:val="00860588"/>
    <w:rsid w:val="00860F1F"/>
    <w:rsid w:val="0086154C"/>
    <w:rsid w:val="00861DB9"/>
    <w:rsid w:val="008629F4"/>
    <w:rsid w:val="00862B5F"/>
    <w:rsid w:val="00863371"/>
    <w:rsid w:val="0086346B"/>
    <w:rsid w:val="00864CA6"/>
    <w:rsid w:val="00865FFB"/>
    <w:rsid w:val="008700BE"/>
    <w:rsid w:val="008709F4"/>
    <w:rsid w:val="00871D32"/>
    <w:rsid w:val="00872003"/>
    <w:rsid w:val="008721F4"/>
    <w:rsid w:val="00872E09"/>
    <w:rsid w:val="00873075"/>
    <w:rsid w:val="0087559F"/>
    <w:rsid w:val="00875927"/>
    <w:rsid w:val="0088049F"/>
    <w:rsid w:val="00881CA3"/>
    <w:rsid w:val="00881CB8"/>
    <w:rsid w:val="00882477"/>
    <w:rsid w:val="0088360C"/>
    <w:rsid w:val="008836D8"/>
    <w:rsid w:val="00883C34"/>
    <w:rsid w:val="00883E67"/>
    <w:rsid w:val="0088431E"/>
    <w:rsid w:val="0088625A"/>
    <w:rsid w:val="0088648C"/>
    <w:rsid w:val="0088698E"/>
    <w:rsid w:val="00887090"/>
    <w:rsid w:val="008879D2"/>
    <w:rsid w:val="00887AB9"/>
    <w:rsid w:val="008902E3"/>
    <w:rsid w:val="00893EB9"/>
    <w:rsid w:val="0089450C"/>
    <w:rsid w:val="00894C90"/>
    <w:rsid w:val="00896A93"/>
    <w:rsid w:val="0089784F"/>
    <w:rsid w:val="008A107F"/>
    <w:rsid w:val="008A1258"/>
    <w:rsid w:val="008A1A02"/>
    <w:rsid w:val="008A27CB"/>
    <w:rsid w:val="008A3D3B"/>
    <w:rsid w:val="008A42CA"/>
    <w:rsid w:val="008A48A0"/>
    <w:rsid w:val="008A5BBC"/>
    <w:rsid w:val="008A64B5"/>
    <w:rsid w:val="008A6AA1"/>
    <w:rsid w:val="008A6C42"/>
    <w:rsid w:val="008A7CDB"/>
    <w:rsid w:val="008B0628"/>
    <w:rsid w:val="008B0B69"/>
    <w:rsid w:val="008B174A"/>
    <w:rsid w:val="008B1A71"/>
    <w:rsid w:val="008B2578"/>
    <w:rsid w:val="008B450F"/>
    <w:rsid w:val="008B583A"/>
    <w:rsid w:val="008B6152"/>
    <w:rsid w:val="008B6434"/>
    <w:rsid w:val="008C033C"/>
    <w:rsid w:val="008C0612"/>
    <w:rsid w:val="008C0953"/>
    <w:rsid w:val="008C0C14"/>
    <w:rsid w:val="008C0E14"/>
    <w:rsid w:val="008C0FC0"/>
    <w:rsid w:val="008C1306"/>
    <w:rsid w:val="008C145E"/>
    <w:rsid w:val="008C2104"/>
    <w:rsid w:val="008C23F4"/>
    <w:rsid w:val="008C26FF"/>
    <w:rsid w:val="008C2B3B"/>
    <w:rsid w:val="008C2B83"/>
    <w:rsid w:val="008C30FE"/>
    <w:rsid w:val="008C34B7"/>
    <w:rsid w:val="008C49D6"/>
    <w:rsid w:val="008C567F"/>
    <w:rsid w:val="008C6D10"/>
    <w:rsid w:val="008D038C"/>
    <w:rsid w:val="008D2002"/>
    <w:rsid w:val="008D45F6"/>
    <w:rsid w:val="008D4650"/>
    <w:rsid w:val="008D4697"/>
    <w:rsid w:val="008D5973"/>
    <w:rsid w:val="008D74EA"/>
    <w:rsid w:val="008E0931"/>
    <w:rsid w:val="008E2D15"/>
    <w:rsid w:val="008E39AF"/>
    <w:rsid w:val="008E3C68"/>
    <w:rsid w:val="008E47BE"/>
    <w:rsid w:val="008E4C7F"/>
    <w:rsid w:val="008E629B"/>
    <w:rsid w:val="008E6551"/>
    <w:rsid w:val="008E7B14"/>
    <w:rsid w:val="008F1A90"/>
    <w:rsid w:val="008F206B"/>
    <w:rsid w:val="008F299C"/>
    <w:rsid w:val="008F3461"/>
    <w:rsid w:val="008F3800"/>
    <w:rsid w:val="008F43E7"/>
    <w:rsid w:val="008F704A"/>
    <w:rsid w:val="008F798C"/>
    <w:rsid w:val="009023FF"/>
    <w:rsid w:val="00902CE9"/>
    <w:rsid w:val="00903003"/>
    <w:rsid w:val="00903F36"/>
    <w:rsid w:val="00904718"/>
    <w:rsid w:val="00904B74"/>
    <w:rsid w:val="009074B1"/>
    <w:rsid w:val="00910B17"/>
    <w:rsid w:val="00911B41"/>
    <w:rsid w:val="00911EC3"/>
    <w:rsid w:val="009121D7"/>
    <w:rsid w:val="00912C41"/>
    <w:rsid w:val="00913461"/>
    <w:rsid w:val="0091386E"/>
    <w:rsid w:val="009142FF"/>
    <w:rsid w:val="0091545F"/>
    <w:rsid w:val="0091640F"/>
    <w:rsid w:val="0091684B"/>
    <w:rsid w:val="009174B9"/>
    <w:rsid w:val="00920E1E"/>
    <w:rsid w:val="0092248D"/>
    <w:rsid w:val="00922A52"/>
    <w:rsid w:val="00924E05"/>
    <w:rsid w:val="0092541A"/>
    <w:rsid w:val="0092546D"/>
    <w:rsid w:val="00926EF2"/>
    <w:rsid w:val="00927D2F"/>
    <w:rsid w:val="00934312"/>
    <w:rsid w:val="00934CA2"/>
    <w:rsid w:val="009357F9"/>
    <w:rsid w:val="00935871"/>
    <w:rsid w:val="00935890"/>
    <w:rsid w:val="00935E8A"/>
    <w:rsid w:val="00935F47"/>
    <w:rsid w:val="00936D62"/>
    <w:rsid w:val="0093717C"/>
    <w:rsid w:val="00937BC7"/>
    <w:rsid w:val="00940B3C"/>
    <w:rsid w:val="00940B66"/>
    <w:rsid w:val="00940FDA"/>
    <w:rsid w:val="00943155"/>
    <w:rsid w:val="00946E3E"/>
    <w:rsid w:val="00947062"/>
    <w:rsid w:val="009475FE"/>
    <w:rsid w:val="00947A35"/>
    <w:rsid w:val="00950CE3"/>
    <w:rsid w:val="00950D49"/>
    <w:rsid w:val="00950EAB"/>
    <w:rsid w:val="0095157A"/>
    <w:rsid w:val="00952E2B"/>
    <w:rsid w:val="00953742"/>
    <w:rsid w:val="00953916"/>
    <w:rsid w:val="00953D14"/>
    <w:rsid w:val="00955820"/>
    <w:rsid w:val="009562F6"/>
    <w:rsid w:val="009569F7"/>
    <w:rsid w:val="00956EAB"/>
    <w:rsid w:val="00956EC7"/>
    <w:rsid w:val="00956F77"/>
    <w:rsid w:val="009577BB"/>
    <w:rsid w:val="00957E6E"/>
    <w:rsid w:val="00960EDD"/>
    <w:rsid w:val="00961444"/>
    <w:rsid w:val="0096149F"/>
    <w:rsid w:val="0096179D"/>
    <w:rsid w:val="009618C9"/>
    <w:rsid w:val="00962917"/>
    <w:rsid w:val="0096301A"/>
    <w:rsid w:val="009632DD"/>
    <w:rsid w:val="00964DB0"/>
    <w:rsid w:val="009653A9"/>
    <w:rsid w:val="00965741"/>
    <w:rsid w:val="009663AB"/>
    <w:rsid w:val="00967A5E"/>
    <w:rsid w:val="00971CDF"/>
    <w:rsid w:val="009725EA"/>
    <w:rsid w:val="009728EA"/>
    <w:rsid w:val="009729CE"/>
    <w:rsid w:val="00973046"/>
    <w:rsid w:val="00973E15"/>
    <w:rsid w:val="00974306"/>
    <w:rsid w:val="009749D9"/>
    <w:rsid w:val="00974BD7"/>
    <w:rsid w:val="00974EC5"/>
    <w:rsid w:val="00975104"/>
    <w:rsid w:val="00975529"/>
    <w:rsid w:val="00975611"/>
    <w:rsid w:val="0097562C"/>
    <w:rsid w:val="00977141"/>
    <w:rsid w:val="00980F76"/>
    <w:rsid w:val="0098107F"/>
    <w:rsid w:val="0098180A"/>
    <w:rsid w:val="0098265B"/>
    <w:rsid w:val="009831A1"/>
    <w:rsid w:val="00984B1C"/>
    <w:rsid w:val="009857A8"/>
    <w:rsid w:val="00986E9F"/>
    <w:rsid w:val="00987746"/>
    <w:rsid w:val="0099015B"/>
    <w:rsid w:val="0099074A"/>
    <w:rsid w:val="00990EC8"/>
    <w:rsid w:val="00992231"/>
    <w:rsid w:val="009933F8"/>
    <w:rsid w:val="00993F29"/>
    <w:rsid w:val="00994392"/>
    <w:rsid w:val="0099462E"/>
    <w:rsid w:val="00994FB1"/>
    <w:rsid w:val="00995F0B"/>
    <w:rsid w:val="009960C4"/>
    <w:rsid w:val="00997B0D"/>
    <w:rsid w:val="009A0205"/>
    <w:rsid w:val="009A0C79"/>
    <w:rsid w:val="009A0DC9"/>
    <w:rsid w:val="009A1166"/>
    <w:rsid w:val="009A2D13"/>
    <w:rsid w:val="009A3909"/>
    <w:rsid w:val="009A3F3A"/>
    <w:rsid w:val="009A415A"/>
    <w:rsid w:val="009A4EBF"/>
    <w:rsid w:val="009A568F"/>
    <w:rsid w:val="009A56C9"/>
    <w:rsid w:val="009A584D"/>
    <w:rsid w:val="009A5D23"/>
    <w:rsid w:val="009A5F25"/>
    <w:rsid w:val="009A7068"/>
    <w:rsid w:val="009A72FE"/>
    <w:rsid w:val="009A755D"/>
    <w:rsid w:val="009A7989"/>
    <w:rsid w:val="009A7F96"/>
    <w:rsid w:val="009A7FA6"/>
    <w:rsid w:val="009B1445"/>
    <w:rsid w:val="009B14CA"/>
    <w:rsid w:val="009B1C2F"/>
    <w:rsid w:val="009B1FA8"/>
    <w:rsid w:val="009B3B71"/>
    <w:rsid w:val="009B4919"/>
    <w:rsid w:val="009B4FF5"/>
    <w:rsid w:val="009C0CDA"/>
    <w:rsid w:val="009C1FD8"/>
    <w:rsid w:val="009C2C79"/>
    <w:rsid w:val="009C2E4B"/>
    <w:rsid w:val="009C4221"/>
    <w:rsid w:val="009C4C47"/>
    <w:rsid w:val="009C5A7A"/>
    <w:rsid w:val="009C61E2"/>
    <w:rsid w:val="009C623A"/>
    <w:rsid w:val="009C678B"/>
    <w:rsid w:val="009C6A9B"/>
    <w:rsid w:val="009C6F8A"/>
    <w:rsid w:val="009C7767"/>
    <w:rsid w:val="009C7982"/>
    <w:rsid w:val="009D0A21"/>
    <w:rsid w:val="009D17C4"/>
    <w:rsid w:val="009D17DA"/>
    <w:rsid w:val="009D37C1"/>
    <w:rsid w:val="009D638B"/>
    <w:rsid w:val="009D7CDE"/>
    <w:rsid w:val="009E0378"/>
    <w:rsid w:val="009E0618"/>
    <w:rsid w:val="009E06FA"/>
    <w:rsid w:val="009E1631"/>
    <w:rsid w:val="009E16BA"/>
    <w:rsid w:val="009E1BA2"/>
    <w:rsid w:val="009E396E"/>
    <w:rsid w:val="009E4897"/>
    <w:rsid w:val="009E4D3C"/>
    <w:rsid w:val="009E6909"/>
    <w:rsid w:val="009F194C"/>
    <w:rsid w:val="009F1EFE"/>
    <w:rsid w:val="009F213C"/>
    <w:rsid w:val="009F3339"/>
    <w:rsid w:val="009F4485"/>
    <w:rsid w:val="009F4F23"/>
    <w:rsid w:val="009F5E76"/>
    <w:rsid w:val="009F74FF"/>
    <w:rsid w:val="009F7E0C"/>
    <w:rsid w:val="00A009D1"/>
    <w:rsid w:val="00A00ACF"/>
    <w:rsid w:val="00A01036"/>
    <w:rsid w:val="00A01EE8"/>
    <w:rsid w:val="00A0217C"/>
    <w:rsid w:val="00A049DE"/>
    <w:rsid w:val="00A0544A"/>
    <w:rsid w:val="00A05AC4"/>
    <w:rsid w:val="00A065E9"/>
    <w:rsid w:val="00A070F7"/>
    <w:rsid w:val="00A11850"/>
    <w:rsid w:val="00A12FD3"/>
    <w:rsid w:val="00A13586"/>
    <w:rsid w:val="00A13EE2"/>
    <w:rsid w:val="00A145C2"/>
    <w:rsid w:val="00A16596"/>
    <w:rsid w:val="00A16987"/>
    <w:rsid w:val="00A17764"/>
    <w:rsid w:val="00A203CA"/>
    <w:rsid w:val="00A21167"/>
    <w:rsid w:val="00A220FC"/>
    <w:rsid w:val="00A23CE3"/>
    <w:rsid w:val="00A23D45"/>
    <w:rsid w:val="00A23FD5"/>
    <w:rsid w:val="00A24913"/>
    <w:rsid w:val="00A24EAD"/>
    <w:rsid w:val="00A24EE3"/>
    <w:rsid w:val="00A26388"/>
    <w:rsid w:val="00A2644B"/>
    <w:rsid w:val="00A264A9"/>
    <w:rsid w:val="00A303B9"/>
    <w:rsid w:val="00A30F44"/>
    <w:rsid w:val="00A31078"/>
    <w:rsid w:val="00A31095"/>
    <w:rsid w:val="00A31489"/>
    <w:rsid w:val="00A332A2"/>
    <w:rsid w:val="00A337C3"/>
    <w:rsid w:val="00A3526B"/>
    <w:rsid w:val="00A3767F"/>
    <w:rsid w:val="00A409F8"/>
    <w:rsid w:val="00A42BF4"/>
    <w:rsid w:val="00A44645"/>
    <w:rsid w:val="00A4584F"/>
    <w:rsid w:val="00A470BF"/>
    <w:rsid w:val="00A47F2B"/>
    <w:rsid w:val="00A50D13"/>
    <w:rsid w:val="00A511C3"/>
    <w:rsid w:val="00A5193C"/>
    <w:rsid w:val="00A51D7D"/>
    <w:rsid w:val="00A5205C"/>
    <w:rsid w:val="00A53C0A"/>
    <w:rsid w:val="00A54298"/>
    <w:rsid w:val="00A54E8E"/>
    <w:rsid w:val="00A55607"/>
    <w:rsid w:val="00A5691A"/>
    <w:rsid w:val="00A61229"/>
    <w:rsid w:val="00A61F59"/>
    <w:rsid w:val="00A63A85"/>
    <w:rsid w:val="00A65862"/>
    <w:rsid w:val="00A667C8"/>
    <w:rsid w:val="00A66D88"/>
    <w:rsid w:val="00A66FCD"/>
    <w:rsid w:val="00A672F3"/>
    <w:rsid w:val="00A7124B"/>
    <w:rsid w:val="00A72309"/>
    <w:rsid w:val="00A7275F"/>
    <w:rsid w:val="00A73B3A"/>
    <w:rsid w:val="00A7502F"/>
    <w:rsid w:val="00A777AC"/>
    <w:rsid w:val="00A80A05"/>
    <w:rsid w:val="00A80F28"/>
    <w:rsid w:val="00A82662"/>
    <w:rsid w:val="00A831DC"/>
    <w:rsid w:val="00A834EF"/>
    <w:rsid w:val="00A845A7"/>
    <w:rsid w:val="00A849AD"/>
    <w:rsid w:val="00A86C12"/>
    <w:rsid w:val="00A911A7"/>
    <w:rsid w:val="00A91E01"/>
    <w:rsid w:val="00A91ED8"/>
    <w:rsid w:val="00A92E42"/>
    <w:rsid w:val="00A9333B"/>
    <w:rsid w:val="00A93E78"/>
    <w:rsid w:val="00A9466A"/>
    <w:rsid w:val="00A94789"/>
    <w:rsid w:val="00A94B79"/>
    <w:rsid w:val="00A960C9"/>
    <w:rsid w:val="00A96CD8"/>
    <w:rsid w:val="00A96D24"/>
    <w:rsid w:val="00AA08FD"/>
    <w:rsid w:val="00AA10E4"/>
    <w:rsid w:val="00AA15A0"/>
    <w:rsid w:val="00AA22A8"/>
    <w:rsid w:val="00AA2D70"/>
    <w:rsid w:val="00AA3805"/>
    <w:rsid w:val="00AA3B5D"/>
    <w:rsid w:val="00AA4359"/>
    <w:rsid w:val="00AA55DA"/>
    <w:rsid w:val="00AA6FC7"/>
    <w:rsid w:val="00AA706F"/>
    <w:rsid w:val="00AA7626"/>
    <w:rsid w:val="00AB0317"/>
    <w:rsid w:val="00AB0D2F"/>
    <w:rsid w:val="00AB0F73"/>
    <w:rsid w:val="00AB24AF"/>
    <w:rsid w:val="00AB5177"/>
    <w:rsid w:val="00AB5EB2"/>
    <w:rsid w:val="00AB6F51"/>
    <w:rsid w:val="00AC2D8B"/>
    <w:rsid w:val="00AC5313"/>
    <w:rsid w:val="00AC6C2C"/>
    <w:rsid w:val="00AC702C"/>
    <w:rsid w:val="00AC740D"/>
    <w:rsid w:val="00AD2002"/>
    <w:rsid w:val="00AD3F24"/>
    <w:rsid w:val="00AD6525"/>
    <w:rsid w:val="00AE0490"/>
    <w:rsid w:val="00AE0707"/>
    <w:rsid w:val="00AE0B4E"/>
    <w:rsid w:val="00AE0E1E"/>
    <w:rsid w:val="00AE17F7"/>
    <w:rsid w:val="00AE1F72"/>
    <w:rsid w:val="00AE2263"/>
    <w:rsid w:val="00AE22F6"/>
    <w:rsid w:val="00AE31DE"/>
    <w:rsid w:val="00AE4050"/>
    <w:rsid w:val="00AE49C9"/>
    <w:rsid w:val="00AE5AAE"/>
    <w:rsid w:val="00AE7773"/>
    <w:rsid w:val="00AF04D0"/>
    <w:rsid w:val="00AF0BB9"/>
    <w:rsid w:val="00AF0BE6"/>
    <w:rsid w:val="00AF2C5D"/>
    <w:rsid w:val="00AF3326"/>
    <w:rsid w:val="00AF4590"/>
    <w:rsid w:val="00AF6136"/>
    <w:rsid w:val="00AF6FFA"/>
    <w:rsid w:val="00AF7967"/>
    <w:rsid w:val="00AF79AF"/>
    <w:rsid w:val="00B00D07"/>
    <w:rsid w:val="00B01FA4"/>
    <w:rsid w:val="00B029FA"/>
    <w:rsid w:val="00B0420D"/>
    <w:rsid w:val="00B05825"/>
    <w:rsid w:val="00B06C05"/>
    <w:rsid w:val="00B079C8"/>
    <w:rsid w:val="00B10078"/>
    <w:rsid w:val="00B116EF"/>
    <w:rsid w:val="00B11DDC"/>
    <w:rsid w:val="00B12063"/>
    <w:rsid w:val="00B12091"/>
    <w:rsid w:val="00B123F3"/>
    <w:rsid w:val="00B12CF0"/>
    <w:rsid w:val="00B14E77"/>
    <w:rsid w:val="00B153C8"/>
    <w:rsid w:val="00B15413"/>
    <w:rsid w:val="00B17846"/>
    <w:rsid w:val="00B20237"/>
    <w:rsid w:val="00B20496"/>
    <w:rsid w:val="00B2071D"/>
    <w:rsid w:val="00B228A6"/>
    <w:rsid w:val="00B22C48"/>
    <w:rsid w:val="00B23335"/>
    <w:rsid w:val="00B23574"/>
    <w:rsid w:val="00B24EE5"/>
    <w:rsid w:val="00B24FD8"/>
    <w:rsid w:val="00B2627B"/>
    <w:rsid w:val="00B26C92"/>
    <w:rsid w:val="00B26FBC"/>
    <w:rsid w:val="00B27E8E"/>
    <w:rsid w:val="00B323D2"/>
    <w:rsid w:val="00B32459"/>
    <w:rsid w:val="00B32E42"/>
    <w:rsid w:val="00B34856"/>
    <w:rsid w:val="00B35D3E"/>
    <w:rsid w:val="00B36EA2"/>
    <w:rsid w:val="00B37F4D"/>
    <w:rsid w:val="00B401D4"/>
    <w:rsid w:val="00B405C8"/>
    <w:rsid w:val="00B42BA6"/>
    <w:rsid w:val="00B42F8C"/>
    <w:rsid w:val="00B43365"/>
    <w:rsid w:val="00B43E92"/>
    <w:rsid w:val="00B43FCF"/>
    <w:rsid w:val="00B44742"/>
    <w:rsid w:val="00B4518D"/>
    <w:rsid w:val="00B454CE"/>
    <w:rsid w:val="00B4565E"/>
    <w:rsid w:val="00B5301E"/>
    <w:rsid w:val="00B56FE8"/>
    <w:rsid w:val="00B57793"/>
    <w:rsid w:val="00B57B17"/>
    <w:rsid w:val="00B60246"/>
    <w:rsid w:val="00B604CA"/>
    <w:rsid w:val="00B611FB"/>
    <w:rsid w:val="00B6175D"/>
    <w:rsid w:val="00B62326"/>
    <w:rsid w:val="00B62AA8"/>
    <w:rsid w:val="00B63B68"/>
    <w:rsid w:val="00B6402C"/>
    <w:rsid w:val="00B64193"/>
    <w:rsid w:val="00B6487B"/>
    <w:rsid w:val="00B649D5"/>
    <w:rsid w:val="00B650A8"/>
    <w:rsid w:val="00B65471"/>
    <w:rsid w:val="00B662A9"/>
    <w:rsid w:val="00B66D68"/>
    <w:rsid w:val="00B67C3E"/>
    <w:rsid w:val="00B67E4E"/>
    <w:rsid w:val="00B709D1"/>
    <w:rsid w:val="00B722A1"/>
    <w:rsid w:val="00B7273D"/>
    <w:rsid w:val="00B72B97"/>
    <w:rsid w:val="00B73F26"/>
    <w:rsid w:val="00B80BDD"/>
    <w:rsid w:val="00B82361"/>
    <w:rsid w:val="00B8289D"/>
    <w:rsid w:val="00B82CC5"/>
    <w:rsid w:val="00B83402"/>
    <w:rsid w:val="00B846C8"/>
    <w:rsid w:val="00B84736"/>
    <w:rsid w:val="00B85221"/>
    <w:rsid w:val="00B852E9"/>
    <w:rsid w:val="00B863AD"/>
    <w:rsid w:val="00B90E58"/>
    <w:rsid w:val="00B912CB"/>
    <w:rsid w:val="00B92F71"/>
    <w:rsid w:val="00B92FF6"/>
    <w:rsid w:val="00B93776"/>
    <w:rsid w:val="00B93FFD"/>
    <w:rsid w:val="00B9465F"/>
    <w:rsid w:val="00B94C67"/>
    <w:rsid w:val="00B9619C"/>
    <w:rsid w:val="00B9665D"/>
    <w:rsid w:val="00B969B2"/>
    <w:rsid w:val="00B97A1A"/>
    <w:rsid w:val="00B97DCB"/>
    <w:rsid w:val="00BA1697"/>
    <w:rsid w:val="00BA3419"/>
    <w:rsid w:val="00BA5C0E"/>
    <w:rsid w:val="00BA7097"/>
    <w:rsid w:val="00BB0DD4"/>
    <w:rsid w:val="00BB1325"/>
    <w:rsid w:val="00BB14CD"/>
    <w:rsid w:val="00BB1673"/>
    <w:rsid w:val="00BB346C"/>
    <w:rsid w:val="00BB3576"/>
    <w:rsid w:val="00BB386C"/>
    <w:rsid w:val="00BB3FE6"/>
    <w:rsid w:val="00BB4096"/>
    <w:rsid w:val="00BB4397"/>
    <w:rsid w:val="00BB65E9"/>
    <w:rsid w:val="00BB752B"/>
    <w:rsid w:val="00BB7CB0"/>
    <w:rsid w:val="00BB7EF7"/>
    <w:rsid w:val="00BC060C"/>
    <w:rsid w:val="00BC3170"/>
    <w:rsid w:val="00BC3CBA"/>
    <w:rsid w:val="00BC4301"/>
    <w:rsid w:val="00BC4A09"/>
    <w:rsid w:val="00BC4A23"/>
    <w:rsid w:val="00BC51C8"/>
    <w:rsid w:val="00BC5C70"/>
    <w:rsid w:val="00BC5D9F"/>
    <w:rsid w:val="00BC625C"/>
    <w:rsid w:val="00BC6262"/>
    <w:rsid w:val="00BC7CE5"/>
    <w:rsid w:val="00BD047C"/>
    <w:rsid w:val="00BD0CD0"/>
    <w:rsid w:val="00BD2652"/>
    <w:rsid w:val="00BD36F4"/>
    <w:rsid w:val="00BD4B98"/>
    <w:rsid w:val="00BD4D00"/>
    <w:rsid w:val="00BD6001"/>
    <w:rsid w:val="00BD6931"/>
    <w:rsid w:val="00BD6BC1"/>
    <w:rsid w:val="00BD7FDB"/>
    <w:rsid w:val="00BE156E"/>
    <w:rsid w:val="00BE2535"/>
    <w:rsid w:val="00BE2772"/>
    <w:rsid w:val="00BE30FC"/>
    <w:rsid w:val="00BE3D14"/>
    <w:rsid w:val="00BE44C6"/>
    <w:rsid w:val="00BE5830"/>
    <w:rsid w:val="00BE5B34"/>
    <w:rsid w:val="00BE5E3E"/>
    <w:rsid w:val="00BE69E8"/>
    <w:rsid w:val="00BE6A45"/>
    <w:rsid w:val="00BE7549"/>
    <w:rsid w:val="00BF01A2"/>
    <w:rsid w:val="00BF1A2C"/>
    <w:rsid w:val="00BF3744"/>
    <w:rsid w:val="00BF396E"/>
    <w:rsid w:val="00BF3FF6"/>
    <w:rsid w:val="00BF4730"/>
    <w:rsid w:val="00BF6B4F"/>
    <w:rsid w:val="00C005F6"/>
    <w:rsid w:val="00C01959"/>
    <w:rsid w:val="00C02448"/>
    <w:rsid w:val="00C02A76"/>
    <w:rsid w:val="00C02BAD"/>
    <w:rsid w:val="00C03601"/>
    <w:rsid w:val="00C036B5"/>
    <w:rsid w:val="00C03F2E"/>
    <w:rsid w:val="00C043CF"/>
    <w:rsid w:val="00C059C5"/>
    <w:rsid w:val="00C06163"/>
    <w:rsid w:val="00C06BAC"/>
    <w:rsid w:val="00C0791B"/>
    <w:rsid w:val="00C07925"/>
    <w:rsid w:val="00C102CF"/>
    <w:rsid w:val="00C10696"/>
    <w:rsid w:val="00C10CBD"/>
    <w:rsid w:val="00C10FAF"/>
    <w:rsid w:val="00C11A7D"/>
    <w:rsid w:val="00C12478"/>
    <w:rsid w:val="00C130A9"/>
    <w:rsid w:val="00C14ED8"/>
    <w:rsid w:val="00C14FA1"/>
    <w:rsid w:val="00C16162"/>
    <w:rsid w:val="00C16A41"/>
    <w:rsid w:val="00C17BF5"/>
    <w:rsid w:val="00C207F6"/>
    <w:rsid w:val="00C22381"/>
    <w:rsid w:val="00C22F72"/>
    <w:rsid w:val="00C235C9"/>
    <w:rsid w:val="00C247D0"/>
    <w:rsid w:val="00C24B86"/>
    <w:rsid w:val="00C252C4"/>
    <w:rsid w:val="00C260F1"/>
    <w:rsid w:val="00C261DD"/>
    <w:rsid w:val="00C2698A"/>
    <w:rsid w:val="00C31DBE"/>
    <w:rsid w:val="00C327DF"/>
    <w:rsid w:val="00C32AA2"/>
    <w:rsid w:val="00C4023B"/>
    <w:rsid w:val="00C406A3"/>
    <w:rsid w:val="00C41BE8"/>
    <w:rsid w:val="00C4221F"/>
    <w:rsid w:val="00C42D73"/>
    <w:rsid w:val="00C43D87"/>
    <w:rsid w:val="00C45116"/>
    <w:rsid w:val="00C45567"/>
    <w:rsid w:val="00C46E3F"/>
    <w:rsid w:val="00C473C0"/>
    <w:rsid w:val="00C50726"/>
    <w:rsid w:val="00C52257"/>
    <w:rsid w:val="00C53744"/>
    <w:rsid w:val="00C53D3E"/>
    <w:rsid w:val="00C54CE8"/>
    <w:rsid w:val="00C55DAF"/>
    <w:rsid w:val="00C561A8"/>
    <w:rsid w:val="00C567CA"/>
    <w:rsid w:val="00C60F2D"/>
    <w:rsid w:val="00C61B5B"/>
    <w:rsid w:val="00C6493E"/>
    <w:rsid w:val="00C656E2"/>
    <w:rsid w:val="00C666BA"/>
    <w:rsid w:val="00C672AB"/>
    <w:rsid w:val="00C71707"/>
    <w:rsid w:val="00C72BE0"/>
    <w:rsid w:val="00C734E2"/>
    <w:rsid w:val="00C74385"/>
    <w:rsid w:val="00C75494"/>
    <w:rsid w:val="00C77D4A"/>
    <w:rsid w:val="00C801E1"/>
    <w:rsid w:val="00C8051F"/>
    <w:rsid w:val="00C83168"/>
    <w:rsid w:val="00C84132"/>
    <w:rsid w:val="00C842D7"/>
    <w:rsid w:val="00C845FB"/>
    <w:rsid w:val="00C85B73"/>
    <w:rsid w:val="00C86390"/>
    <w:rsid w:val="00C86736"/>
    <w:rsid w:val="00C906A5"/>
    <w:rsid w:val="00C9083A"/>
    <w:rsid w:val="00C9127A"/>
    <w:rsid w:val="00C91B7C"/>
    <w:rsid w:val="00C924C2"/>
    <w:rsid w:val="00C92F85"/>
    <w:rsid w:val="00C934CB"/>
    <w:rsid w:val="00C94847"/>
    <w:rsid w:val="00C95E0E"/>
    <w:rsid w:val="00C9782E"/>
    <w:rsid w:val="00CA1988"/>
    <w:rsid w:val="00CA1B2C"/>
    <w:rsid w:val="00CA1F3C"/>
    <w:rsid w:val="00CA3F0C"/>
    <w:rsid w:val="00CA4687"/>
    <w:rsid w:val="00CA4A6D"/>
    <w:rsid w:val="00CA5DED"/>
    <w:rsid w:val="00CA6BB5"/>
    <w:rsid w:val="00CB20C7"/>
    <w:rsid w:val="00CB235F"/>
    <w:rsid w:val="00CB4753"/>
    <w:rsid w:val="00CB4B1C"/>
    <w:rsid w:val="00CB4BB0"/>
    <w:rsid w:val="00CB5D62"/>
    <w:rsid w:val="00CC0655"/>
    <w:rsid w:val="00CC0966"/>
    <w:rsid w:val="00CC11AC"/>
    <w:rsid w:val="00CC1258"/>
    <w:rsid w:val="00CC135A"/>
    <w:rsid w:val="00CC1580"/>
    <w:rsid w:val="00CC5B5B"/>
    <w:rsid w:val="00CC77BD"/>
    <w:rsid w:val="00CC7D92"/>
    <w:rsid w:val="00CD015C"/>
    <w:rsid w:val="00CD06F8"/>
    <w:rsid w:val="00CD1911"/>
    <w:rsid w:val="00CD2261"/>
    <w:rsid w:val="00CD25FE"/>
    <w:rsid w:val="00CD3047"/>
    <w:rsid w:val="00CD3E62"/>
    <w:rsid w:val="00CD4936"/>
    <w:rsid w:val="00CD5139"/>
    <w:rsid w:val="00CD5A62"/>
    <w:rsid w:val="00CD6DF5"/>
    <w:rsid w:val="00CE0EBC"/>
    <w:rsid w:val="00CE1393"/>
    <w:rsid w:val="00CE1B74"/>
    <w:rsid w:val="00CE2558"/>
    <w:rsid w:val="00CE258E"/>
    <w:rsid w:val="00CE4088"/>
    <w:rsid w:val="00CE4160"/>
    <w:rsid w:val="00CE47E2"/>
    <w:rsid w:val="00CE4926"/>
    <w:rsid w:val="00CE4AF2"/>
    <w:rsid w:val="00CE4DB0"/>
    <w:rsid w:val="00CE4F60"/>
    <w:rsid w:val="00CE55A4"/>
    <w:rsid w:val="00CE5F02"/>
    <w:rsid w:val="00CE72EC"/>
    <w:rsid w:val="00CF05F2"/>
    <w:rsid w:val="00CF0D33"/>
    <w:rsid w:val="00CF13FC"/>
    <w:rsid w:val="00CF2607"/>
    <w:rsid w:val="00CF35BC"/>
    <w:rsid w:val="00CF407B"/>
    <w:rsid w:val="00CF4457"/>
    <w:rsid w:val="00CF6961"/>
    <w:rsid w:val="00D0001A"/>
    <w:rsid w:val="00D005B9"/>
    <w:rsid w:val="00D006D3"/>
    <w:rsid w:val="00D0097C"/>
    <w:rsid w:val="00D00DC1"/>
    <w:rsid w:val="00D02A62"/>
    <w:rsid w:val="00D0341F"/>
    <w:rsid w:val="00D04C25"/>
    <w:rsid w:val="00D05CB5"/>
    <w:rsid w:val="00D05D09"/>
    <w:rsid w:val="00D068B2"/>
    <w:rsid w:val="00D06EF4"/>
    <w:rsid w:val="00D075A4"/>
    <w:rsid w:val="00D106DF"/>
    <w:rsid w:val="00D12CBA"/>
    <w:rsid w:val="00D131C4"/>
    <w:rsid w:val="00D136F4"/>
    <w:rsid w:val="00D13DDB"/>
    <w:rsid w:val="00D15353"/>
    <w:rsid w:val="00D16B31"/>
    <w:rsid w:val="00D16E26"/>
    <w:rsid w:val="00D17A88"/>
    <w:rsid w:val="00D261ED"/>
    <w:rsid w:val="00D265DA"/>
    <w:rsid w:val="00D26C02"/>
    <w:rsid w:val="00D275D4"/>
    <w:rsid w:val="00D301DB"/>
    <w:rsid w:val="00D31943"/>
    <w:rsid w:val="00D345DB"/>
    <w:rsid w:val="00D34801"/>
    <w:rsid w:val="00D357AF"/>
    <w:rsid w:val="00D367F1"/>
    <w:rsid w:val="00D40C67"/>
    <w:rsid w:val="00D41E4F"/>
    <w:rsid w:val="00D42842"/>
    <w:rsid w:val="00D44AFE"/>
    <w:rsid w:val="00D45B93"/>
    <w:rsid w:val="00D4692F"/>
    <w:rsid w:val="00D46A08"/>
    <w:rsid w:val="00D47A26"/>
    <w:rsid w:val="00D51F33"/>
    <w:rsid w:val="00D5205E"/>
    <w:rsid w:val="00D53F84"/>
    <w:rsid w:val="00D5416B"/>
    <w:rsid w:val="00D547FC"/>
    <w:rsid w:val="00D548A4"/>
    <w:rsid w:val="00D54E0A"/>
    <w:rsid w:val="00D555A5"/>
    <w:rsid w:val="00D55EAE"/>
    <w:rsid w:val="00D56312"/>
    <w:rsid w:val="00D565D7"/>
    <w:rsid w:val="00D56868"/>
    <w:rsid w:val="00D568AA"/>
    <w:rsid w:val="00D56F83"/>
    <w:rsid w:val="00D6012F"/>
    <w:rsid w:val="00D60987"/>
    <w:rsid w:val="00D60D73"/>
    <w:rsid w:val="00D623F3"/>
    <w:rsid w:val="00D62D73"/>
    <w:rsid w:val="00D63644"/>
    <w:rsid w:val="00D6460B"/>
    <w:rsid w:val="00D65F85"/>
    <w:rsid w:val="00D66F7B"/>
    <w:rsid w:val="00D67876"/>
    <w:rsid w:val="00D678C4"/>
    <w:rsid w:val="00D67EB8"/>
    <w:rsid w:val="00D70620"/>
    <w:rsid w:val="00D72347"/>
    <w:rsid w:val="00D730F0"/>
    <w:rsid w:val="00D73369"/>
    <w:rsid w:val="00D7527B"/>
    <w:rsid w:val="00D7635D"/>
    <w:rsid w:val="00D7658A"/>
    <w:rsid w:val="00D802A3"/>
    <w:rsid w:val="00D820F4"/>
    <w:rsid w:val="00D83178"/>
    <w:rsid w:val="00D84326"/>
    <w:rsid w:val="00D853E9"/>
    <w:rsid w:val="00D85850"/>
    <w:rsid w:val="00D86B4E"/>
    <w:rsid w:val="00D86D48"/>
    <w:rsid w:val="00D86F7F"/>
    <w:rsid w:val="00D878B4"/>
    <w:rsid w:val="00D90672"/>
    <w:rsid w:val="00D91460"/>
    <w:rsid w:val="00D919DA"/>
    <w:rsid w:val="00D939A7"/>
    <w:rsid w:val="00D94E61"/>
    <w:rsid w:val="00D9614C"/>
    <w:rsid w:val="00D96E3D"/>
    <w:rsid w:val="00D9773F"/>
    <w:rsid w:val="00DA120F"/>
    <w:rsid w:val="00DA1D56"/>
    <w:rsid w:val="00DA2DD1"/>
    <w:rsid w:val="00DA32CA"/>
    <w:rsid w:val="00DA4245"/>
    <w:rsid w:val="00DA6EF2"/>
    <w:rsid w:val="00DB0FFD"/>
    <w:rsid w:val="00DB2A80"/>
    <w:rsid w:val="00DB36B2"/>
    <w:rsid w:val="00DB4006"/>
    <w:rsid w:val="00DB7AB2"/>
    <w:rsid w:val="00DC01CE"/>
    <w:rsid w:val="00DC0CAE"/>
    <w:rsid w:val="00DC0DFA"/>
    <w:rsid w:val="00DC1441"/>
    <w:rsid w:val="00DC20DA"/>
    <w:rsid w:val="00DC2ACC"/>
    <w:rsid w:val="00DC420C"/>
    <w:rsid w:val="00DC487C"/>
    <w:rsid w:val="00DC52EF"/>
    <w:rsid w:val="00DC53E1"/>
    <w:rsid w:val="00DC54D8"/>
    <w:rsid w:val="00DC5DC7"/>
    <w:rsid w:val="00DC716C"/>
    <w:rsid w:val="00DC72B6"/>
    <w:rsid w:val="00DC7A03"/>
    <w:rsid w:val="00DC7B03"/>
    <w:rsid w:val="00DD007B"/>
    <w:rsid w:val="00DD2F07"/>
    <w:rsid w:val="00DD3306"/>
    <w:rsid w:val="00DD347B"/>
    <w:rsid w:val="00DD3566"/>
    <w:rsid w:val="00DD48E0"/>
    <w:rsid w:val="00DD4B69"/>
    <w:rsid w:val="00DD5F70"/>
    <w:rsid w:val="00DD641C"/>
    <w:rsid w:val="00DD6D02"/>
    <w:rsid w:val="00DE0702"/>
    <w:rsid w:val="00DE1A26"/>
    <w:rsid w:val="00DE31CA"/>
    <w:rsid w:val="00DE4085"/>
    <w:rsid w:val="00DE48BE"/>
    <w:rsid w:val="00DE5693"/>
    <w:rsid w:val="00DE68F4"/>
    <w:rsid w:val="00DE6C8F"/>
    <w:rsid w:val="00DF08E4"/>
    <w:rsid w:val="00DF18C4"/>
    <w:rsid w:val="00DF241A"/>
    <w:rsid w:val="00DF33C2"/>
    <w:rsid w:val="00DF3467"/>
    <w:rsid w:val="00DF35B4"/>
    <w:rsid w:val="00DF3A7D"/>
    <w:rsid w:val="00DF437A"/>
    <w:rsid w:val="00DF4B53"/>
    <w:rsid w:val="00DF597B"/>
    <w:rsid w:val="00DF5C77"/>
    <w:rsid w:val="00DF646A"/>
    <w:rsid w:val="00DF68E1"/>
    <w:rsid w:val="00DF6EFC"/>
    <w:rsid w:val="00DF7EA9"/>
    <w:rsid w:val="00E0013F"/>
    <w:rsid w:val="00E0189F"/>
    <w:rsid w:val="00E02999"/>
    <w:rsid w:val="00E035D6"/>
    <w:rsid w:val="00E054A3"/>
    <w:rsid w:val="00E05D7D"/>
    <w:rsid w:val="00E07280"/>
    <w:rsid w:val="00E07757"/>
    <w:rsid w:val="00E11944"/>
    <w:rsid w:val="00E12854"/>
    <w:rsid w:val="00E130C0"/>
    <w:rsid w:val="00E13BF2"/>
    <w:rsid w:val="00E13D22"/>
    <w:rsid w:val="00E16824"/>
    <w:rsid w:val="00E17152"/>
    <w:rsid w:val="00E20A7C"/>
    <w:rsid w:val="00E219F3"/>
    <w:rsid w:val="00E21F49"/>
    <w:rsid w:val="00E2227C"/>
    <w:rsid w:val="00E22293"/>
    <w:rsid w:val="00E2518F"/>
    <w:rsid w:val="00E2534D"/>
    <w:rsid w:val="00E2589B"/>
    <w:rsid w:val="00E259F3"/>
    <w:rsid w:val="00E261BB"/>
    <w:rsid w:val="00E26770"/>
    <w:rsid w:val="00E26C55"/>
    <w:rsid w:val="00E27298"/>
    <w:rsid w:val="00E27F4A"/>
    <w:rsid w:val="00E320C0"/>
    <w:rsid w:val="00E32110"/>
    <w:rsid w:val="00E3234A"/>
    <w:rsid w:val="00E32720"/>
    <w:rsid w:val="00E32E21"/>
    <w:rsid w:val="00E337BF"/>
    <w:rsid w:val="00E34157"/>
    <w:rsid w:val="00E35063"/>
    <w:rsid w:val="00E35331"/>
    <w:rsid w:val="00E35462"/>
    <w:rsid w:val="00E35F21"/>
    <w:rsid w:val="00E37842"/>
    <w:rsid w:val="00E41EED"/>
    <w:rsid w:val="00E4225E"/>
    <w:rsid w:val="00E43441"/>
    <w:rsid w:val="00E43776"/>
    <w:rsid w:val="00E455BF"/>
    <w:rsid w:val="00E46E1C"/>
    <w:rsid w:val="00E476C3"/>
    <w:rsid w:val="00E506D8"/>
    <w:rsid w:val="00E5450B"/>
    <w:rsid w:val="00E54B01"/>
    <w:rsid w:val="00E55C68"/>
    <w:rsid w:val="00E61285"/>
    <w:rsid w:val="00E61449"/>
    <w:rsid w:val="00E63E16"/>
    <w:rsid w:val="00E64B12"/>
    <w:rsid w:val="00E659ED"/>
    <w:rsid w:val="00E667D0"/>
    <w:rsid w:val="00E66E22"/>
    <w:rsid w:val="00E67A99"/>
    <w:rsid w:val="00E67E96"/>
    <w:rsid w:val="00E70718"/>
    <w:rsid w:val="00E70D11"/>
    <w:rsid w:val="00E712CE"/>
    <w:rsid w:val="00E722ED"/>
    <w:rsid w:val="00E72E7D"/>
    <w:rsid w:val="00E7339F"/>
    <w:rsid w:val="00E734F6"/>
    <w:rsid w:val="00E73B2C"/>
    <w:rsid w:val="00E73BFD"/>
    <w:rsid w:val="00E7643B"/>
    <w:rsid w:val="00E76867"/>
    <w:rsid w:val="00E776D5"/>
    <w:rsid w:val="00E7795F"/>
    <w:rsid w:val="00E81C81"/>
    <w:rsid w:val="00E822DC"/>
    <w:rsid w:val="00E8336C"/>
    <w:rsid w:val="00E83F3A"/>
    <w:rsid w:val="00E84336"/>
    <w:rsid w:val="00E84EF0"/>
    <w:rsid w:val="00E85ABC"/>
    <w:rsid w:val="00E86D2C"/>
    <w:rsid w:val="00E86FF4"/>
    <w:rsid w:val="00E909BD"/>
    <w:rsid w:val="00E912D8"/>
    <w:rsid w:val="00E919D5"/>
    <w:rsid w:val="00E92B78"/>
    <w:rsid w:val="00E9349C"/>
    <w:rsid w:val="00E93B13"/>
    <w:rsid w:val="00E9412B"/>
    <w:rsid w:val="00E9471C"/>
    <w:rsid w:val="00E953F8"/>
    <w:rsid w:val="00E95EB5"/>
    <w:rsid w:val="00E96C3E"/>
    <w:rsid w:val="00E973FA"/>
    <w:rsid w:val="00E977E5"/>
    <w:rsid w:val="00EA0112"/>
    <w:rsid w:val="00EA0822"/>
    <w:rsid w:val="00EA0CA3"/>
    <w:rsid w:val="00EA1D19"/>
    <w:rsid w:val="00EA2BB7"/>
    <w:rsid w:val="00EA2F9E"/>
    <w:rsid w:val="00EA42B5"/>
    <w:rsid w:val="00EA483A"/>
    <w:rsid w:val="00EA63AC"/>
    <w:rsid w:val="00EA720C"/>
    <w:rsid w:val="00EA795F"/>
    <w:rsid w:val="00EB007C"/>
    <w:rsid w:val="00EB17FB"/>
    <w:rsid w:val="00EB18FF"/>
    <w:rsid w:val="00EB2930"/>
    <w:rsid w:val="00EB2BD4"/>
    <w:rsid w:val="00EB2F04"/>
    <w:rsid w:val="00EB53EC"/>
    <w:rsid w:val="00EB5B21"/>
    <w:rsid w:val="00EB601B"/>
    <w:rsid w:val="00EB623F"/>
    <w:rsid w:val="00EC0E57"/>
    <w:rsid w:val="00EC0F59"/>
    <w:rsid w:val="00EC1861"/>
    <w:rsid w:val="00EC2E07"/>
    <w:rsid w:val="00EC3F1D"/>
    <w:rsid w:val="00EC4621"/>
    <w:rsid w:val="00EC5429"/>
    <w:rsid w:val="00EC635D"/>
    <w:rsid w:val="00EC7D8D"/>
    <w:rsid w:val="00ED0451"/>
    <w:rsid w:val="00ED47D6"/>
    <w:rsid w:val="00ED5EBF"/>
    <w:rsid w:val="00ED6A9D"/>
    <w:rsid w:val="00ED773C"/>
    <w:rsid w:val="00ED7E3F"/>
    <w:rsid w:val="00EE0771"/>
    <w:rsid w:val="00EE1306"/>
    <w:rsid w:val="00EE1488"/>
    <w:rsid w:val="00EE1FB2"/>
    <w:rsid w:val="00EE20AD"/>
    <w:rsid w:val="00EE2A73"/>
    <w:rsid w:val="00EE2F1B"/>
    <w:rsid w:val="00EE4E2D"/>
    <w:rsid w:val="00EE5014"/>
    <w:rsid w:val="00EE66B7"/>
    <w:rsid w:val="00EE753C"/>
    <w:rsid w:val="00EF09B2"/>
    <w:rsid w:val="00EF0E1B"/>
    <w:rsid w:val="00EF1488"/>
    <w:rsid w:val="00EF1D56"/>
    <w:rsid w:val="00EF24AD"/>
    <w:rsid w:val="00EF2E16"/>
    <w:rsid w:val="00EF3088"/>
    <w:rsid w:val="00EF4B89"/>
    <w:rsid w:val="00EF5760"/>
    <w:rsid w:val="00EF6CC7"/>
    <w:rsid w:val="00EF733D"/>
    <w:rsid w:val="00EF75F9"/>
    <w:rsid w:val="00F00B0C"/>
    <w:rsid w:val="00F01894"/>
    <w:rsid w:val="00F02178"/>
    <w:rsid w:val="00F02BDF"/>
    <w:rsid w:val="00F037E5"/>
    <w:rsid w:val="00F05C19"/>
    <w:rsid w:val="00F05FC4"/>
    <w:rsid w:val="00F06CC3"/>
    <w:rsid w:val="00F075A4"/>
    <w:rsid w:val="00F0789E"/>
    <w:rsid w:val="00F07C11"/>
    <w:rsid w:val="00F07DB7"/>
    <w:rsid w:val="00F1152B"/>
    <w:rsid w:val="00F148CA"/>
    <w:rsid w:val="00F14B46"/>
    <w:rsid w:val="00F14E97"/>
    <w:rsid w:val="00F155B2"/>
    <w:rsid w:val="00F16798"/>
    <w:rsid w:val="00F16A4E"/>
    <w:rsid w:val="00F21DD3"/>
    <w:rsid w:val="00F22D42"/>
    <w:rsid w:val="00F22D70"/>
    <w:rsid w:val="00F22FD1"/>
    <w:rsid w:val="00F23105"/>
    <w:rsid w:val="00F25511"/>
    <w:rsid w:val="00F2706F"/>
    <w:rsid w:val="00F27464"/>
    <w:rsid w:val="00F27736"/>
    <w:rsid w:val="00F30EE6"/>
    <w:rsid w:val="00F31B55"/>
    <w:rsid w:val="00F337F0"/>
    <w:rsid w:val="00F36429"/>
    <w:rsid w:val="00F37EED"/>
    <w:rsid w:val="00F40CD4"/>
    <w:rsid w:val="00F412AB"/>
    <w:rsid w:val="00F42DBB"/>
    <w:rsid w:val="00F447F9"/>
    <w:rsid w:val="00F4550C"/>
    <w:rsid w:val="00F45A0B"/>
    <w:rsid w:val="00F46A0E"/>
    <w:rsid w:val="00F47B81"/>
    <w:rsid w:val="00F47DCA"/>
    <w:rsid w:val="00F50855"/>
    <w:rsid w:val="00F51070"/>
    <w:rsid w:val="00F5172F"/>
    <w:rsid w:val="00F52360"/>
    <w:rsid w:val="00F5315A"/>
    <w:rsid w:val="00F531BF"/>
    <w:rsid w:val="00F5352E"/>
    <w:rsid w:val="00F5723A"/>
    <w:rsid w:val="00F60AAF"/>
    <w:rsid w:val="00F6275D"/>
    <w:rsid w:val="00F63D4F"/>
    <w:rsid w:val="00F6500E"/>
    <w:rsid w:val="00F6682E"/>
    <w:rsid w:val="00F670D4"/>
    <w:rsid w:val="00F71190"/>
    <w:rsid w:val="00F72A18"/>
    <w:rsid w:val="00F740D5"/>
    <w:rsid w:val="00F74289"/>
    <w:rsid w:val="00F74B82"/>
    <w:rsid w:val="00F76FE7"/>
    <w:rsid w:val="00F77681"/>
    <w:rsid w:val="00F803A4"/>
    <w:rsid w:val="00F80E2A"/>
    <w:rsid w:val="00F8181C"/>
    <w:rsid w:val="00F81D5C"/>
    <w:rsid w:val="00F81DA6"/>
    <w:rsid w:val="00F823D7"/>
    <w:rsid w:val="00F83ED4"/>
    <w:rsid w:val="00F840B4"/>
    <w:rsid w:val="00F841B3"/>
    <w:rsid w:val="00F85F61"/>
    <w:rsid w:val="00F864B7"/>
    <w:rsid w:val="00F868E6"/>
    <w:rsid w:val="00F87171"/>
    <w:rsid w:val="00F87346"/>
    <w:rsid w:val="00F87BBA"/>
    <w:rsid w:val="00F87DFD"/>
    <w:rsid w:val="00F90185"/>
    <w:rsid w:val="00F90385"/>
    <w:rsid w:val="00F9055F"/>
    <w:rsid w:val="00F93A53"/>
    <w:rsid w:val="00F93C11"/>
    <w:rsid w:val="00F94CE4"/>
    <w:rsid w:val="00F95143"/>
    <w:rsid w:val="00F951A2"/>
    <w:rsid w:val="00F959B9"/>
    <w:rsid w:val="00F962D3"/>
    <w:rsid w:val="00F96C08"/>
    <w:rsid w:val="00F96F4B"/>
    <w:rsid w:val="00F978EC"/>
    <w:rsid w:val="00FA0488"/>
    <w:rsid w:val="00FA0569"/>
    <w:rsid w:val="00FA085E"/>
    <w:rsid w:val="00FA0888"/>
    <w:rsid w:val="00FA2C1A"/>
    <w:rsid w:val="00FA36AE"/>
    <w:rsid w:val="00FA55CC"/>
    <w:rsid w:val="00FA566C"/>
    <w:rsid w:val="00FA5B5E"/>
    <w:rsid w:val="00FA5D04"/>
    <w:rsid w:val="00FA6DF9"/>
    <w:rsid w:val="00FB0495"/>
    <w:rsid w:val="00FB0EC5"/>
    <w:rsid w:val="00FB21E2"/>
    <w:rsid w:val="00FB2A8F"/>
    <w:rsid w:val="00FB4FB1"/>
    <w:rsid w:val="00FB575D"/>
    <w:rsid w:val="00FB5F5F"/>
    <w:rsid w:val="00FB636F"/>
    <w:rsid w:val="00FB678C"/>
    <w:rsid w:val="00FB72BD"/>
    <w:rsid w:val="00FB76D7"/>
    <w:rsid w:val="00FC18EF"/>
    <w:rsid w:val="00FC26E6"/>
    <w:rsid w:val="00FC314F"/>
    <w:rsid w:val="00FC5D81"/>
    <w:rsid w:val="00FC7A2C"/>
    <w:rsid w:val="00FC7EC2"/>
    <w:rsid w:val="00FD0A86"/>
    <w:rsid w:val="00FD3A21"/>
    <w:rsid w:val="00FD5473"/>
    <w:rsid w:val="00FD6A0E"/>
    <w:rsid w:val="00FD6D79"/>
    <w:rsid w:val="00FD7AA7"/>
    <w:rsid w:val="00FE0357"/>
    <w:rsid w:val="00FE0B39"/>
    <w:rsid w:val="00FE13F8"/>
    <w:rsid w:val="00FE2BE0"/>
    <w:rsid w:val="00FE3040"/>
    <w:rsid w:val="00FE3726"/>
    <w:rsid w:val="00FE3EF1"/>
    <w:rsid w:val="00FE48DC"/>
    <w:rsid w:val="00FE60F0"/>
    <w:rsid w:val="00FE619B"/>
    <w:rsid w:val="00FE68B8"/>
    <w:rsid w:val="00FF0EEC"/>
    <w:rsid w:val="00FF1727"/>
    <w:rsid w:val="00FF232B"/>
    <w:rsid w:val="00FF3433"/>
    <w:rsid w:val="00FF3E15"/>
    <w:rsid w:val="00FF439E"/>
    <w:rsid w:val="00FF563F"/>
    <w:rsid w:val="00FF59A7"/>
    <w:rsid w:val="00FF7494"/>
    <w:rsid w:val="00FF7BBA"/>
    <w:rsid w:val="09C1C1CA"/>
    <w:rsid w:val="0D7F43E4"/>
    <w:rsid w:val="1AED09DA"/>
    <w:rsid w:val="1BD6916D"/>
    <w:rsid w:val="1FC45CCC"/>
    <w:rsid w:val="249D8B06"/>
    <w:rsid w:val="39ED2920"/>
    <w:rsid w:val="4465DE4C"/>
    <w:rsid w:val="4E1951A4"/>
    <w:rsid w:val="5D8D5D98"/>
    <w:rsid w:val="651A5F95"/>
    <w:rsid w:val="76FE9C16"/>
    <w:rsid w:val="7DCFF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DCE09"/>
  <w15:docId w15:val="{070474C1-3B9B-42D2-8BFF-16277D8B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0925"/>
    <w:rPr>
      <w:sz w:val="22"/>
      <w:lang w:eastAsia="en-US"/>
    </w:rPr>
  </w:style>
  <w:style w:type="paragraph" w:styleId="Nadpis1">
    <w:name w:val="heading 1"/>
    <w:basedOn w:val="Normln"/>
    <w:next w:val="Normln"/>
    <w:uiPriority w:val="9"/>
    <w:qFormat/>
    <w:rsid w:val="00F00B0C"/>
    <w:pPr>
      <w:keepNext/>
      <w:numPr>
        <w:numId w:val="10"/>
      </w:numPr>
      <w:spacing w:before="480"/>
      <w:outlineLvl w:val="0"/>
    </w:pPr>
    <w:rPr>
      <w:rFonts w:ascii="Times New Roman Bold" w:hAnsi="Times New Roman Bold"/>
      <w:b/>
      <w:caps/>
      <w:kern w:val="28"/>
      <w:szCs w:val="22"/>
    </w:rPr>
  </w:style>
  <w:style w:type="paragraph" w:styleId="Nadpis2">
    <w:name w:val="heading 2"/>
    <w:basedOn w:val="Normln"/>
    <w:next w:val="Normln"/>
    <w:link w:val="Nadpis2Char"/>
    <w:uiPriority w:val="9"/>
    <w:qFormat/>
    <w:rsid w:val="00F00B0C"/>
    <w:pPr>
      <w:keepNext/>
      <w:numPr>
        <w:ilvl w:val="1"/>
        <w:numId w:val="10"/>
      </w:numPr>
      <w:outlineLvl w:val="1"/>
    </w:pPr>
  </w:style>
  <w:style w:type="paragraph" w:styleId="Nadpis3">
    <w:name w:val="heading 3"/>
    <w:basedOn w:val="Normln"/>
    <w:next w:val="Normln"/>
    <w:uiPriority w:val="9"/>
    <w:qFormat/>
    <w:rsid w:val="00F00B0C"/>
    <w:pPr>
      <w:keepNext/>
      <w:numPr>
        <w:ilvl w:val="2"/>
        <w:numId w:val="10"/>
      </w:numPr>
      <w:ind w:left="1004"/>
      <w:outlineLvl w:val="2"/>
    </w:pPr>
  </w:style>
  <w:style w:type="paragraph" w:styleId="Nadpis4">
    <w:name w:val="heading 4"/>
    <w:basedOn w:val="Normln"/>
    <w:next w:val="Normln"/>
    <w:uiPriority w:val="9"/>
    <w:qFormat/>
    <w:rsid w:val="00F00B0C"/>
    <w:pPr>
      <w:keepNext/>
      <w:numPr>
        <w:ilvl w:val="3"/>
        <w:numId w:val="10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qFormat/>
    <w:rsid w:val="00F00B0C"/>
    <w:pPr>
      <w:numPr>
        <w:ilvl w:val="4"/>
        <w:numId w:val="10"/>
      </w:numPr>
      <w:outlineLvl w:val="4"/>
    </w:pPr>
  </w:style>
  <w:style w:type="paragraph" w:styleId="Nadpis6">
    <w:name w:val="heading 6"/>
    <w:basedOn w:val="Normln"/>
    <w:next w:val="Normln"/>
    <w:uiPriority w:val="9"/>
    <w:qFormat/>
    <w:rsid w:val="00F00B0C"/>
    <w:pPr>
      <w:numPr>
        <w:ilvl w:val="5"/>
        <w:numId w:val="10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uiPriority w:val="9"/>
    <w:qFormat/>
    <w:rsid w:val="00F00B0C"/>
    <w:pPr>
      <w:numPr>
        <w:ilvl w:val="6"/>
        <w:numId w:val="10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uiPriority w:val="9"/>
    <w:qFormat/>
    <w:rsid w:val="00F00B0C"/>
    <w:pPr>
      <w:numPr>
        <w:ilvl w:val="7"/>
        <w:numId w:val="10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uiPriority w:val="9"/>
    <w:qFormat/>
    <w:rsid w:val="00F00B0C"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00B0C"/>
    <w:pPr>
      <w:tabs>
        <w:tab w:val="center" w:pos="4153"/>
        <w:tab w:val="right" w:pos="8306"/>
      </w:tabs>
    </w:pPr>
  </w:style>
  <w:style w:type="character" w:styleId="Znakapoznpodarou">
    <w:name w:val="footnote reference"/>
    <w:semiHidden/>
    <w:rsid w:val="00F00B0C"/>
    <w:rPr>
      <w:vertAlign w:val="superscript"/>
    </w:rPr>
  </w:style>
  <w:style w:type="paragraph" w:styleId="Textpoznpodarou">
    <w:name w:val="footnote text"/>
    <w:basedOn w:val="Normln"/>
    <w:semiHidden/>
    <w:rsid w:val="00F00B0C"/>
    <w:pPr>
      <w:spacing w:before="40" w:after="40"/>
    </w:pPr>
    <w:rPr>
      <w:sz w:val="18"/>
    </w:rPr>
  </w:style>
  <w:style w:type="paragraph" w:styleId="Zhlav">
    <w:name w:val="header"/>
    <w:basedOn w:val="Normln"/>
    <w:rsid w:val="00F00B0C"/>
    <w:pPr>
      <w:tabs>
        <w:tab w:val="center" w:pos="4153"/>
        <w:tab w:val="right" w:pos="8306"/>
      </w:tabs>
    </w:pPr>
  </w:style>
  <w:style w:type="character" w:styleId="Hypertextovodkaz">
    <w:name w:val="Hyperlink"/>
    <w:uiPriority w:val="99"/>
    <w:rsid w:val="00F00B0C"/>
    <w:rPr>
      <w:color w:val="0000FF"/>
      <w:u w:val="single"/>
    </w:rPr>
  </w:style>
  <w:style w:type="paragraph" w:customStyle="1" w:styleId="Normal2">
    <w:name w:val="Normal 2"/>
    <w:basedOn w:val="Normln"/>
    <w:rsid w:val="00F00B0C"/>
    <w:pPr>
      <w:ind w:left="851"/>
    </w:pPr>
  </w:style>
  <w:style w:type="paragraph" w:customStyle="1" w:styleId="Normal3">
    <w:name w:val="Normal 3"/>
    <w:basedOn w:val="Normln"/>
    <w:rsid w:val="00F00B0C"/>
    <w:pPr>
      <w:ind w:left="1701"/>
    </w:pPr>
  </w:style>
  <w:style w:type="paragraph" w:customStyle="1" w:styleId="Normal4">
    <w:name w:val="Normal 4"/>
    <w:basedOn w:val="Normln"/>
    <w:rsid w:val="00F00B0C"/>
    <w:pPr>
      <w:ind w:left="2268"/>
    </w:pPr>
  </w:style>
  <w:style w:type="paragraph" w:customStyle="1" w:styleId="st">
    <w:name w:val="Část"/>
    <w:basedOn w:val="Normln"/>
    <w:next w:val="Nadpis1"/>
    <w:rsid w:val="00F00B0C"/>
    <w:pPr>
      <w:keepNext/>
      <w:keepLines/>
      <w:pageBreakBefore/>
      <w:numPr>
        <w:numId w:val="1"/>
      </w:numPr>
      <w:pBdr>
        <w:bottom w:val="single" w:sz="4" w:space="1" w:color="auto"/>
      </w:pBdr>
      <w:tabs>
        <w:tab w:val="left" w:pos="1985"/>
      </w:tabs>
      <w:spacing w:before="240"/>
    </w:pPr>
    <w:rPr>
      <w:b/>
      <w:color w:val="000000"/>
      <w:szCs w:val="22"/>
    </w:rPr>
  </w:style>
  <w:style w:type="paragraph" w:customStyle="1" w:styleId="Preambule">
    <w:name w:val="Preambule"/>
    <w:basedOn w:val="Nadpis1"/>
    <w:rsid w:val="00F00B0C"/>
    <w:pPr>
      <w:numPr>
        <w:numId w:val="0"/>
      </w:numPr>
      <w:spacing w:before="120"/>
      <w:jc w:val="center"/>
    </w:pPr>
    <w:rPr>
      <w:kern w:val="0"/>
    </w:rPr>
  </w:style>
  <w:style w:type="paragraph" w:customStyle="1" w:styleId="BodPreambule">
    <w:name w:val="Bod Preambule"/>
    <w:basedOn w:val="Normln"/>
    <w:rsid w:val="00F00B0C"/>
    <w:pPr>
      <w:numPr>
        <w:numId w:val="2"/>
      </w:numPr>
    </w:pPr>
  </w:style>
  <w:style w:type="paragraph" w:styleId="Textbubliny">
    <w:name w:val="Balloon Text"/>
    <w:basedOn w:val="Normln"/>
    <w:semiHidden/>
    <w:rsid w:val="00F00B0C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F51070"/>
    <w:pPr>
      <w:tabs>
        <w:tab w:val="left" w:pos="720"/>
        <w:tab w:val="right" w:leader="dot" w:pos="9343"/>
      </w:tabs>
      <w:ind w:left="709" w:hanging="709"/>
    </w:pPr>
  </w:style>
  <w:style w:type="paragraph" w:styleId="Obsah2">
    <w:name w:val="toc 2"/>
    <w:basedOn w:val="Normln"/>
    <w:next w:val="Normln"/>
    <w:autoRedefine/>
    <w:semiHidden/>
    <w:rsid w:val="00F00B0C"/>
    <w:pPr>
      <w:ind w:left="220"/>
    </w:pPr>
  </w:style>
  <w:style w:type="paragraph" w:styleId="Obsah3">
    <w:name w:val="toc 3"/>
    <w:basedOn w:val="Normln"/>
    <w:next w:val="Normln"/>
    <w:autoRedefine/>
    <w:semiHidden/>
    <w:rsid w:val="00F00B0C"/>
    <w:pPr>
      <w:ind w:left="440"/>
    </w:pPr>
  </w:style>
  <w:style w:type="paragraph" w:styleId="Obsah4">
    <w:name w:val="toc 4"/>
    <w:basedOn w:val="Normln"/>
    <w:next w:val="Normln"/>
    <w:autoRedefine/>
    <w:semiHidden/>
    <w:rsid w:val="00F00B0C"/>
    <w:pPr>
      <w:ind w:left="720"/>
    </w:pPr>
    <w:rPr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rsid w:val="00F00B0C"/>
    <w:pPr>
      <w:ind w:left="960"/>
    </w:pPr>
    <w:rPr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semiHidden/>
    <w:rsid w:val="00F00B0C"/>
    <w:pPr>
      <w:ind w:left="1200"/>
    </w:pPr>
    <w:rPr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semiHidden/>
    <w:rsid w:val="00F00B0C"/>
    <w:pPr>
      <w:ind w:left="1440"/>
    </w:pPr>
    <w:rPr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semiHidden/>
    <w:rsid w:val="00F00B0C"/>
    <w:pPr>
      <w:ind w:left="1680"/>
    </w:pPr>
    <w:rPr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semiHidden/>
    <w:rsid w:val="00F00B0C"/>
    <w:pPr>
      <w:ind w:left="1920"/>
    </w:pPr>
    <w:rPr>
      <w:sz w:val="24"/>
      <w:szCs w:val="24"/>
      <w:lang w:eastAsia="cs-CZ"/>
    </w:rPr>
  </w:style>
  <w:style w:type="character" w:styleId="slostrnky">
    <w:name w:val="page number"/>
    <w:basedOn w:val="Standardnpsmoodstavce"/>
    <w:rsid w:val="00F00B0C"/>
  </w:style>
  <w:style w:type="paragraph" w:styleId="Zkladntext">
    <w:name w:val="Body Text"/>
    <w:basedOn w:val="Normln"/>
    <w:rsid w:val="00F00B0C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</w:pPr>
    <w:rPr>
      <w:rFonts w:ascii="Tahoma" w:hAnsi="Tahoma" w:cs="Tahoma"/>
      <w:sz w:val="20"/>
      <w:lang w:val="en-GB"/>
    </w:rPr>
  </w:style>
  <w:style w:type="paragraph" w:styleId="Seznam2">
    <w:name w:val="List 2"/>
    <w:basedOn w:val="Normln"/>
    <w:rsid w:val="00F00B0C"/>
    <w:pPr>
      <w:ind w:left="566" w:hanging="283"/>
    </w:pPr>
    <w:rPr>
      <w:sz w:val="20"/>
      <w:lang w:eastAsia="cs-CZ"/>
    </w:rPr>
  </w:style>
  <w:style w:type="character" w:styleId="Odkaznakoment">
    <w:name w:val="annotation reference"/>
    <w:rsid w:val="00F00B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B0C"/>
    <w:rPr>
      <w:sz w:val="20"/>
    </w:rPr>
  </w:style>
  <w:style w:type="paragraph" w:styleId="Pedmtkomente">
    <w:name w:val="annotation subject"/>
    <w:basedOn w:val="Textkomente"/>
    <w:next w:val="Textkomente"/>
    <w:semiHidden/>
    <w:rsid w:val="00FB678C"/>
    <w:rPr>
      <w:b/>
      <w:bCs/>
    </w:rPr>
  </w:style>
  <w:style w:type="numbering" w:styleId="111111">
    <w:name w:val="Outline List 2"/>
    <w:basedOn w:val="Bezseznamu"/>
    <w:rsid w:val="002264C8"/>
    <w:pPr>
      <w:numPr>
        <w:numId w:val="3"/>
      </w:numPr>
    </w:pPr>
  </w:style>
  <w:style w:type="paragraph" w:styleId="Normlnweb">
    <w:name w:val="Normal (Web)"/>
    <w:basedOn w:val="Normln"/>
    <w:uiPriority w:val="99"/>
    <w:rsid w:val="000B7B02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UOdr3">
    <w:name w:val="U_Odr3"/>
    <w:basedOn w:val="Normln"/>
    <w:rsid w:val="00A96D24"/>
    <w:pPr>
      <w:numPr>
        <w:numId w:val="4"/>
      </w:numPr>
    </w:pPr>
    <w:rPr>
      <w:sz w:val="24"/>
      <w:szCs w:val="24"/>
      <w:lang w:eastAsia="cs-CZ"/>
    </w:rPr>
  </w:style>
  <w:style w:type="paragraph" w:customStyle="1" w:styleId="Level2">
    <w:name w:val="Level 2"/>
    <w:basedOn w:val="Normln"/>
    <w:link w:val="Level2Char"/>
    <w:qFormat/>
    <w:rsid w:val="00A61F59"/>
    <w:pPr>
      <w:numPr>
        <w:ilvl w:val="1"/>
        <w:numId w:val="5"/>
      </w:numPr>
      <w:suppressAutoHyphens/>
      <w:spacing w:after="240" w:line="312" w:lineRule="auto"/>
      <w:outlineLvl w:val="1"/>
    </w:pPr>
    <w:rPr>
      <w:rFonts w:ascii="Verdana" w:hAnsi="Verdana"/>
      <w:sz w:val="20"/>
      <w:lang w:val="en-GB" w:eastAsia="ar-SA"/>
    </w:rPr>
  </w:style>
  <w:style w:type="paragraph" w:customStyle="1" w:styleId="Level3">
    <w:name w:val="Level 3"/>
    <w:basedOn w:val="Normln"/>
    <w:rsid w:val="00A61F59"/>
    <w:pPr>
      <w:numPr>
        <w:ilvl w:val="2"/>
        <w:numId w:val="5"/>
      </w:numPr>
      <w:suppressAutoHyphens/>
      <w:spacing w:after="240" w:line="312" w:lineRule="auto"/>
      <w:outlineLvl w:val="2"/>
    </w:pPr>
    <w:rPr>
      <w:rFonts w:ascii="Verdana" w:hAnsi="Verdana"/>
      <w:sz w:val="20"/>
      <w:lang w:val="en-GB" w:eastAsia="ar-SA"/>
    </w:rPr>
  </w:style>
  <w:style w:type="paragraph" w:customStyle="1" w:styleId="Level1">
    <w:name w:val="Level 1"/>
    <w:basedOn w:val="Normln"/>
    <w:rsid w:val="00A61F59"/>
    <w:pPr>
      <w:numPr>
        <w:numId w:val="5"/>
      </w:numPr>
      <w:tabs>
        <w:tab w:val="left" w:pos="1843"/>
        <w:tab w:val="left" w:pos="3119"/>
        <w:tab w:val="left" w:pos="4253"/>
      </w:tabs>
      <w:suppressAutoHyphens/>
      <w:spacing w:after="240" w:line="312" w:lineRule="auto"/>
      <w:outlineLvl w:val="0"/>
    </w:pPr>
    <w:rPr>
      <w:rFonts w:ascii="Verdana" w:hAnsi="Verdana"/>
      <w:sz w:val="20"/>
      <w:lang w:val="en-GB" w:eastAsia="ar-SA"/>
    </w:rPr>
  </w:style>
  <w:style w:type="paragraph" w:customStyle="1" w:styleId="Level4">
    <w:name w:val="Level 4"/>
    <w:basedOn w:val="Normln"/>
    <w:rsid w:val="00A61F59"/>
    <w:pPr>
      <w:numPr>
        <w:ilvl w:val="3"/>
        <w:numId w:val="5"/>
      </w:numPr>
      <w:suppressAutoHyphens/>
      <w:spacing w:after="240" w:line="312" w:lineRule="auto"/>
      <w:outlineLvl w:val="3"/>
    </w:pPr>
    <w:rPr>
      <w:rFonts w:ascii="Verdana" w:hAnsi="Verdana"/>
      <w:sz w:val="20"/>
      <w:lang w:val="en-GB" w:eastAsia="ar-SA"/>
    </w:rPr>
  </w:style>
  <w:style w:type="paragraph" w:customStyle="1" w:styleId="Level5">
    <w:name w:val="Level 5"/>
    <w:basedOn w:val="Normln"/>
    <w:rsid w:val="00A61F59"/>
    <w:pPr>
      <w:numPr>
        <w:ilvl w:val="4"/>
        <w:numId w:val="5"/>
      </w:numPr>
      <w:suppressAutoHyphens/>
      <w:spacing w:after="240" w:line="312" w:lineRule="auto"/>
      <w:outlineLvl w:val="4"/>
    </w:pPr>
    <w:rPr>
      <w:rFonts w:ascii="Verdana" w:hAnsi="Verdana"/>
      <w:sz w:val="20"/>
      <w:lang w:val="en-GB" w:eastAsia="ar-SA"/>
    </w:rPr>
  </w:style>
  <w:style w:type="character" w:customStyle="1" w:styleId="Nadpis2Char">
    <w:name w:val="Nadpis 2 Char"/>
    <w:link w:val="Nadpis2"/>
    <w:uiPriority w:val="9"/>
    <w:rsid w:val="00A24EAD"/>
    <w:rPr>
      <w:sz w:val="22"/>
      <w:lang w:eastAsia="en-US"/>
    </w:rPr>
  </w:style>
  <w:style w:type="paragraph" w:styleId="Revize">
    <w:name w:val="Revision"/>
    <w:hidden/>
    <w:uiPriority w:val="99"/>
    <w:semiHidden/>
    <w:rsid w:val="00B12091"/>
    <w:rPr>
      <w:sz w:val="22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6270C1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  <w:ind w:left="720"/>
      <w:contextualSpacing/>
    </w:pPr>
    <w:rPr>
      <w:rFonts w:ascii="Helvetica 45 Light" w:hAnsi="Helvetica 45 Light"/>
      <w:sz w:val="20"/>
      <w:lang w:val="en-GB" w:eastAsia="en-GB"/>
    </w:rPr>
  </w:style>
  <w:style w:type="paragraph" w:customStyle="1" w:styleId="roven3">
    <w:name w:val="úroven 3"/>
    <w:basedOn w:val="Normln"/>
    <w:qFormat/>
    <w:rsid w:val="00357062"/>
    <w:pPr>
      <w:tabs>
        <w:tab w:val="num" w:pos="1843"/>
      </w:tabs>
      <w:spacing w:after="240" w:line="312" w:lineRule="auto"/>
      <w:ind w:left="1843" w:hanging="992"/>
      <w:outlineLvl w:val="1"/>
    </w:pPr>
    <w:rPr>
      <w:rFonts w:asciiTheme="minorHAnsi" w:hAnsiTheme="minorHAnsi" w:cs="Verdana"/>
      <w:color w:val="262626" w:themeColor="text1" w:themeTint="D9"/>
      <w:szCs w:val="22"/>
      <w:lang w:eastAsia="en-GB"/>
    </w:rPr>
  </w:style>
  <w:style w:type="paragraph" w:customStyle="1" w:styleId="uroven4">
    <w:name w:val="uroven 4"/>
    <w:basedOn w:val="roven3"/>
    <w:qFormat/>
    <w:rsid w:val="00357062"/>
    <w:pPr>
      <w:tabs>
        <w:tab w:val="clear" w:pos="1843"/>
        <w:tab w:val="num" w:pos="3119"/>
      </w:tabs>
      <w:ind w:left="3119" w:hanging="1276"/>
    </w:pPr>
  </w:style>
  <w:style w:type="character" w:customStyle="1" w:styleId="Level2Char">
    <w:name w:val="Level 2 Char"/>
    <w:basedOn w:val="Standardnpsmoodstavce"/>
    <w:link w:val="Level2"/>
    <w:rsid w:val="00357062"/>
    <w:rPr>
      <w:rFonts w:ascii="Verdana" w:hAnsi="Verdana"/>
      <w:lang w:val="en-GB" w:eastAsia="ar-SA"/>
    </w:rPr>
  </w:style>
  <w:style w:type="paragraph" w:customStyle="1" w:styleId="uroven">
    <w:name w:val="uroven"/>
    <w:basedOn w:val="Level1"/>
    <w:qFormat/>
    <w:rsid w:val="00357062"/>
    <w:pPr>
      <w:numPr>
        <w:numId w:val="0"/>
      </w:numPr>
      <w:tabs>
        <w:tab w:val="clear" w:pos="1843"/>
        <w:tab w:val="clear" w:pos="3119"/>
        <w:tab w:val="clear" w:pos="4253"/>
        <w:tab w:val="num" w:pos="851"/>
      </w:tabs>
      <w:suppressAutoHyphens w:val="0"/>
      <w:ind w:left="851" w:hanging="851"/>
    </w:pPr>
    <w:rPr>
      <w:rFonts w:asciiTheme="minorHAnsi" w:hAnsiTheme="minorHAnsi" w:cs="Verdana"/>
      <w:b/>
      <w:color w:val="262626" w:themeColor="text1" w:themeTint="D9"/>
      <w:sz w:val="22"/>
      <w:szCs w:val="22"/>
      <w:lang w:val="cs-CZ" w:eastAsia="en-GB"/>
    </w:rPr>
  </w:style>
  <w:style w:type="paragraph" w:customStyle="1" w:styleId="Smluvnstrana">
    <w:name w:val="Smluvní strana"/>
    <w:basedOn w:val="Normln"/>
    <w:next w:val="Normln"/>
    <w:rsid w:val="00357062"/>
    <w:pPr>
      <w:widowControl w:val="0"/>
    </w:pPr>
    <w:rPr>
      <w:rFonts w:ascii="Arial" w:hAnsi="Arial"/>
      <w:b/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062"/>
    <w:rPr>
      <w:lang w:eastAsia="en-US"/>
    </w:rPr>
  </w:style>
  <w:style w:type="paragraph" w:customStyle="1" w:styleId="Identifikace">
    <w:name w:val="Identifikace"/>
    <w:basedOn w:val="Normln"/>
    <w:rsid w:val="00E822DC"/>
    <w:rPr>
      <w:rFonts w:ascii="Arial" w:hAnsi="Arial"/>
    </w:rPr>
  </w:style>
  <w:style w:type="paragraph" w:customStyle="1" w:styleId="NormlnOdstavec">
    <w:name w:val="Normální.Odstavec"/>
    <w:rsid w:val="00777BB5"/>
    <w:pPr>
      <w:keepLines/>
      <w:suppressAutoHyphens/>
      <w:overflowPunct w:val="0"/>
      <w:autoSpaceDE w:val="0"/>
      <w:autoSpaceDN w:val="0"/>
      <w:adjustRightInd w:val="0"/>
      <w:spacing w:after="200" w:line="280" w:lineRule="atLeast"/>
      <w:textAlignment w:val="baseline"/>
    </w:pPr>
    <w:rPr>
      <w:rFonts w:ascii="GaramondItcTEELig" w:hAnsi="GaramondItcTEELig"/>
    </w:rPr>
  </w:style>
  <w:style w:type="paragraph" w:customStyle="1" w:styleId="Clanek11">
    <w:name w:val="Clanek 1.1"/>
    <w:basedOn w:val="Nadpis2"/>
    <w:link w:val="Clanek11Char"/>
    <w:qFormat/>
    <w:rsid w:val="00B116EF"/>
    <w:pPr>
      <w:keepNext w:val="0"/>
      <w:widowControl w:val="0"/>
      <w:numPr>
        <w:ilvl w:val="0"/>
        <w:numId w:val="0"/>
      </w:numPr>
      <w:tabs>
        <w:tab w:val="num" w:pos="567"/>
      </w:tabs>
      <w:ind w:left="567" w:hanging="567"/>
    </w:pPr>
    <w:rPr>
      <w:rFonts w:cs="Arial"/>
      <w:bCs/>
      <w:iCs/>
      <w:szCs w:val="28"/>
    </w:rPr>
  </w:style>
  <w:style w:type="character" w:customStyle="1" w:styleId="Clanek11Char">
    <w:name w:val="Clanek 1.1 Char"/>
    <w:link w:val="Clanek11"/>
    <w:locked/>
    <w:rsid w:val="00B116EF"/>
    <w:rPr>
      <w:rFonts w:cs="Arial"/>
      <w:bCs/>
      <w:iCs/>
      <w:sz w:val="22"/>
      <w:szCs w:val="28"/>
      <w:lang w:eastAsia="en-US"/>
    </w:rPr>
  </w:style>
  <w:style w:type="character" w:styleId="Sledovanodkaz">
    <w:name w:val="FollowedHyperlink"/>
    <w:basedOn w:val="Standardnpsmoodstavce"/>
    <w:semiHidden/>
    <w:unhideWhenUsed/>
    <w:rsid w:val="00254F0E"/>
    <w:rPr>
      <w:color w:val="800080" w:themeColor="followedHyperlink"/>
      <w:u w:val="single"/>
    </w:rPr>
  </w:style>
  <w:style w:type="character" w:customStyle="1" w:styleId="OdstavecseseznamemChar">
    <w:name w:val="Odstavec se seznamem Char"/>
    <w:link w:val="Odstavecseseznamem"/>
    <w:uiPriority w:val="99"/>
    <w:rsid w:val="00781EE8"/>
    <w:rPr>
      <w:rFonts w:ascii="Helvetica 45 Light" w:hAnsi="Helvetica 45 Light"/>
      <w:lang w:val="en-GB" w:eastAsia="en-GB"/>
    </w:rPr>
  </w:style>
  <w:style w:type="paragraph" w:styleId="Nzev">
    <w:name w:val="Title"/>
    <w:basedOn w:val="Normln"/>
    <w:link w:val="NzevChar"/>
    <w:uiPriority w:val="10"/>
    <w:qFormat/>
    <w:rsid w:val="00097833"/>
    <w:pPr>
      <w:spacing w:before="240"/>
      <w:ind w:left="709"/>
    </w:pPr>
    <w:rPr>
      <w:rFonts w:eastAsiaTheme="minorHAnsi"/>
      <w:sz w:val="24"/>
      <w:szCs w:val="24"/>
      <w:lang w:eastAsia="x-none"/>
    </w:rPr>
  </w:style>
  <w:style w:type="character" w:customStyle="1" w:styleId="NzevChar">
    <w:name w:val="Název Char"/>
    <w:basedOn w:val="Standardnpsmoodstavce"/>
    <w:link w:val="Nzev"/>
    <w:uiPriority w:val="10"/>
    <w:rsid w:val="00097833"/>
    <w:rPr>
      <w:rFonts w:eastAsiaTheme="minorHAnsi"/>
      <w:sz w:val="24"/>
      <w:szCs w:val="24"/>
      <w:lang w:eastAsia="x-none"/>
    </w:rPr>
  </w:style>
  <w:style w:type="paragraph" w:customStyle="1" w:styleId="Normal1">
    <w:name w:val="Normal1"/>
    <w:basedOn w:val="Normln"/>
    <w:rsid w:val="00097833"/>
    <w:pPr>
      <w:overflowPunct w:val="0"/>
      <w:autoSpaceDE w:val="0"/>
      <w:autoSpaceDN w:val="0"/>
      <w:ind w:left="284"/>
    </w:pPr>
    <w:rPr>
      <w:rFonts w:eastAsiaTheme="minorHAnsi"/>
      <w:sz w:val="24"/>
      <w:szCs w:val="24"/>
      <w:lang w:eastAsia="cs-CZ"/>
    </w:rPr>
  </w:style>
  <w:style w:type="paragraph" w:customStyle="1" w:styleId="Normal30">
    <w:name w:val="Normal3"/>
    <w:basedOn w:val="Normln"/>
    <w:rsid w:val="00097833"/>
    <w:pPr>
      <w:overflowPunct w:val="0"/>
      <w:autoSpaceDE w:val="0"/>
      <w:autoSpaceDN w:val="0"/>
      <w:ind w:left="624"/>
    </w:pPr>
    <w:rPr>
      <w:rFonts w:eastAsiaTheme="minorHAnsi"/>
      <w:sz w:val="24"/>
      <w:szCs w:val="24"/>
      <w:lang w:eastAsia="cs-CZ"/>
    </w:rPr>
  </w:style>
  <w:style w:type="paragraph" w:customStyle="1" w:styleId="odstavec6">
    <w:name w:val="odstavec 6"/>
    <w:basedOn w:val="Normln"/>
    <w:uiPriority w:val="99"/>
    <w:rsid w:val="00097833"/>
    <w:pPr>
      <w:ind w:left="540"/>
    </w:pPr>
    <w:rPr>
      <w:rFonts w:eastAsiaTheme="minorHAnsi"/>
      <w:sz w:val="24"/>
      <w:szCs w:val="24"/>
      <w:lang w:eastAsia="cs-CZ"/>
    </w:rPr>
  </w:style>
  <w:style w:type="paragraph" w:customStyle="1" w:styleId="Level2Odstavec">
    <w:name w:val="Level 2 Odstavec"/>
    <w:basedOn w:val="Level2"/>
    <w:next w:val="Normln"/>
    <w:qFormat/>
    <w:rsid w:val="00C845FB"/>
    <w:pPr>
      <w:tabs>
        <w:tab w:val="clear" w:pos="851"/>
        <w:tab w:val="num" w:pos="1277"/>
      </w:tabs>
      <w:suppressAutoHyphens w:val="0"/>
      <w:spacing w:before="120" w:after="120" w:line="260" w:lineRule="atLeast"/>
      <w:ind w:left="1277"/>
    </w:pPr>
    <w:rPr>
      <w:rFonts w:ascii="Arial" w:hAnsi="Arial"/>
      <w:sz w:val="24"/>
      <w:lang w:val="cs-CZ" w:eastAsia="cs-CZ"/>
    </w:rPr>
  </w:style>
  <w:style w:type="paragraph" w:customStyle="1" w:styleId="slovn2">
    <w:name w:val="Číslování 2"/>
    <w:basedOn w:val="Nadpis1"/>
    <w:link w:val="slovn2Char"/>
    <w:qFormat/>
    <w:rsid w:val="002611AC"/>
    <w:pPr>
      <w:numPr>
        <w:numId w:val="7"/>
      </w:numPr>
      <w:spacing w:before="120"/>
      <w:jc w:val="both"/>
    </w:pPr>
    <w:rPr>
      <w:rFonts w:ascii="Arial" w:hAnsi="Arial" w:cs="Arial"/>
      <w:b w:val="0"/>
      <w:bCs/>
      <w:caps w:val="0"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2611AC"/>
    <w:pPr>
      <w:keepNext w:val="0"/>
      <w:widowControl w:val="0"/>
      <w:numPr>
        <w:numId w:val="6"/>
      </w:numPr>
      <w:spacing w:before="240" w:after="240"/>
      <w:ind w:left="284" w:firstLine="0"/>
      <w:jc w:val="center"/>
    </w:pPr>
    <w:rPr>
      <w:rFonts w:ascii="Arial" w:hAnsi="Arial"/>
      <w:bCs/>
      <w:caps w:val="0"/>
      <w:kern w:val="32"/>
      <w:sz w:val="24"/>
      <w:szCs w:val="32"/>
      <w:lang w:val="x-none" w:eastAsia="x-none"/>
    </w:rPr>
  </w:style>
  <w:style w:type="character" w:customStyle="1" w:styleId="slovn2Char">
    <w:name w:val="Číslování 2 Char"/>
    <w:link w:val="slovn2"/>
    <w:rsid w:val="002611AC"/>
    <w:rPr>
      <w:rFonts w:ascii="Arial" w:hAnsi="Arial" w:cs="Arial"/>
      <w:bCs/>
      <w:kern w:val="32"/>
      <w:sz w:val="24"/>
      <w:szCs w:val="32"/>
      <w:lang w:val="x-none" w:eastAsia="x-none"/>
    </w:rPr>
  </w:style>
  <w:style w:type="character" w:customStyle="1" w:styleId="slovn1Char">
    <w:name w:val="Číslování 1 Char"/>
    <w:basedOn w:val="Standardnpsmoodstavce"/>
    <w:link w:val="slovn1"/>
    <w:rsid w:val="002611AC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Nadpis2S">
    <w:name w:val="Nadpis 2 S"/>
    <w:basedOn w:val="Nadpis2"/>
    <w:uiPriority w:val="99"/>
    <w:rsid w:val="00D06EF4"/>
    <w:pPr>
      <w:keepNext w:val="0"/>
      <w:numPr>
        <w:ilvl w:val="2"/>
        <w:numId w:val="8"/>
      </w:numPr>
      <w:tabs>
        <w:tab w:val="clear" w:pos="2508"/>
        <w:tab w:val="num" w:pos="1860"/>
      </w:tabs>
      <w:autoSpaceDE w:val="0"/>
      <w:autoSpaceDN w:val="0"/>
      <w:ind w:left="1860" w:hanging="432"/>
    </w:pPr>
    <w:rPr>
      <w:rFonts w:ascii="Arial" w:hAnsi="Arial" w:cs="Arial"/>
      <w:bCs/>
      <w:i/>
      <w:iCs/>
      <w:sz w:val="24"/>
      <w:szCs w:val="24"/>
      <w:lang w:val="en-GB"/>
    </w:rPr>
  </w:style>
  <w:style w:type="paragraph" w:customStyle="1" w:styleId="Nadpis1S">
    <w:name w:val="Nadpis 1 S"/>
    <w:basedOn w:val="Nadpis1"/>
    <w:uiPriority w:val="99"/>
    <w:rsid w:val="00D06EF4"/>
    <w:pPr>
      <w:keepNext w:val="0"/>
      <w:widowControl w:val="0"/>
      <w:numPr>
        <w:ilvl w:val="1"/>
        <w:numId w:val="8"/>
      </w:numPr>
      <w:tabs>
        <w:tab w:val="clear" w:pos="1860"/>
        <w:tab w:val="num" w:pos="1428"/>
      </w:tabs>
      <w:autoSpaceDE w:val="0"/>
      <w:autoSpaceDN w:val="0"/>
      <w:spacing w:before="360" w:after="240"/>
      <w:ind w:left="1428" w:hanging="360"/>
      <w:jc w:val="center"/>
    </w:pPr>
    <w:rPr>
      <w:rFonts w:ascii="Arial" w:hAnsi="Arial" w:cs="Arial"/>
      <w:bCs/>
      <w:caps w:val="0"/>
      <w:sz w:val="28"/>
      <w:szCs w:val="28"/>
      <w:lang w:val="en-GB"/>
    </w:rPr>
  </w:style>
  <w:style w:type="paragraph" w:styleId="Prosttext">
    <w:name w:val="Plain Text"/>
    <w:basedOn w:val="Normln"/>
    <w:link w:val="ProsttextChar"/>
    <w:uiPriority w:val="99"/>
    <w:rsid w:val="00D06EF4"/>
    <w:pPr>
      <w:numPr>
        <w:numId w:val="8"/>
      </w:numPr>
    </w:pPr>
    <w:rPr>
      <w:rFonts w:ascii="Courier New" w:hAnsi="Courier New" w:cs="Courier New"/>
      <w:sz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06EF4"/>
    <w:rPr>
      <w:rFonts w:ascii="Courier New" w:hAnsi="Courier New" w:cs="Courier New"/>
      <w:sz w:val="24"/>
    </w:rPr>
  </w:style>
  <w:style w:type="paragraph" w:customStyle="1" w:styleId="Level3Odstavec">
    <w:name w:val="Level 3 Odstavec"/>
    <w:basedOn w:val="Level2Odstavec"/>
    <w:qFormat/>
    <w:rsid w:val="00D06EF4"/>
    <w:pPr>
      <w:keepLines/>
      <w:numPr>
        <w:ilvl w:val="0"/>
        <w:numId w:val="0"/>
      </w:numPr>
      <w:spacing w:after="0"/>
      <w:ind w:left="1224" w:hanging="504"/>
      <w:outlineLvl w:val="9"/>
    </w:pPr>
    <w:rPr>
      <w:rFonts w:cs="Arial"/>
      <w:bCs/>
      <w:szCs w:val="24"/>
      <w:lang w:eastAsia="en-US"/>
    </w:rPr>
  </w:style>
  <w:style w:type="numbering" w:customStyle="1" w:styleId="Styl1">
    <w:name w:val="Styl1"/>
    <w:rsid w:val="007D0AA8"/>
    <w:pPr>
      <w:numPr>
        <w:numId w:val="9"/>
      </w:numPr>
    </w:pPr>
  </w:style>
  <w:style w:type="character" w:customStyle="1" w:styleId="StylN-Nadpis1ArialCEChar">
    <w:name w:val="Styl N - Nadpis 1 + Arial CE Char"/>
    <w:basedOn w:val="Standardnpsmoodstavce"/>
    <w:link w:val="StylN-Nadpis1ArialCE"/>
    <w:locked/>
    <w:rsid w:val="00A7275F"/>
    <w:rPr>
      <w:rFonts w:ascii="Arial" w:hAnsi="Arial" w:cs="Arial"/>
    </w:rPr>
  </w:style>
  <w:style w:type="paragraph" w:customStyle="1" w:styleId="StylN-Nadpis1ArialCE">
    <w:name w:val="Styl N - Nadpis 1 + Arial CE"/>
    <w:basedOn w:val="Normln"/>
    <w:link w:val="StylN-Nadpis1ArialCEChar"/>
    <w:rsid w:val="00A7275F"/>
    <w:pPr>
      <w:spacing w:line="240" w:lineRule="atLeast"/>
      <w:ind w:left="567" w:hanging="567"/>
    </w:pPr>
    <w:rPr>
      <w:rFonts w:ascii="Arial" w:hAnsi="Arial" w:cs="Arial"/>
      <w:sz w:val="20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F6CC7"/>
    <w:pPr>
      <w:shd w:val="clear" w:color="auto" w:fill="FFFFFF"/>
      <w:spacing w:before="300" w:after="150"/>
      <w:outlineLvl w:val="1"/>
    </w:pPr>
    <w:rPr>
      <w:rFonts w:ascii="Verdana" w:hAnsi="Verdana" w:cs="Verdana"/>
      <w:b/>
      <w:bCs/>
      <w:color w:val="333333"/>
      <w:sz w:val="20"/>
      <w:shd w:val="clear" w:color="auto" w:fill="FFFFFF"/>
      <w:lang w:eastAsia="cs-CZ"/>
    </w:rPr>
  </w:style>
  <w:style w:type="character" w:customStyle="1" w:styleId="PODKAPITOLAChar">
    <w:name w:val="PODKAPITOLA Char"/>
    <w:basedOn w:val="Standardnpsmoodstavce"/>
    <w:link w:val="PODKAPITOLA"/>
    <w:rsid w:val="00EF6CC7"/>
    <w:rPr>
      <w:rFonts w:ascii="Verdana" w:hAnsi="Verdana" w:cs="Verdana"/>
      <w:b/>
      <w:bCs/>
      <w:color w:val="333333"/>
      <w:shd w:val="clear" w:color="auto" w:fill="FFFFFF"/>
    </w:rPr>
  </w:style>
  <w:style w:type="character" w:customStyle="1" w:styleId="Nadpis5Char">
    <w:name w:val="Nadpis 5 Char"/>
    <w:basedOn w:val="Standardnpsmoodstavce"/>
    <w:link w:val="Nadpis5"/>
    <w:uiPriority w:val="9"/>
    <w:rsid w:val="006D7D8D"/>
    <w:rPr>
      <w:sz w:val="22"/>
      <w:lang w:eastAsia="en-US"/>
    </w:rPr>
  </w:style>
  <w:style w:type="character" w:customStyle="1" w:styleId="apple-converted-space">
    <w:name w:val="apple-converted-space"/>
    <w:basedOn w:val="Standardnpsmoodstavce"/>
    <w:rsid w:val="005A0925"/>
  </w:style>
  <w:style w:type="character" w:styleId="Zdraznn">
    <w:name w:val="Emphasis"/>
    <w:basedOn w:val="Standardnpsmoodstavce"/>
    <w:uiPriority w:val="20"/>
    <w:qFormat/>
    <w:rsid w:val="005A0925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2D15"/>
    <w:rPr>
      <w:color w:val="605E5C"/>
      <w:shd w:val="clear" w:color="auto" w:fill="E1DFDD"/>
    </w:rPr>
  </w:style>
  <w:style w:type="paragraph" w:customStyle="1" w:styleId="Klasik">
    <w:name w:val="Klasik"/>
    <w:basedOn w:val="Normln"/>
    <w:link w:val="KlasikChar"/>
    <w:qFormat/>
    <w:rsid w:val="00CD015C"/>
    <w:pPr>
      <w:spacing w:line="269" w:lineRule="auto"/>
    </w:pPr>
    <w:rPr>
      <w:sz w:val="24"/>
      <w:szCs w:val="24"/>
      <w:lang w:eastAsia="cs-CZ"/>
    </w:rPr>
  </w:style>
  <w:style w:type="character" w:customStyle="1" w:styleId="KlasikChar">
    <w:name w:val="Klasik Char"/>
    <w:basedOn w:val="Standardnpsmoodstavce"/>
    <w:link w:val="Klasik"/>
    <w:rsid w:val="00CD015C"/>
    <w:rPr>
      <w:sz w:val="24"/>
      <w:szCs w:val="24"/>
    </w:rPr>
  </w:style>
  <w:style w:type="paragraph" w:styleId="Bezmezer">
    <w:name w:val="No Spacing"/>
    <w:uiPriority w:val="1"/>
    <w:qFormat/>
    <w:rsid w:val="00D345DB"/>
    <w:rPr>
      <w:rFonts w:ascii="Cambria" w:eastAsia="Calibri" w:hAnsi="Cambria" w:cs="Calibri"/>
      <w:sz w:val="22"/>
      <w:szCs w:val="22"/>
      <w:lang w:eastAsia="en-US"/>
    </w:rPr>
  </w:style>
  <w:style w:type="paragraph" w:customStyle="1" w:styleId="Default">
    <w:name w:val="Default"/>
    <w:rsid w:val="003111C2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CZodstavecChar1">
    <w:name w:val="CZ odstavec Char1"/>
    <w:basedOn w:val="Standardnpsmoodstavce"/>
    <w:link w:val="CZodstavec"/>
    <w:locked/>
    <w:rsid w:val="006F01EB"/>
    <w:rPr>
      <w:rFonts w:ascii="Century Gothic" w:eastAsia="Calibri" w:hAnsi="Century Gothic"/>
      <w:szCs w:val="24"/>
    </w:rPr>
  </w:style>
  <w:style w:type="paragraph" w:customStyle="1" w:styleId="CZodstavec">
    <w:name w:val="CZ odstavec"/>
    <w:link w:val="CZodstavecChar1"/>
    <w:rsid w:val="006F01EB"/>
    <w:pPr>
      <w:numPr>
        <w:numId w:val="17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slolnku">
    <w:name w:val="CZ číslo článku"/>
    <w:next w:val="Normln"/>
    <w:rsid w:val="00E73B2C"/>
    <w:pPr>
      <w:numPr>
        <w:numId w:val="19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E13BF2"/>
    <w:pPr>
      <w:spacing w:after="240" w:line="288" w:lineRule="auto"/>
      <w:jc w:val="center"/>
    </w:pPr>
    <w:rPr>
      <w:rFonts w:ascii="Century Gothic" w:eastAsia="Calibri" w:hAnsi="Century Gothic"/>
      <w:b/>
      <w:sz w:val="2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33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7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4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6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1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37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671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92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57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41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49655">
          <w:marLeft w:val="0"/>
          <w:marRight w:val="0"/>
          <w:marTop w:val="0"/>
          <w:marBottom w:val="450"/>
          <w:divBdr>
            <w:top w:val="single" w:sz="36" w:space="0" w:color="F5F5F5"/>
            <w:left w:val="single" w:sz="36" w:space="0" w:color="F5F5F5"/>
            <w:bottom w:val="single" w:sz="36" w:space="0" w:color="F5F5F5"/>
            <w:right w:val="single" w:sz="36" w:space="0" w:color="F5F5F5"/>
          </w:divBdr>
          <w:divsChild>
            <w:div w:id="20167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4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8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8059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444660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676">
          <w:marLeft w:val="0"/>
          <w:marRight w:val="0"/>
          <w:marTop w:val="0"/>
          <w:marBottom w:val="450"/>
          <w:divBdr>
            <w:top w:val="single" w:sz="36" w:space="0" w:color="F5F5F5"/>
            <w:left w:val="single" w:sz="36" w:space="0" w:color="F5F5F5"/>
            <w:bottom w:val="single" w:sz="36" w:space="0" w:color="F5F5F5"/>
            <w:right w:val="single" w:sz="36" w:space="0" w:color="F5F5F5"/>
          </w:divBdr>
          <w:divsChild>
            <w:div w:id="5969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71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B5B34980DE3D4EB36E161BA2EE4D20" ma:contentTypeVersion="3" ma:contentTypeDescription="Vytvoří nový dokument" ma:contentTypeScope="" ma:versionID="082170417c22ba73ee9a53a85833b4a7">
  <xsd:schema xmlns:xsd="http://www.w3.org/2001/XMLSchema" xmlns:xs="http://www.w3.org/2001/XMLSchema" xmlns:p="http://schemas.microsoft.com/office/2006/metadata/properties" xmlns:ns2="42879c7a-5212-498f-9119-17313f34aa38" targetNamespace="http://schemas.microsoft.com/office/2006/metadata/properties" ma:root="true" ma:fieldsID="4e928e6fe3d044a9494c7865e9fcfcaa" ns2:_="">
    <xsd:import namespace="42879c7a-5212-498f-9119-17313f34a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79c7a-5212-498f-9119-17313f34a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B458-DBE9-483C-A6E7-622EFAD8F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738C0-C522-4989-96FC-2B300259A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79c7a-5212-498f-9119-17313f34a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0C2F-21DB-4921-9D07-A782657F79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769E4B-843A-45F7-8FB9-B68D3581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1305</Words>
  <Characters>7235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Klailová Věra</dc:creator>
  <cp:keywords/>
  <dc:description/>
  <cp:lastModifiedBy>Bc. Ilona Martinů</cp:lastModifiedBy>
  <cp:revision>6</cp:revision>
  <cp:lastPrinted>2026-02-25T16:11:00Z</cp:lastPrinted>
  <dcterms:created xsi:type="dcterms:W3CDTF">2026-04-26T12:34:00Z</dcterms:created>
  <dcterms:modified xsi:type="dcterms:W3CDTF">2026-04-29T05:34:00Z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0x0101006BB5B34980DE3D4EB36E161BA2EE4D20</vt:lpwstr>
  </property>
  <property fmtid="{D5CDD505-2E9C-101B-9397-08002B2CF9AE}" pid="3" name="docLang">
    <vt:lpwstr>cs</vt:lpwstr>
  </property>
</Properties>
</file>