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JAMENSKÁ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Jamné nad Orlicí 289, 56165 Jamné nad Orlicí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Jamné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61 009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Těchonín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61 565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14 419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14 419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