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D0E12" w14:paraId="723F852A" w14:textId="77777777">
        <w:trPr>
          <w:trHeight w:val="100"/>
        </w:trPr>
        <w:tc>
          <w:tcPr>
            <w:tcW w:w="107" w:type="dxa"/>
          </w:tcPr>
          <w:p w14:paraId="2454C937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B80F41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2E2D5F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8F598C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6B2700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40E5B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678D5B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A69CCC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A158D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799B17" w14:textId="77777777" w:rsidR="007D0E12" w:rsidRDefault="007D0E12">
            <w:pPr>
              <w:pStyle w:val="EmptyCellLayoutStyle"/>
              <w:spacing w:after="0" w:line="240" w:lineRule="auto"/>
            </w:pPr>
          </w:p>
        </w:tc>
      </w:tr>
      <w:tr w:rsidR="00AD0771" w14:paraId="35288F8D" w14:textId="77777777" w:rsidTr="00AD0771">
        <w:trPr>
          <w:trHeight w:val="340"/>
        </w:trPr>
        <w:tc>
          <w:tcPr>
            <w:tcW w:w="107" w:type="dxa"/>
          </w:tcPr>
          <w:p w14:paraId="09E484DD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C9B547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3C37F7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D0E12" w14:paraId="60C283C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CA09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14722B8" w14:textId="77777777" w:rsidR="007D0E12" w:rsidRDefault="007D0E12">
            <w:pPr>
              <w:spacing w:after="0" w:line="240" w:lineRule="auto"/>
            </w:pPr>
          </w:p>
        </w:tc>
        <w:tc>
          <w:tcPr>
            <w:tcW w:w="2422" w:type="dxa"/>
          </w:tcPr>
          <w:p w14:paraId="3F8BF852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C23089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CCF44C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C5039E" w14:textId="77777777" w:rsidR="007D0E12" w:rsidRDefault="007D0E12">
            <w:pPr>
              <w:pStyle w:val="EmptyCellLayoutStyle"/>
              <w:spacing w:after="0" w:line="240" w:lineRule="auto"/>
            </w:pPr>
          </w:p>
        </w:tc>
      </w:tr>
      <w:tr w:rsidR="007D0E12" w14:paraId="0BE60BB9" w14:textId="77777777">
        <w:trPr>
          <w:trHeight w:val="167"/>
        </w:trPr>
        <w:tc>
          <w:tcPr>
            <w:tcW w:w="107" w:type="dxa"/>
          </w:tcPr>
          <w:p w14:paraId="7017F52D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25C132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71931F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26050B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9C6FB4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763E21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3A6E00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9AD323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2B717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56AAE0" w14:textId="77777777" w:rsidR="007D0E12" w:rsidRDefault="007D0E12">
            <w:pPr>
              <w:pStyle w:val="EmptyCellLayoutStyle"/>
              <w:spacing w:after="0" w:line="240" w:lineRule="auto"/>
            </w:pPr>
          </w:p>
        </w:tc>
      </w:tr>
      <w:tr w:rsidR="00AD0771" w14:paraId="3DCF0388" w14:textId="77777777" w:rsidTr="00AD0771">
        <w:tc>
          <w:tcPr>
            <w:tcW w:w="107" w:type="dxa"/>
          </w:tcPr>
          <w:p w14:paraId="135C8277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05C2EE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140B09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D0E12" w14:paraId="1333A6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4BA9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61BF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9D93" w14:textId="77777777" w:rsidR="007D0E12" w:rsidRDefault="00AD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EB4B" w14:textId="77777777" w:rsidR="007D0E12" w:rsidRDefault="00AD07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5C62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080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A1B9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245B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6B23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DA6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0771" w14:paraId="7D199E72" w14:textId="77777777" w:rsidTr="00AD0771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260E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1A9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B640" w14:textId="77777777" w:rsidR="007D0E12" w:rsidRDefault="007D0E12">
                  <w:pPr>
                    <w:spacing w:after="0" w:line="240" w:lineRule="auto"/>
                  </w:pPr>
                </w:p>
              </w:tc>
            </w:tr>
            <w:tr w:rsidR="007D0E12" w14:paraId="702C91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7F98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D69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452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BAA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29F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341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08C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C3E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9B84" w14:textId="21CAA645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DBD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-6 792,19 Kč</w:t>
                  </w:r>
                </w:p>
              </w:tc>
            </w:tr>
            <w:tr w:rsidR="00AD0771" w14:paraId="2F48AF71" w14:textId="77777777" w:rsidTr="00AD0771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A9DF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0AE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829" w14:textId="59240D08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124 618,00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3F1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8D7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A66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03BA" w14:textId="5C89C50F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-6 792,19 Kč</w:t>
                  </w:r>
                </w:p>
              </w:tc>
            </w:tr>
            <w:tr w:rsidR="00AD0771" w14:paraId="58434172" w14:textId="77777777" w:rsidTr="00AD0771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56B9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6E89" w14:textId="7527BBA2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124 618,00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76E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574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68A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C667" w14:textId="4741E331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-6 792,19 Kč</w:t>
                  </w:r>
                </w:p>
              </w:tc>
            </w:tr>
          </w:tbl>
          <w:p w14:paraId="27329F10" w14:textId="77777777" w:rsidR="007D0E12" w:rsidRDefault="007D0E12">
            <w:pPr>
              <w:spacing w:after="0" w:line="240" w:lineRule="auto"/>
            </w:pPr>
          </w:p>
        </w:tc>
        <w:tc>
          <w:tcPr>
            <w:tcW w:w="15" w:type="dxa"/>
          </w:tcPr>
          <w:p w14:paraId="179C02A5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1E3B1F" w14:textId="77777777" w:rsidR="007D0E12" w:rsidRDefault="007D0E12">
            <w:pPr>
              <w:pStyle w:val="EmptyCellLayoutStyle"/>
              <w:spacing w:after="0" w:line="240" w:lineRule="auto"/>
            </w:pPr>
          </w:p>
        </w:tc>
      </w:tr>
      <w:tr w:rsidR="007D0E12" w14:paraId="6524E0F5" w14:textId="77777777">
        <w:trPr>
          <w:trHeight w:val="124"/>
        </w:trPr>
        <w:tc>
          <w:tcPr>
            <w:tcW w:w="107" w:type="dxa"/>
          </w:tcPr>
          <w:p w14:paraId="49C74821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26FE04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EBCC19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01C39C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B9FA0F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BAE8BF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7F99D0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3CA3C5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6382ED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A28714" w14:textId="77777777" w:rsidR="007D0E12" w:rsidRDefault="007D0E12">
            <w:pPr>
              <w:pStyle w:val="EmptyCellLayoutStyle"/>
              <w:spacing w:after="0" w:line="240" w:lineRule="auto"/>
            </w:pPr>
          </w:p>
        </w:tc>
      </w:tr>
      <w:tr w:rsidR="00AD0771" w14:paraId="134DFE63" w14:textId="77777777" w:rsidTr="00AD0771">
        <w:trPr>
          <w:trHeight w:val="340"/>
        </w:trPr>
        <w:tc>
          <w:tcPr>
            <w:tcW w:w="107" w:type="dxa"/>
          </w:tcPr>
          <w:p w14:paraId="52D6F6E9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D0E12" w14:paraId="5DD69F9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35AB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DB6103F" w14:textId="77777777" w:rsidR="007D0E12" w:rsidRDefault="007D0E12">
            <w:pPr>
              <w:spacing w:after="0" w:line="240" w:lineRule="auto"/>
            </w:pPr>
          </w:p>
        </w:tc>
        <w:tc>
          <w:tcPr>
            <w:tcW w:w="40" w:type="dxa"/>
          </w:tcPr>
          <w:p w14:paraId="3DDA4DE5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EB31E4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E5E0A8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84501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AC0523" w14:textId="77777777" w:rsidR="007D0E12" w:rsidRDefault="007D0E12">
            <w:pPr>
              <w:pStyle w:val="EmptyCellLayoutStyle"/>
              <w:spacing w:after="0" w:line="240" w:lineRule="auto"/>
            </w:pPr>
          </w:p>
        </w:tc>
      </w:tr>
      <w:tr w:rsidR="007D0E12" w14:paraId="08448560" w14:textId="77777777">
        <w:trPr>
          <w:trHeight w:val="225"/>
        </w:trPr>
        <w:tc>
          <w:tcPr>
            <w:tcW w:w="107" w:type="dxa"/>
          </w:tcPr>
          <w:p w14:paraId="3224DA4E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D7C0F8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12D3BE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51FE36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921D74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80E20E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6CF0AE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5A0287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1FBB2E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5C9EC9" w14:textId="77777777" w:rsidR="007D0E12" w:rsidRDefault="007D0E12">
            <w:pPr>
              <w:pStyle w:val="EmptyCellLayoutStyle"/>
              <w:spacing w:after="0" w:line="240" w:lineRule="auto"/>
            </w:pPr>
          </w:p>
        </w:tc>
      </w:tr>
      <w:tr w:rsidR="00AD0771" w14:paraId="5BB852A4" w14:textId="77777777" w:rsidTr="00AD0771">
        <w:tc>
          <w:tcPr>
            <w:tcW w:w="107" w:type="dxa"/>
          </w:tcPr>
          <w:p w14:paraId="47BD6D32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D0E12" w14:paraId="4112F7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EF48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6802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002D" w14:textId="77777777" w:rsidR="007D0E12" w:rsidRDefault="00AD07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841A" w14:textId="77777777" w:rsidR="007D0E12" w:rsidRDefault="00AD07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DDC6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A00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7DF0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3AC8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AEEC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6A4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0771" w14:paraId="53FC1173" w14:textId="77777777" w:rsidTr="00AD07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E91B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F88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78D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68A4" w14:textId="77777777" w:rsidR="007D0E12" w:rsidRDefault="007D0E12">
                  <w:pPr>
                    <w:spacing w:after="0" w:line="240" w:lineRule="auto"/>
                  </w:pPr>
                </w:p>
              </w:tc>
            </w:tr>
            <w:tr w:rsidR="007D0E12" w14:paraId="3E8454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59A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F15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7D5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26F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89F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E58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591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C5C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8DB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E1C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6 011,42 Kč</w:t>
                  </w:r>
                </w:p>
              </w:tc>
            </w:tr>
            <w:tr w:rsidR="007D0E12" w14:paraId="2A341C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929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72A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B1A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36B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35F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227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381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3E3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B3D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6CF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1 253,56 Kč</w:t>
                  </w:r>
                </w:p>
              </w:tc>
            </w:tr>
            <w:tr w:rsidR="007D0E12" w14:paraId="705246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7C5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FBA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1EE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BF2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850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1E0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E7F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93C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FC0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78D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188,60 Kč</w:t>
                  </w:r>
                </w:p>
              </w:tc>
            </w:tr>
            <w:tr w:rsidR="007D0E12" w14:paraId="7BF855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ACD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7DC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244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56F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30E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031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D9D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53E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278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F7E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5 803,88 Kč</w:t>
                  </w:r>
                </w:p>
              </w:tc>
            </w:tr>
            <w:tr w:rsidR="007D0E12" w14:paraId="47DF7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72C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7D1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765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68C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7D1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505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EF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DA2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8E8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4C0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8 910,90 Kč</w:t>
                  </w:r>
                </w:p>
              </w:tc>
            </w:tr>
            <w:tr w:rsidR="007D0E12" w14:paraId="33F76B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4D2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062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59E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4C2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A45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993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CE2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C65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F4D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50D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5 591,42 Kč</w:t>
                  </w:r>
                </w:p>
              </w:tc>
            </w:tr>
            <w:tr w:rsidR="007D0E12" w14:paraId="44A6C8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CDA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403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C76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046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71F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809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2B9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A21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E1B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FA2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1 424,37 Kč</w:t>
                  </w:r>
                </w:p>
              </w:tc>
            </w:tr>
            <w:tr w:rsidR="00AD0771" w14:paraId="5A26ADD5" w14:textId="77777777" w:rsidTr="00AD07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15F9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BAF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89F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77 060,00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91F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8F8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8C2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704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29 184,15 Kč</w:t>
                  </w:r>
                </w:p>
              </w:tc>
            </w:tr>
            <w:tr w:rsidR="00AD0771" w14:paraId="5E9D49B4" w14:textId="77777777" w:rsidTr="00AD07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B440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Bojanovice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077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4E2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F38D" w14:textId="77777777" w:rsidR="007D0E12" w:rsidRDefault="007D0E12">
                  <w:pPr>
                    <w:spacing w:after="0" w:line="240" w:lineRule="auto"/>
                  </w:pPr>
                </w:p>
              </w:tc>
            </w:tr>
            <w:tr w:rsidR="007D0E12" w14:paraId="536376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644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6C4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FA9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7D6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864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0B9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6EE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5FD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8EF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0A0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1 333,80 Kč</w:t>
                  </w:r>
                </w:p>
              </w:tc>
            </w:tr>
            <w:tr w:rsidR="00AD0771" w14:paraId="146C2E1B" w14:textId="77777777" w:rsidTr="00AD07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88D5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6A8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D42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CA3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336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388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6B8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1 333,80 Kč</w:t>
                  </w:r>
                </w:p>
              </w:tc>
            </w:tr>
            <w:tr w:rsidR="00AD0771" w14:paraId="0199E2D0" w14:textId="77777777" w:rsidTr="00AD07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724A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983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F18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25E1" w14:textId="77777777" w:rsidR="007D0E12" w:rsidRDefault="007D0E12">
                  <w:pPr>
                    <w:spacing w:after="0" w:line="240" w:lineRule="auto"/>
                  </w:pPr>
                </w:p>
              </w:tc>
            </w:tr>
            <w:tr w:rsidR="007D0E12" w14:paraId="0490B8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F04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756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1E0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7D4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25D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934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F37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12E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906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4AE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1 202,61 Kč</w:t>
                  </w:r>
                </w:p>
              </w:tc>
            </w:tr>
            <w:tr w:rsidR="007D0E12" w14:paraId="68E858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567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9AA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AB7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FA4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4DF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8E5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937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756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DDB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66E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1 167,70 Kč</w:t>
                  </w:r>
                </w:p>
              </w:tc>
            </w:tr>
            <w:tr w:rsidR="007D0E12" w14:paraId="4ABE21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CA0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492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21C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E43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22E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69E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C46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2BB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AB5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96C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535,77 Kč</w:t>
                  </w:r>
                </w:p>
              </w:tc>
            </w:tr>
            <w:tr w:rsidR="007D0E12" w14:paraId="19002B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81C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133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3AA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228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C40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12D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5A1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DC5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766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79F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1 867,74 Kč</w:t>
                  </w:r>
                </w:p>
              </w:tc>
            </w:tr>
            <w:tr w:rsidR="007D0E12" w14:paraId="35FB6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5C9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EAE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051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428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586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60A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E28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384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DBB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4F0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4 226,03 Kč</w:t>
                  </w:r>
                </w:p>
              </w:tc>
            </w:tr>
            <w:tr w:rsidR="007D0E12" w14:paraId="37F174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585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CA9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B32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F1F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173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0AB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079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33A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601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FE9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880,35 Kč</w:t>
                  </w:r>
                </w:p>
              </w:tc>
            </w:tr>
            <w:tr w:rsidR="007D0E12" w14:paraId="32C40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483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287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555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A4D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CB7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6C0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B79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B39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77A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069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249,57 Kč</w:t>
                  </w:r>
                </w:p>
              </w:tc>
            </w:tr>
            <w:tr w:rsidR="007D0E12" w14:paraId="0CDBD3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204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B0F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9D0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A59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19C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D0E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65A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2D1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273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807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18 793,04 Kč</w:t>
                  </w:r>
                </w:p>
              </w:tc>
            </w:tr>
            <w:tr w:rsidR="007D0E12" w14:paraId="2FE07B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156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EBB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0EF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161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1E1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441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AE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BBF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270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78C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1 701,17 Kč</w:t>
                  </w:r>
                </w:p>
              </w:tc>
            </w:tr>
            <w:tr w:rsidR="007D0E12" w14:paraId="4D6CEF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5DE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7A5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E6E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AF9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2FF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026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040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8B5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F89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FDE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907,83 Kč</w:t>
                  </w:r>
                </w:p>
              </w:tc>
            </w:tr>
            <w:tr w:rsidR="007D0E12" w14:paraId="709BC4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0E3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5B1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FAF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CB3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CFE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6DC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CF6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263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1C5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F6B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2 238,08 Kč</w:t>
                  </w:r>
                </w:p>
              </w:tc>
            </w:tr>
            <w:tr w:rsidR="007D0E12" w14:paraId="379DE0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577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35F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08D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244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C7A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6E6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1EA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0AD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9ED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3AD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3 777,84 Kč</w:t>
                  </w:r>
                </w:p>
              </w:tc>
            </w:tr>
            <w:tr w:rsidR="007D0E12" w14:paraId="5F9CB4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417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82B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C80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7FB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B09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9F3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2BC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166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841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718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5 570,60 Kč</w:t>
                  </w:r>
                </w:p>
              </w:tc>
            </w:tr>
            <w:tr w:rsidR="007D0E12" w14:paraId="059BE2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EF8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E73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E20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22B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061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859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B44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ABF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B22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255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926,14 Kč</w:t>
                  </w:r>
                </w:p>
              </w:tc>
            </w:tr>
            <w:tr w:rsidR="007D0E12" w14:paraId="53D7B3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55C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AEF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427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08C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A40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CC6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AC0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A65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462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106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4 380,58 Kč</w:t>
                  </w:r>
                </w:p>
              </w:tc>
            </w:tr>
            <w:tr w:rsidR="007D0E12" w14:paraId="75B7F5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BAC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BC9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95B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A70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D88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CD5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9CA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9E2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644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12C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8 542,50 Kč</w:t>
                  </w:r>
                </w:p>
              </w:tc>
            </w:tr>
            <w:tr w:rsidR="007D0E12" w14:paraId="64F342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320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2F8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61B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D0D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A68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EAB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993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91B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34C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8B5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3 898,04 Kč</w:t>
                  </w:r>
                </w:p>
              </w:tc>
            </w:tr>
            <w:tr w:rsidR="007D0E12" w14:paraId="5D8124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589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8F4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D0D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A27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B1A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431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A6B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C6D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857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123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667,99 Kč</w:t>
                  </w:r>
                </w:p>
              </w:tc>
            </w:tr>
            <w:tr w:rsidR="007D0E12" w14:paraId="0E9917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FE8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1D0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32B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7D0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4F6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344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3AF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184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5F7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0B2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4 716,58 Kč</w:t>
                  </w:r>
                </w:p>
              </w:tc>
            </w:tr>
            <w:tr w:rsidR="007D0E12" w14:paraId="5B9DE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744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E15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A16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ABA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0B7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B51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EE0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64B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250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BE1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698,33 Kč</w:t>
                  </w:r>
                </w:p>
              </w:tc>
            </w:tr>
            <w:tr w:rsidR="007D0E12" w14:paraId="74E4D4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420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BDD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BCE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644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9FE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817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7C1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61F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B0E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615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957,63 Kč</w:t>
                  </w:r>
                </w:p>
              </w:tc>
            </w:tr>
            <w:tr w:rsidR="007D0E12" w14:paraId="45F523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B11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AC6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C3B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A32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88F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A93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B19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B4B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D04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15C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3 637,60 Kč</w:t>
                  </w:r>
                </w:p>
              </w:tc>
            </w:tr>
            <w:tr w:rsidR="007D0E12" w14:paraId="391633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F12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35D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512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08C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CDE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EA7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9F1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F04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984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904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12 991,76 Kč</w:t>
                  </w:r>
                </w:p>
              </w:tc>
            </w:tr>
            <w:tr w:rsidR="007D0E12" w14:paraId="427F20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612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CDE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245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E14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C85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8FB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64C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2B8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655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848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151,69 Kč</w:t>
                  </w:r>
                </w:p>
              </w:tc>
            </w:tr>
            <w:tr w:rsidR="007D0E12" w14:paraId="407AD7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2F2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41F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57A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A71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36D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36D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BFE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C6F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123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F1A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496,84 Kč</w:t>
                  </w:r>
                </w:p>
              </w:tc>
            </w:tr>
            <w:tr w:rsidR="007D0E12" w14:paraId="73786B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2FC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E80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0CA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8B6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CAA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336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5AC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368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9A8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23C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720,65 Kč</w:t>
                  </w:r>
                </w:p>
              </w:tc>
            </w:tr>
            <w:tr w:rsidR="007D0E12" w14:paraId="31F700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781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DC5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779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77E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CA0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5FE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40A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9D7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952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FE9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902,67 Kč</w:t>
                  </w:r>
                </w:p>
              </w:tc>
            </w:tr>
            <w:tr w:rsidR="007D0E12" w14:paraId="4C71D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6A5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754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D6B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699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E0B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974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5D3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8EB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5DC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27F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627,35 Kč</w:t>
                  </w:r>
                </w:p>
              </w:tc>
            </w:tr>
            <w:tr w:rsidR="007D0E12" w14:paraId="135A8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F7A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C92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2D2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876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807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537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DE9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CD6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AE2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AC3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625,63 Kč</w:t>
                  </w:r>
                </w:p>
              </w:tc>
            </w:tr>
            <w:tr w:rsidR="007D0E12" w14:paraId="267874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FB9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BBB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7E1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7F0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57D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5ED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585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FED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390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3FC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2 224,35 Kč</w:t>
                  </w:r>
                </w:p>
              </w:tc>
            </w:tr>
            <w:tr w:rsidR="007D0E12" w14:paraId="52154C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4AC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9B4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AF8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E6B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6B7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B46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1E3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258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AE6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1AC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273,61 Kč</w:t>
                  </w:r>
                </w:p>
              </w:tc>
            </w:tr>
            <w:tr w:rsidR="007D0E12" w14:paraId="3A1253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C69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16B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93D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A64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994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085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AE2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B8A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B82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C58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819,10 Kč</w:t>
                  </w:r>
                </w:p>
              </w:tc>
            </w:tr>
            <w:tr w:rsidR="007D0E12" w14:paraId="6C29F6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B4F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73E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3F1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A36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BA6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D14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F5D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6A5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48C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636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1 588,98 Kč</w:t>
                  </w:r>
                </w:p>
              </w:tc>
            </w:tr>
            <w:tr w:rsidR="007D0E12" w14:paraId="6108D3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148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F40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95D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6F7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D71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6E8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6E2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066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037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1EA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2 896,92 Kč</w:t>
                  </w:r>
                </w:p>
              </w:tc>
            </w:tr>
            <w:tr w:rsidR="007D0E12" w14:paraId="6A24EC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4B4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44F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D30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AEA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26F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F4A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2D6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5D6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E68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8B4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3 268,98 Kč</w:t>
                  </w:r>
                </w:p>
              </w:tc>
            </w:tr>
            <w:tr w:rsidR="007D0E12" w14:paraId="6E33CF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9A5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C54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8A1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597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2FC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CCD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2F5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E61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A14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0A3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875,20 Kč</w:t>
                  </w:r>
                </w:p>
              </w:tc>
            </w:tr>
            <w:tr w:rsidR="007D0E12" w14:paraId="1D975C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F95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DB0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F79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BB6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926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121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0D2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C8D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DB7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F60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1 469,92 Kč</w:t>
                  </w:r>
                </w:p>
              </w:tc>
            </w:tr>
            <w:tr w:rsidR="007D0E12" w14:paraId="791CD8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B17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00C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280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D03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D4A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A16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BAD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B74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115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0C1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874,05 Kč</w:t>
                  </w:r>
                </w:p>
              </w:tc>
            </w:tr>
            <w:tr w:rsidR="007D0E12" w14:paraId="710EC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3E5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ED5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E24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867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8B0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17B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7E7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F49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691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C3E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1 860,87 Kč</w:t>
                  </w:r>
                </w:p>
              </w:tc>
            </w:tr>
            <w:tr w:rsidR="007D0E12" w14:paraId="74FA1F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FE6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618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7DC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6AE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B0D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76F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689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D71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B21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398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4 272,39 Kč</w:t>
                  </w:r>
                </w:p>
              </w:tc>
            </w:tr>
            <w:tr w:rsidR="007D0E12" w14:paraId="587A40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9A5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F58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90B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569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8D9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80B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239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A26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429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1CA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104 076,63 Kč</w:t>
                  </w:r>
                </w:p>
              </w:tc>
            </w:tr>
            <w:tr w:rsidR="007D0E12" w14:paraId="0B3EDF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F57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F9A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5B4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AA0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E7E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1BA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BEF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2B5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EDD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47C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3 370,29 Kč</w:t>
                  </w:r>
                </w:p>
              </w:tc>
            </w:tr>
            <w:tr w:rsidR="007D0E12" w14:paraId="2C8685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CA6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3B8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F57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02B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133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7AD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93D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000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646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F5B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2 424,11 Kč</w:t>
                  </w:r>
                </w:p>
              </w:tc>
            </w:tr>
            <w:tr w:rsidR="00AD0771" w14:paraId="61B6BD5E" w14:textId="77777777" w:rsidTr="00AD07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4091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7A1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302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381 474,00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39E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6F2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B91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A27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218 355,71 Kč</w:t>
                  </w:r>
                </w:p>
              </w:tc>
            </w:tr>
            <w:tr w:rsidR="00AD0771" w14:paraId="659E3EA7" w14:textId="77777777" w:rsidTr="00AD07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AEF1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CEA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EE9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43F1" w14:textId="77777777" w:rsidR="007D0E12" w:rsidRDefault="007D0E12">
                  <w:pPr>
                    <w:spacing w:after="0" w:line="240" w:lineRule="auto"/>
                  </w:pPr>
                </w:p>
              </w:tc>
            </w:tr>
            <w:tr w:rsidR="007D0E12" w14:paraId="0B8B02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7F2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105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18F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F5E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6D6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B5E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1C4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ED4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28B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DA5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11 554,43 Kč</w:t>
                  </w:r>
                </w:p>
              </w:tc>
            </w:tr>
            <w:tr w:rsidR="007D0E12" w14:paraId="09C96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A82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F87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049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EB3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008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542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C06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F91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169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334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10 353,69 Kč</w:t>
                  </w:r>
                </w:p>
              </w:tc>
            </w:tr>
            <w:tr w:rsidR="007D0E12" w14:paraId="63A0EC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2C4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679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067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FCE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763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359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A31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DDF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A3F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684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3 127,89 Kč</w:t>
                  </w:r>
                </w:p>
              </w:tc>
            </w:tr>
            <w:tr w:rsidR="007D0E12" w14:paraId="1E69A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E9C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29C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3AE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320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C6B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F6A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23C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71D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6DC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F38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2 234,42 Kč</w:t>
                  </w:r>
                </w:p>
              </w:tc>
            </w:tr>
            <w:tr w:rsidR="007D0E12" w14:paraId="0CBDB1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7BB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D85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AE8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A09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D7B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00D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252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217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31E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D93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904,41 Kč</w:t>
                  </w:r>
                </w:p>
              </w:tc>
            </w:tr>
            <w:tr w:rsidR="007D0E12" w14:paraId="361B49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321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906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409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09D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418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5EA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928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E93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B89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771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3 298,92 Kč</w:t>
                  </w:r>
                </w:p>
              </w:tc>
            </w:tr>
            <w:tr w:rsidR="007D0E12" w14:paraId="2DE6D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EB7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2B9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4D5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405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86B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2CA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381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94A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24D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BD4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339,09 Kč</w:t>
                  </w:r>
                </w:p>
              </w:tc>
            </w:tr>
            <w:tr w:rsidR="007D0E12" w14:paraId="5B3769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28A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5E1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60C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B1B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C51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52A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CE2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97A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254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DF3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2 486,00 Kč</w:t>
                  </w:r>
                </w:p>
              </w:tc>
            </w:tr>
            <w:tr w:rsidR="007D0E12" w14:paraId="418C12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4E9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EAF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011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C1F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2A0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38F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4CB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05A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D25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A14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4 638,88 Kč</w:t>
                  </w:r>
                </w:p>
              </w:tc>
            </w:tr>
            <w:tr w:rsidR="007D0E12" w14:paraId="6D049A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7BF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037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3B6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C19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B77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228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734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180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797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ED3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2 246,85 Kč</w:t>
                  </w:r>
                </w:p>
              </w:tc>
            </w:tr>
            <w:tr w:rsidR="007D0E12" w14:paraId="5FBF76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3E2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AFE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A77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D18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281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E4B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712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17B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E84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BDF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2 535,22 Kč</w:t>
                  </w:r>
                </w:p>
              </w:tc>
            </w:tr>
            <w:tr w:rsidR="007D0E12" w14:paraId="74549A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223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B31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065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3B8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654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7B8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2FE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8C5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898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CD4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94,47 Kč</w:t>
                  </w:r>
                </w:p>
              </w:tc>
            </w:tr>
            <w:tr w:rsidR="007D0E12" w14:paraId="379D33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FBD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2AC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7BF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A51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3E3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FD4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481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151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FE2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C56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101,93 Kč</w:t>
                  </w:r>
                </w:p>
              </w:tc>
            </w:tr>
            <w:tr w:rsidR="007D0E12" w14:paraId="1F55F8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86C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5F6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8CC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656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47D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A1C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E18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F0C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E77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9C4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222,75 Kč</w:t>
                  </w:r>
                </w:p>
              </w:tc>
            </w:tr>
            <w:tr w:rsidR="007D0E12" w14:paraId="6D28EF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323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E8B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66F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6F4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484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13E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251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ADB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AD6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694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106,40 Kč</w:t>
                  </w:r>
                </w:p>
              </w:tc>
            </w:tr>
            <w:tr w:rsidR="007D0E12" w14:paraId="704D29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A86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C63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12A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5EA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E98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C6B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94C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790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849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660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53,70 Kč</w:t>
                  </w:r>
                </w:p>
              </w:tc>
            </w:tr>
            <w:tr w:rsidR="007D0E12" w14:paraId="3618C9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49B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A29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20D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B5B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D5E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A1E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3AD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2F3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B2F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80F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7 912,94 Kč</w:t>
                  </w:r>
                </w:p>
              </w:tc>
            </w:tr>
            <w:tr w:rsidR="007D0E12" w14:paraId="639AA1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622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5F9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B26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AF6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D7E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E92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390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ED2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E32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2D8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7 708,59 Kč</w:t>
                  </w:r>
                </w:p>
              </w:tc>
            </w:tr>
            <w:tr w:rsidR="007D0E12" w14:paraId="734527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6F4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E9A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BD5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1D8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827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D9A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29F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04E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D40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323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896,95 Kč</w:t>
                  </w:r>
                </w:p>
              </w:tc>
            </w:tr>
            <w:tr w:rsidR="007D0E12" w14:paraId="3BCA5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9AF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D1F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E19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8D2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1FC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225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BE7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F17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1CF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65E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 Kč</w:t>
                  </w:r>
                </w:p>
              </w:tc>
            </w:tr>
            <w:tr w:rsidR="007D0E12" w14:paraId="321FEF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53A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DF2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A3B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DD4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98B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F5C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8D1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A07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F1C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9B5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681,16 Kč</w:t>
                  </w:r>
                </w:p>
              </w:tc>
            </w:tr>
            <w:tr w:rsidR="007D0E12" w14:paraId="64F122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64D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1E3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E25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688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774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CB2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F09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492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A8C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4ED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9 100,25 Kč</w:t>
                  </w:r>
                </w:p>
              </w:tc>
            </w:tr>
            <w:tr w:rsidR="007D0E12" w14:paraId="09FE8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3DC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42F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4D6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624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3E8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506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625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DB0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687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726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94,47 Kč</w:t>
                  </w:r>
                </w:p>
              </w:tc>
            </w:tr>
            <w:tr w:rsidR="007D0E12" w14:paraId="16A260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AEC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326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998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347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BF6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9EA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2F4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A2F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A8D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0D4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497,70 Kč</w:t>
                  </w:r>
                </w:p>
              </w:tc>
            </w:tr>
            <w:tr w:rsidR="007D0E12" w14:paraId="3AD09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AE5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DB1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ADF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66B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C0A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247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692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F67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831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918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993,41 Kč</w:t>
                  </w:r>
                </w:p>
              </w:tc>
            </w:tr>
            <w:tr w:rsidR="007D0E12" w14:paraId="420F04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FC4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3E9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E87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E20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838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98B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15F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DBB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781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9D5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994,40 Kč</w:t>
                  </w:r>
                </w:p>
              </w:tc>
            </w:tr>
            <w:tr w:rsidR="007D0E12" w14:paraId="66E6D8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B9F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E59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8A4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BD1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AEC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707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8E4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1BD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778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0B8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994,90 Kč</w:t>
                  </w:r>
                </w:p>
              </w:tc>
            </w:tr>
            <w:tr w:rsidR="007D0E12" w14:paraId="6930BC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E30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A21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33A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868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E89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2ED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DDD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749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017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79E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991,91 Kč</w:t>
                  </w:r>
                </w:p>
              </w:tc>
            </w:tr>
            <w:tr w:rsidR="007D0E12" w14:paraId="2E7EAF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5BD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887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1CC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556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63B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8E5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527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658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F4B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F60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994,40 Kč</w:t>
                  </w:r>
                </w:p>
              </w:tc>
            </w:tr>
            <w:tr w:rsidR="007D0E12" w14:paraId="4E9A74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FC9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43B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831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EBA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722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326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9DA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4D5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7F6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D9C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760,72 Kč</w:t>
                  </w:r>
                </w:p>
              </w:tc>
            </w:tr>
            <w:tr w:rsidR="007D0E12" w14:paraId="72B0BC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E2B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5B3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844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96B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DF6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BA8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934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05C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735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7DB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382,84 Kč</w:t>
                  </w:r>
                </w:p>
              </w:tc>
            </w:tr>
            <w:tr w:rsidR="007D0E12" w14:paraId="2B964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FE3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DB7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73F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927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CC1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D85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363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7C7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541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E4F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627,96 Kč</w:t>
                  </w:r>
                </w:p>
              </w:tc>
            </w:tr>
            <w:tr w:rsidR="007D0E12" w14:paraId="7F83DF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E63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A99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1A9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DBB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B7B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E97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CD3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F10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4DD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02F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190,92 Kč</w:t>
                  </w:r>
                </w:p>
              </w:tc>
            </w:tr>
            <w:tr w:rsidR="007D0E12" w14:paraId="53DAC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921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C82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830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EEE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C65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012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E1B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A5B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F42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D0A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394,28 Kč</w:t>
                  </w:r>
                </w:p>
              </w:tc>
            </w:tr>
            <w:tr w:rsidR="007D0E12" w14:paraId="1EA1EE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491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D0B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D78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D76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FB8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7E7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BB8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C56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98D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9EA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8 910,32 Kč</w:t>
                  </w:r>
                </w:p>
              </w:tc>
            </w:tr>
            <w:tr w:rsidR="007D0E12" w14:paraId="7FC942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D27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1B1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FE7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305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650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D5E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6A3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C12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D4F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20F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1 210,18 Kč</w:t>
                  </w:r>
                </w:p>
              </w:tc>
            </w:tr>
            <w:tr w:rsidR="007D0E12" w14:paraId="02D679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620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BF1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CEE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85E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026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08B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7D1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A35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35D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43A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7 919,90 Kč</w:t>
                  </w:r>
                </w:p>
              </w:tc>
            </w:tr>
            <w:tr w:rsidR="007D0E12" w14:paraId="34A55B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F55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C0B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AFD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1EB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B76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E13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9DD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6CF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F3E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E8C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3 731,98 Kč</w:t>
                  </w:r>
                </w:p>
              </w:tc>
            </w:tr>
            <w:tr w:rsidR="007D0E12" w14:paraId="69F236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357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C24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633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99C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900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84F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BDD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7BA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B4D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794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2 745,54 Kč</w:t>
                  </w:r>
                </w:p>
              </w:tc>
            </w:tr>
            <w:tr w:rsidR="007D0E12" w14:paraId="307E99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697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E71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A75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693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037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5F1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E3F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E52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FD1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0E7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1 791,41 Kč</w:t>
                  </w:r>
                </w:p>
              </w:tc>
            </w:tr>
            <w:tr w:rsidR="007D0E12" w14:paraId="6731C4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C60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E19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949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D8F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9A0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DD8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969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50C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D84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057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678,18 Kč</w:t>
                  </w:r>
                </w:p>
              </w:tc>
            </w:tr>
            <w:tr w:rsidR="007D0E12" w14:paraId="245923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8E4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A14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84F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3BC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823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071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1E1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6A4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BF3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AAB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4 101,90 Kč</w:t>
                  </w:r>
                </w:p>
              </w:tc>
            </w:tr>
            <w:tr w:rsidR="007D0E12" w14:paraId="4E561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5B6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AE9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D27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1A3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39D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3F2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6DF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C8E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E8C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FFD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2 483,02 Kč</w:t>
                  </w:r>
                </w:p>
              </w:tc>
            </w:tr>
            <w:tr w:rsidR="007D0E12" w14:paraId="132F69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40E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F4B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35E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C13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677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307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497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97E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F5B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B4D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1 990,29 Kč</w:t>
                  </w:r>
                </w:p>
              </w:tc>
            </w:tr>
            <w:tr w:rsidR="00AD0771" w14:paraId="5814B573" w14:textId="77777777" w:rsidTr="00AD07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D269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E10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2C7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229 469,00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F10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FA8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B8E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4D2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114 092,00 Kč</w:t>
                  </w:r>
                </w:p>
              </w:tc>
            </w:tr>
            <w:tr w:rsidR="00AD0771" w14:paraId="1E6E1CDA" w14:textId="77777777" w:rsidTr="00AD07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F184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Citonice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09C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4F3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AE80" w14:textId="77777777" w:rsidR="007D0E12" w:rsidRDefault="007D0E12">
                  <w:pPr>
                    <w:spacing w:after="0" w:line="240" w:lineRule="auto"/>
                  </w:pPr>
                </w:p>
              </w:tc>
            </w:tr>
            <w:tr w:rsidR="007D0E12" w14:paraId="12FFDC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921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4D5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5D1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607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CED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DAB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5DA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618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4E5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DCC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1 230,58 Kč</w:t>
                  </w:r>
                </w:p>
              </w:tc>
            </w:tr>
            <w:tr w:rsidR="00AD0771" w14:paraId="208F40D2" w14:textId="77777777" w:rsidTr="00AD07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26A1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2F3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D01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889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57A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885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3F9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1 230,58 Kč</w:t>
                  </w:r>
                </w:p>
              </w:tc>
            </w:tr>
            <w:tr w:rsidR="00AD0771" w14:paraId="449543D3" w14:textId="77777777" w:rsidTr="00AD07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7309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060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FD1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CD7E" w14:textId="77777777" w:rsidR="007D0E12" w:rsidRDefault="007D0E12">
                  <w:pPr>
                    <w:spacing w:after="0" w:line="240" w:lineRule="auto"/>
                  </w:pPr>
                </w:p>
              </w:tc>
            </w:tr>
            <w:tr w:rsidR="007D0E12" w14:paraId="3DEC32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C29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7CB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579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D63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B31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A0B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90F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E5F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2D7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136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7 040,32 Kč</w:t>
                  </w:r>
                </w:p>
              </w:tc>
            </w:tr>
            <w:tr w:rsidR="007D0E12" w14:paraId="39CC87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A81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6DC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C18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A45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913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F59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C9C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669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17B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295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1 552,10 Kč</w:t>
                  </w:r>
                </w:p>
              </w:tc>
            </w:tr>
            <w:tr w:rsidR="007D0E12" w14:paraId="27EE86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854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DD9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1AF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F89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1BD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957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1E0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477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68C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FA2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635,07 Kč</w:t>
                  </w:r>
                </w:p>
              </w:tc>
            </w:tr>
            <w:tr w:rsidR="00AD0771" w14:paraId="5E7270D9" w14:textId="77777777" w:rsidTr="00AD07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D3F8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D3E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A1A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621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27C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32C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86D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9 227,49 Kč</w:t>
                  </w:r>
                </w:p>
              </w:tc>
            </w:tr>
            <w:tr w:rsidR="00AD0771" w14:paraId="29DD71E5" w14:textId="77777777" w:rsidTr="00AD07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273F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Křídlovice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BB9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18F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14D7" w14:textId="77777777" w:rsidR="007D0E12" w:rsidRDefault="007D0E12">
                  <w:pPr>
                    <w:spacing w:after="0" w:line="240" w:lineRule="auto"/>
                  </w:pPr>
                </w:p>
              </w:tc>
            </w:tr>
            <w:tr w:rsidR="007D0E12" w14:paraId="7091B3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265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FB1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D4F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A3E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BA2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069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BC7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3E4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F91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9B8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1 096,50 Kč</w:t>
                  </w:r>
                </w:p>
              </w:tc>
            </w:tr>
            <w:tr w:rsidR="007D0E12" w14:paraId="01A1B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7C8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008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87A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87B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D82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799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172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2A3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BED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2A6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7 376,42 Kč</w:t>
                  </w:r>
                </w:p>
              </w:tc>
            </w:tr>
            <w:tr w:rsidR="007D0E12" w14:paraId="1640E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296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5A1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E56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6A7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82F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FDC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141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29B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76D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382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9 234,66 Kč</w:t>
                  </w:r>
                </w:p>
              </w:tc>
            </w:tr>
            <w:tr w:rsidR="007D0E12" w14:paraId="7123EE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5A7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FEC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90F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C1D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ABE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73D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04A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884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178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B36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1 003,21 Kč</w:t>
                  </w:r>
                </w:p>
              </w:tc>
            </w:tr>
            <w:tr w:rsidR="007D0E12" w14:paraId="2C3450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EEC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41D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536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CFB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80E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636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1F3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4EA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50E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E37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1 153,03 Kč</w:t>
                  </w:r>
                </w:p>
              </w:tc>
            </w:tr>
            <w:tr w:rsidR="007D0E12" w14:paraId="14554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A88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AA5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C1A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613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29C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1E7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9CF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9DB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B4E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9F1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8 319,81 Kč</w:t>
                  </w:r>
                </w:p>
              </w:tc>
            </w:tr>
            <w:tr w:rsidR="007D0E12" w14:paraId="563D53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B98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BE2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6C0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5FC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378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EE8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FC5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CDF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B0C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D50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3 433,84 Kč</w:t>
                  </w:r>
                </w:p>
              </w:tc>
            </w:tr>
            <w:tr w:rsidR="007D0E12" w14:paraId="6A9671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309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A22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FD8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D67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9CC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2AD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F65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FE1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7E7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A21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397,88 Kč</w:t>
                  </w:r>
                </w:p>
              </w:tc>
            </w:tr>
            <w:tr w:rsidR="007D0E12" w14:paraId="2FF4C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D5C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C3D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618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6D8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A6F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EE9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7AF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D98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206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D08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1 085,53 Kč</w:t>
                  </w:r>
                </w:p>
              </w:tc>
            </w:tr>
            <w:tr w:rsidR="007D0E12" w14:paraId="0FAC18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EBC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F6F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ABC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1FF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BCB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C53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EDA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D50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E0E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FD3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1 183,76 Kč</w:t>
                  </w:r>
                </w:p>
              </w:tc>
            </w:tr>
            <w:tr w:rsidR="007D0E12" w14:paraId="519376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9B2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39E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F30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C9F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65E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A3E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F19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26C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F3A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AA4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1 165,10 Kč</w:t>
                  </w:r>
                </w:p>
              </w:tc>
            </w:tr>
            <w:tr w:rsidR="007D0E12" w14:paraId="4175EE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572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42F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E8B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101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517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3FE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B27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789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02C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E9F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2 293,98 Kč</w:t>
                  </w:r>
                </w:p>
              </w:tc>
            </w:tr>
            <w:tr w:rsidR="007D0E12" w14:paraId="6D4ED4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327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7E1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FC6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193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678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26D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EC6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693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1A2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31D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1 233,15 Kč</w:t>
                  </w:r>
                </w:p>
              </w:tc>
            </w:tr>
            <w:tr w:rsidR="007D0E12" w14:paraId="74FB57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6DF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B01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2D6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1B8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382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F54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AA5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B32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BA5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EAF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3 567,20 Kč</w:t>
                  </w:r>
                </w:p>
              </w:tc>
            </w:tr>
            <w:tr w:rsidR="007D0E12" w14:paraId="227A74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876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A03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3CB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D65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532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8B3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39A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0EE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D63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E62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1 144,25 Kč</w:t>
                  </w:r>
                </w:p>
              </w:tc>
            </w:tr>
            <w:tr w:rsidR="007D0E12" w14:paraId="6D0C57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096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29A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D95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758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D29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281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00A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E72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5B4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444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1 451,03 Kč</w:t>
                  </w:r>
                </w:p>
              </w:tc>
            </w:tr>
            <w:tr w:rsidR="007D0E12" w14:paraId="03682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641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6BB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4A5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B2A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1EA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4F3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08C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E10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E95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596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13 623,96 Kč</w:t>
                  </w:r>
                </w:p>
              </w:tc>
            </w:tr>
            <w:tr w:rsidR="007D0E12" w14:paraId="69336D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F4F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804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F82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04F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949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A5D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324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C41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EC7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4ED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3 246,70 Kč</w:t>
                  </w:r>
                </w:p>
              </w:tc>
            </w:tr>
            <w:tr w:rsidR="007D0E12" w14:paraId="2FE502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FCB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11D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F7D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DC6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940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330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577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064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FB4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B36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2 029,46 Kč</w:t>
                  </w:r>
                </w:p>
              </w:tc>
            </w:tr>
            <w:tr w:rsidR="007D0E12" w14:paraId="1F15DF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F1B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285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4FD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3BE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D61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4ED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217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C07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DD0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734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1 554,20 Kč</w:t>
                  </w:r>
                </w:p>
              </w:tc>
            </w:tr>
            <w:tr w:rsidR="007D0E12" w14:paraId="59420D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BBA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FA1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F03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6B5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97A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0AE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32D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340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8C1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74F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883,57 Kč</w:t>
                  </w:r>
                </w:p>
              </w:tc>
            </w:tr>
            <w:tr w:rsidR="007D0E12" w14:paraId="49CBF5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9BD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6F4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B6A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5B9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B24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172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E00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24F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0F0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12F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5 859,54 Kč</w:t>
                  </w:r>
                </w:p>
              </w:tc>
            </w:tr>
            <w:tr w:rsidR="007D0E12" w14:paraId="1F4161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A81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70A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FC9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5C3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78C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2DE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E46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4C0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140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BFD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7 082,26 Kč</w:t>
                  </w:r>
                </w:p>
              </w:tc>
            </w:tr>
            <w:tr w:rsidR="00AD0771" w14:paraId="2336EAFE" w14:textId="77777777" w:rsidTr="00AD07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61B2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3FF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7B0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144 714,00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EAB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AEF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524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8D7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79 419,04 Kč</w:t>
                  </w:r>
                </w:p>
              </w:tc>
            </w:tr>
            <w:tr w:rsidR="00AD0771" w14:paraId="696A9745" w14:textId="77777777" w:rsidTr="00AD07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E72C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E9D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7C0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1F8A" w14:textId="77777777" w:rsidR="007D0E12" w:rsidRDefault="007D0E12">
                  <w:pPr>
                    <w:spacing w:after="0" w:line="240" w:lineRule="auto"/>
                  </w:pPr>
                </w:p>
              </w:tc>
            </w:tr>
            <w:tr w:rsidR="007D0E12" w14:paraId="0E940B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1D5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56D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8E8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B65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641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3FF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95F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026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921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5B6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39,67 Kč</w:t>
                  </w:r>
                </w:p>
              </w:tc>
            </w:tr>
            <w:tr w:rsidR="00AD0771" w14:paraId="0EC5CB87" w14:textId="77777777" w:rsidTr="00AD07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12FB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AD9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677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5D4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3C1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F28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4EF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39,67 Kč</w:t>
                  </w:r>
                </w:p>
              </w:tc>
            </w:tr>
            <w:tr w:rsidR="00AD0771" w14:paraId="63B5E31A" w14:textId="77777777" w:rsidTr="00AD07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BEE7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E1B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0AF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6546" w14:textId="77777777" w:rsidR="007D0E12" w:rsidRDefault="007D0E12">
                  <w:pPr>
                    <w:spacing w:after="0" w:line="240" w:lineRule="auto"/>
                  </w:pPr>
                </w:p>
              </w:tc>
            </w:tr>
            <w:tr w:rsidR="007D0E12" w14:paraId="49D9B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50E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D24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E86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8B0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A74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9A6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1C3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F41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2AA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9AF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1 721,97 Kč</w:t>
                  </w:r>
                </w:p>
              </w:tc>
            </w:tr>
            <w:tr w:rsidR="007D0E12" w14:paraId="7E0DCD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5AB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B95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E65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959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2F8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2E2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4FE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762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E40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773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1 452,14 Kč</w:t>
                  </w:r>
                </w:p>
              </w:tc>
            </w:tr>
            <w:tr w:rsidR="007D0E12" w14:paraId="5C8FA8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9A4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EE9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D08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5FB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1B2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133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D90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175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2B5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942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2 073,02 Kč</w:t>
                  </w:r>
                </w:p>
              </w:tc>
            </w:tr>
            <w:tr w:rsidR="007D0E12" w14:paraId="2110A2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24F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4C8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E2B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29C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599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96D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199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7B0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150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9FD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1 766,49 Kč</w:t>
                  </w:r>
                </w:p>
              </w:tc>
            </w:tr>
            <w:tr w:rsidR="00AD0771" w14:paraId="6B796DD3" w14:textId="77777777" w:rsidTr="00AD07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0B2E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C16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01A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776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71E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8F8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0BD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7 013,62 Kč</w:t>
                  </w:r>
                </w:p>
              </w:tc>
            </w:tr>
            <w:tr w:rsidR="00AD0771" w14:paraId="75DBF11F" w14:textId="77777777" w:rsidTr="00AD07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1F48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Mašovice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87B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499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4FB1" w14:textId="77777777" w:rsidR="007D0E12" w:rsidRDefault="007D0E12">
                  <w:pPr>
                    <w:spacing w:after="0" w:line="240" w:lineRule="auto"/>
                  </w:pPr>
                </w:p>
              </w:tc>
            </w:tr>
            <w:tr w:rsidR="007D0E12" w14:paraId="129B4D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187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5DC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7F4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799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75C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60A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304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A5D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6D6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77D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753,17 Kč</w:t>
                  </w:r>
                </w:p>
              </w:tc>
            </w:tr>
            <w:tr w:rsidR="007D0E12" w14:paraId="0F0AD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6A5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F58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196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44A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81A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D79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48E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43E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85B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183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 Kč</w:t>
                  </w:r>
                </w:p>
              </w:tc>
            </w:tr>
            <w:tr w:rsidR="007D0E12" w14:paraId="3BA96C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5FD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A80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D89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A30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180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CD5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363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9B4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52A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871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2 979,06 Kč</w:t>
                  </w:r>
                </w:p>
              </w:tc>
            </w:tr>
            <w:tr w:rsidR="007D0E12" w14:paraId="6F50A3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C0A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F03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E35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887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AFC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17A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F12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3C3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EC6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2BF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216,52 Kč</w:t>
                  </w:r>
                </w:p>
              </w:tc>
            </w:tr>
            <w:tr w:rsidR="007D0E12" w14:paraId="460013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412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DED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D91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3D8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DBF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E1C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5E3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87F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330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806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271,03 Kč</w:t>
                  </w:r>
                </w:p>
              </w:tc>
            </w:tr>
            <w:tr w:rsidR="007D0E12" w14:paraId="6C57FE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74A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FD2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0D9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87A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2E4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EFA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74D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865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85B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022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1 127,83 Kč</w:t>
                  </w:r>
                </w:p>
              </w:tc>
            </w:tr>
            <w:tr w:rsidR="007D0E12" w14:paraId="36F961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9E3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6B3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D30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CBD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0E7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C19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216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858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F04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91E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2 002,02 Kč</w:t>
                  </w:r>
                </w:p>
              </w:tc>
            </w:tr>
            <w:tr w:rsidR="007D0E12" w14:paraId="300282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6F8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44B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F76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F89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E3E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7C2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861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C4D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A40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CA7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2 234,01 Kč</w:t>
                  </w:r>
                </w:p>
              </w:tc>
            </w:tr>
            <w:tr w:rsidR="007D0E12" w14:paraId="3A5681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C68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936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504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916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312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6E0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BEC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DA4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28C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944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8 811,91 Kč</w:t>
                  </w:r>
                </w:p>
              </w:tc>
            </w:tr>
            <w:tr w:rsidR="007D0E12" w14:paraId="00E11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4CD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6FA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804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093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8D7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683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2F2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3DF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D87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567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1 671,83 Kč</w:t>
                  </w:r>
                </w:p>
              </w:tc>
            </w:tr>
            <w:tr w:rsidR="007D0E12" w14:paraId="101439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F46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DA7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5A9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895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144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54F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310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699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4DC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B4E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269,49 Kč</w:t>
                  </w:r>
                </w:p>
              </w:tc>
            </w:tr>
            <w:tr w:rsidR="00AD0771" w14:paraId="6005CA64" w14:textId="77777777" w:rsidTr="00AD07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311A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2D2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402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52 621,00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21B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EFE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226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920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20 345,38 Kč</w:t>
                  </w:r>
                </w:p>
              </w:tc>
            </w:tr>
            <w:tr w:rsidR="00AD0771" w14:paraId="73F1E4A6" w14:textId="77777777" w:rsidTr="00AD07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52D7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696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6E9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513A" w14:textId="77777777" w:rsidR="007D0E12" w:rsidRDefault="007D0E12">
                  <w:pPr>
                    <w:spacing w:after="0" w:line="240" w:lineRule="auto"/>
                  </w:pPr>
                </w:p>
              </w:tc>
            </w:tr>
            <w:tr w:rsidR="007D0E12" w14:paraId="36D00C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B88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E9F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76E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A6F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B8F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7DA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143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541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203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AFC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964,58 Kč</w:t>
                  </w:r>
                </w:p>
              </w:tc>
            </w:tr>
            <w:tr w:rsidR="00AD0771" w14:paraId="7689FFAA" w14:textId="77777777" w:rsidTr="00AD07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440F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5B5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148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902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E23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0F3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38C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964,58 Kč</w:t>
                  </w:r>
                </w:p>
              </w:tc>
            </w:tr>
            <w:tr w:rsidR="00AD0771" w14:paraId="0C63F4F8" w14:textId="77777777" w:rsidTr="00AD07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0BE1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Podmolí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857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658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951B" w14:textId="77777777" w:rsidR="007D0E12" w:rsidRDefault="007D0E12">
                  <w:pPr>
                    <w:spacing w:after="0" w:line="240" w:lineRule="auto"/>
                  </w:pPr>
                </w:p>
              </w:tc>
            </w:tr>
            <w:tr w:rsidR="007D0E12" w14:paraId="583BE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7E7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B50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1D1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DB1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A09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03F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1AA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950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7E1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F93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135,30 Kč</w:t>
                  </w:r>
                </w:p>
              </w:tc>
            </w:tr>
            <w:tr w:rsidR="007D0E12" w14:paraId="5F5A02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FD2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679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600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960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62B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DE5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98B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11B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031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E43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7 848,28 Kč</w:t>
                  </w:r>
                </w:p>
              </w:tc>
            </w:tr>
            <w:tr w:rsidR="007D0E12" w14:paraId="48D163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3C8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13C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D7F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D41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E9B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10C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93B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474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E4A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AD0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2 576,46 Kč</w:t>
                  </w:r>
                </w:p>
              </w:tc>
            </w:tr>
            <w:tr w:rsidR="007D0E12" w14:paraId="2DBFEF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484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82B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85C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720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095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8BE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E37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5D4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D2E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946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 Kč</w:t>
                  </w:r>
                </w:p>
              </w:tc>
            </w:tr>
            <w:tr w:rsidR="007D0E12" w14:paraId="2936AB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A85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09B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91D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AF3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76B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45D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3BB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E4C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90B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AD7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337,33 Kč</w:t>
                  </w:r>
                </w:p>
              </w:tc>
            </w:tr>
            <w:tr w:rsidR="007D0E12" w14:paraId="646C60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891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850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4EC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0DC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561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D50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EA9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AC6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DE2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559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157,91 Kč</w:t>
                  </w:r>
                </w:p>
              </w:tc>
            </w:tr>
            <w:tr w:rsidR="007D0E12" w14:paraId="6D345A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DE7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B1C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DF0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524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4B2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EE5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E9D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62E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04B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C18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320,55 Kč</w:t>
                  </w:r>
                </w:p>
              </w:tc>
            </w:tr>
            <w:tr w:rsidR="007D0E12" w14:paraId="5DE18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1C4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CE1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387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636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29A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02C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341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F48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ED0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1EA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276,06 Kč</w:t>
                  </w:r>
                </w:p>
              </w:tc>
            </w:tr>
            <w:tr w:rsidR="007D0E12" w14:paraId="6221D5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ECB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386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381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8E5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899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9A1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055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D1C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5E9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840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4 682,49 Kč</w:t>
                  </w:r>
                </w:p>
              </w:tc>
            </w:tr>
            <w:tr w:rsidR="007D0E12" w14:paraId="722AB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1AE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F64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938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63F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AE4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B2B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91F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4E4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02F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6DC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875,96 Kč</w:t>
                  </w:r>
                </w:p>
              </w:tc>
            </w:tr>
            <w:tr w:rsidR="007D0E12" w14:paraId="091566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EDE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F52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06E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948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D8F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2DB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7E9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DD1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D07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047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649,50 Kč</w:t>
                  </w:r>
                </w:p>
              </w:tc>
            </w:tr>
            <w:tr w:rsidR="007D0E12" w14:paraId="69D30D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811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038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7BF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248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087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8FC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65A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F03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568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7B9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1 295,71 Kč</w:t>
                  </w:r>
                </w:p>
              </w:tc>
            </w:tr>
            <w:tr w:rsidR="007D0E12" w14:paraId="6A42B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1A7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537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E41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CA0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44A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EFD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ED2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F54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148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95B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1 271,64 Kč</w:t>
                  </w:r>
                </w:p>
              </w:tc>
            </w:tr>
            <w:tr w:rsidR="007D0E12" w14:paraId="7B5729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0F8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ECA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ECD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6E4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D3B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B38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3E6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7D1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968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3FA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812,14 Kč</w:t>
                  </w:r>
                </w:p>
              </w:tc>
            </w:tr>
            <w:tr w:rsidR="007D0E12" w14:paraId="11B9F7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2DC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98E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3BF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5EF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B51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311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110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390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8D7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285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6 310,06 Kč</w:t>
                  </w:r>
                </w:p>
              </w:tc>
            </w:tr>
            <w:tr w:rsidR="007D0E12" w14:paraId="60B1B4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8EC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1D1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2A2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381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86C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36A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D31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60E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D98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F91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8 407,70 Kč</w:t>
                  </w:r>
                </w:p>
              </w:tc>
            </w:tr>
            <w:tr w:rsidR="007D0E12" w14:paraId="211980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9CB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715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4A4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75E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0EE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1C1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815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982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2CA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473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190,73 Kč</w:t>
                  </w:r>
                </w:p>
              </w:tc>
            </w:tr>
            <w:tr w:rsidR="007D0E12" w14:paraId="7BD296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8D1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A4C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F07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938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4FC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04B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0F3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7AE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076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E4F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2 536,35 Kč</w:t>
                  </w:r>
                </w:p>
              </w:tc>
            </w:tr>
            <w:tr w:rsidR="007D0E12" w14:paraId="0B46F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C7E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604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8E4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275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239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BEB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17F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71D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E1C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AB5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11 399,17 Kč</w:t>
                  </w:r>
                </w:p>
              </w:tc>
            </w:tr>
            <w:tr w:rsidR="007D0E12" w14:paraId="4449D3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758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47A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D7C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3F7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A55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4CF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D4E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AA1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033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92A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2 955,37 Kč</w:t>
                  </w:r>
                </w:p>
              </w:tc>
            </w:tr>
            <w:tr w:rsidR="007D0E12" w14:paraId="11534B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501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83C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9DA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A4C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087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904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F11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345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415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FFA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3 699,68 Kč</w:t>
                  </w:r>
                </w:p>
              </w:tc>
            </w:tr>
            <w:tr w:rsidR="007D0E12" w14:paraId="38FCA3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EAB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C62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8A5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5DA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B9A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F33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692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F80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BA4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DCD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749,78 Kč</w:t>
                  </w:r>
                </w:p>
              </w:tc>
            </w:tr>
            <w:tr w:rsidR="007D0E12" w14:paraId="343217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FB3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B04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DBC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336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465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79E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8E5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E63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7A3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463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1 360,99 Kč</w:t>
                  </w:r>
                </w:p>
              </w:tc>
            </w:tr>
            <w:tr w:rsidR="007D0E12" w14:paraId="367251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FEE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D5A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83E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C2C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3D4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F01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67C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58E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137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FC9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1 099,15 Kč</w:t>
                  </w:r>
                </w:p>
              </w:tc>
            </w:tr>
            <w:tr w:rsidR="007D0E12" w14:paraId="05BD1C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856F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CF5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F22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A3A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237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D96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24F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963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3D5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C9C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658,25 Kč</w:t>
                  </w:r>
                </w:p>
              </w:tc>
            </w:tr>
            <w:tr w:rsidR="007D0E12" w14:paraId="4FA2C4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7DE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EDD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4D8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A21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02E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14A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3D3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F64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90C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2ED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1 273,46 Kč</w:t>
                  </w:r>
                </w:p>
              </w:tc>
            </w:tr>
            <w:tr w:rsidR="007D0E12" w14:paraId="3D2281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A00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063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35C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108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7FC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187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185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D72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08E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09D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4 578,56 Kč</w:t>
                  </w:r>
                </w:p>
              </w:tc>
            </w:tr>
            <w:tr w:rsidR="007D0E12" w14:paraId="2F282A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E9F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D6A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41D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18F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B49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DE2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053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F9C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5AD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437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1 651,64 Kč</w:t>
                  </w:r>
                </w:p>
              </w:tc>
            </w:tr>
            <w:tr w:rsidR="007D0E12" w14:paraId="166053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AD6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D39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D77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DB8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81F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7B2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B85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DE8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199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785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1 595,11 Kč</w:t>
                  </w:r>
                </w:p>
              </w:tc>
            </w:tr>
            <w:tr w:rsidR="007D0E12" w14:paraId="4AC65A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C13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262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ED6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619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70C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B3A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E51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824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0A1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3F0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8 258,18 Kč</w:t>
                  </w:r>
                </w:p>
              </w:tc>
            </w:tr>
            <w:tr w:rsidR="007D0E12" w14:paraId="473114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CC3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DD3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0C8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818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A92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407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11E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D4F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7EE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E02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1 094,04 Kč</w:t>
                  </w:r>
                </w:p>
              </w:tc>
            </w:tr>
            <w:tr w:rsidR="007D0E12" w14:paraId="57BD41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9D4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E7C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D8B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F3D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3EE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E0B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7F6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667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9B9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841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4 927,92 Kč</w:t>
                  </w:r>
                </w:p>
              </w:tc>
            </w:tr>
            <w:tr w:rsidR="007D0E12" w14:paraId="53E48F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73C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744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88D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466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89A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C58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A6A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195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AD9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604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1 117,38 Kč</w:t>
                  </w:r>
                </w:p>
              </w:tc>
            </w:tr>
            <w:tr w:rsidR="007D0E12" w14:paraId="5A9889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2B4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902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970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281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66E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708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93A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58B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3A3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AEB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1 053,20 Kč</w:t>
                  </w:r>
                </w:p>
              </w:tc>
            </w:tr>
            <w:tr w:rsidR="007D0E12" w14:paraId="2EE8B8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36C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E46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61B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887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4FC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B74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8EC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AD6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2AD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E6F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6 126,62 Kč</w:t>
                  </w:r>
                </w:p>
              </w:tc>
            </w:tr>
            <w:tr w:rsidR="007D0E12" w14:paraId="44B5D6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92B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D26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4AF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397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BD3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583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3E7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8C6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B4A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C90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5 687,18 Kč</w:t>
                  </w:r>
                </w:p>
              </w:tc>
            </w:tr>
            <w:tr w:rsidR="007D0E12" w14:paraId="3F8E0A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A52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D3F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1AB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238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5A6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B8C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375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A8A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D02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850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920,45 Kč</w:t>
                  </w:r>
                </w:p>
              </w:tc>
            </w:tr>
            <w:tr w:rsidR="007D0E12" w14:paraId="6DB7C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091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AFC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C81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3A8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F44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351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BA1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152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1D2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826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2 057,89 Kč</w:t>
                  </w:r>
                </w:p>
              </w:tc>
            </w:tr>
            <w:tr w:rsidR="007D0E12" w14:paraId="4EEB51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28D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FF1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3BF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7E4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3F0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176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05D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E14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CC5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E8E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1 169,89 Kč</w:t>
                  </w:r>
                </w:p>
              </w:tc>
            </w:tr>
            <w:tr w:rsidR="007D0E12" w14:paraId="247BD5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C64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FBC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7EB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7EB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ABE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FDE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69F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543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9FB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385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402,24 Kč</w:t>
                  </w:r>
                </w:p>
              </w:tc>
            </w:tr>
            <w:tr w:rsidR="007D0E12" w14:paraId="1D6681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05F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D81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611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8EF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44D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843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FE3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DA4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9C2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4D2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757,81 Kč</w:t>
                  </w:r>
                </w:p>
              </w:tc>
            </w:tr>
            <w:tr w:rsidR="007D0E12" w14:paraId="7121B6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C50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240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925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B26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2FD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041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B24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D7D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A36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EF0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627,25 Kč</w:t>
                  </w:r>
                </w:p>
              </w:tc>
            </w:tr>
            <w:tr w:rsidR="007D0E12" w14:paraId="73A5C3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551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58A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DDD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DBB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E32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448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1A0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6BB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17F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E37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343,53 Kč</w:t>
                  </w:r>
                </w:p>
              </w:tc>
            </w:tr>
            <w:tr w:rsidR="007D0E12" w14:paraId="4A1E36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421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051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F45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858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EF4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339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00C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5CE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54F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91A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204,22 Kč</w:t>
                  </w:r>
                </w:p>
              </w:tc>
            </w:tr>
            <w:tr w:rsidR="007D0E12" w14:paraId="710C15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1BE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D0C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23E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3FC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42F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A6A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C22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7DE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ED0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AEF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516,02 Kč</w:t>
                  </w:r>
                </w:p>
              </w:tc>
            </w:tr>
            <w:tr w:rsidR="007D0E12" w14:paraId="7E9BE8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90A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D39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5D5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946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AC9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6C7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910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E4C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9BD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D41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315,45 Kč</w:t>
                  </w:r>
                </w:p>
              </w:tc>
            </w:tr>
            <w:tr w:rsidR="007D0E12" w14:paraId="6AAB2B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B26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333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146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7ED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4DB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BF3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9B9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7D3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CD8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459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1 169,16 Kč</w:t>
                  </w:r>
                </w:p>
              </w:tc>
            </w:tr>
            <w:tr w:rsidR="007D0E12" w14:paraId="735F06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093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C23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E6F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1DD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FE0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D66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B7D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49B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859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D8F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603,55 Kč</w:t>
                  </w:r>
                </w:p>
              </w:tc>
            </w:tr>
            <w:tr w:rsidR="007D0E12" w14:paraId="2B8711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1C4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BA1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E11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570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085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0F2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776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5B0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B0C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9ED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974,06 Kč</w:t>
                  </w:r>
                </w:p>
              </w:tc>
            </w:tr>
            <w:tr w:rsidR="007D0E12" w14:paraId="19293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21A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1F9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BDB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E11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ED2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CB6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F68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827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FEE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A39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497,42 Kč</w:t>
                  </w:r>
                </w:p>
              </w:tc>
            </w:tr>
            <w:tr w:rsidR="007D0E12" w14:paraId="7BA4C9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03F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A4C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007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D7F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6A8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BFE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40D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260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E84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C59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759,99 Kč</w:t>
                  </w:r>
                </w:p>
              </w:tc>
            </w:tr>
            <w:tr w:rsidR="007D0E12" w14:paraId="56D4C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E92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579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FEA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80F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9EC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04F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B0E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7B3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876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656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122,17 Kč</w:t>
                  </w:r>
                </w:p>
              </w:tc>
            </w:tr>
            <w:tr w:rsidR="007D0E12" w14:paraId="3C750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308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EF2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AC6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454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A38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AA7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8B9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FD5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A6E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E3E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455,85 Kč</w:t>
                  </w:r>
                </w:p>
              </w:tc>
            </w:tr>
            <w:tr w:rsidR="007D0E12" w14:paraId="430420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543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99E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029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51B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A1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6FC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5CE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B16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B22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838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497,06 Kč</w:t>
                  </w:r>
                </w:p>
              </w:tc>
            </w:tr>
            <w:tr w:rsidR="007D0E12" w14:paraId="00F330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466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5DB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2B3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DE6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DD7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8D8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141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6C7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A39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C4A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609,38 Kč</w:t>
                  </w:r>
                </w:p>
              </w:tc>
            </w:tr>
            <w:tr w:rsidR="007D0E12" w14:paraId="5418CE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865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8C3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8EB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959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37A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59F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019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176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EB6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E8B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 Kč</w:t>
                  </w:r>
                </w:p>
              </w:tc>
            </w:tr>
            <w:tr w:rsidR="007D0E12" w14:paraId="10509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1CA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834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BBE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F5A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9B8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42B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401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95C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F53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17B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404,07 Kč</w:t>
                  </w:r>
                </w:p>
              </w:tc>
            </w:tr>
            <w:tr w:rsidR="007D0E12" w14:paraId="7C41D4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E4E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E00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9D3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534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2CB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C1A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938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F2F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AB0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F51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403,70 Kč</w:t>
                  </w:r>
                </w:p>
              </w:tc>
            </w:tr>
            <w:tr w:rsidR="007D0E12" w14:paraId="51E880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590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1F2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671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FA6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5CE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B97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6A6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2A3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2A9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F6A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526,60 Kč</w:t>
                  </w:r>
                </w:p>
              </w:tc>
            </w:tr>
            <w:tr w:rsidR="007D0E12" w14:paraId="1DF97B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E19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F32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75C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9C1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3D6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4A3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24C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FAF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248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35B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256,37 Kč</w:t>
                  </w:r>
                </w:p>
              </w:tc>
            </w:tr>
            <w:tr w:rsidR="007D0E12" w14:paraId="346D4F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411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F60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A4D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AED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F12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365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B67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E88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341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622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166,29 Kč</w:t>
                  </w:r>
                </w:p>
              </w:tc>
            </w:tr>
            <w:tr w:rsidR="007D0E12" w14:paraId="7A6F23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2DB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687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BD2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664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13C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8C8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5C6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C63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196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12F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669,19 Kč</w:t>
                  </w:r>
                </w:p>
              </w:tc>
            </w:tr>
            <w:tr w:rsidR="007D0E12" w14:paraId="04826E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047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883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CC9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C86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ECB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EA8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785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658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821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D5D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942,33 Kč</w:t>
                  </w:r>
                </w:p>
              </w:tc>
            </w:tr>
            <w:tr w:rsidR="007D0E12" w14:paraId="02056F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218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6D4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98E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AF8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D78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888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49C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53F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5AE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91B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300,86 Kč</w:t>
                  </w:r>
                </w:p>
              </w:tc>
            </w:tr>
            <w:tr w:rsidR="007D0E12" w14:paraId="5F4466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4C1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D0D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FD4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951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566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103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543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99D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228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281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339,15 Kč</w:t>
                  </w:r>
                </w:p>
              </w:tc>
            </w:tr>
            <w:tr w:rsidR="007D0E12" w14:paraId="28EF3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F80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6B4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6B5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A4F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FA2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E4D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A52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FC8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5AD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4ED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495,96 Kč</w:t>
                  </w:r>
                </w:p>
              </w:tc>
            </w:tr>
            <w:tr w:rsidR="007D0E12" w14:paraId="3E9781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D10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612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B3A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57E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F5E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BFF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414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8B54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C80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2BA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206,41 Kč</w:t>
                  </w:r>
                </w:p>
              </w:tc>
            </w:tr>
            <w:tr w:rsidR="007D0E12" w14:paraId="21F62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85E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A84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2A5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470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443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D0C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E68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4FF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78E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655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120,34 Kč</w:t>
                  </w:r>
                </w:p>
              </w:tc>
            </w:tr>
            <w:tr w:rsidR="007D0E12" w14:paraId="206A43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A97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3A9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45D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14A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221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AB4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EEF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B04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538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A4C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418,65 Kč</w:t>
                  </w:r>
                </w:p>
              </w:tc>
            </w:tr>
            <w:tr w:rsidR="007D0E12" w14:paraId="1B16D1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1DD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0E0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40F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36F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89C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630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8F5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B72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1B2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471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334,05 Kč</w:t>
                  </w:r>
                </w:p>
              </w:tc>
            </w:tr>
            <w:tr w:rsidR="007D0E12" w14:paraId="12A04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5B5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0D8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3C2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6A6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EC6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FB7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B15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3D8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A6A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1DC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168,85 Kč</w:t>
                  </w:r>
                </w:p>
              </w:tc>
            </w:tr>
            <w:tr w:rsidR="007D0E12" w14:paraId="2040C9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C7D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0B9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CE0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FB9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E02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EBB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A46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67E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94A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0B2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180,52 Kč</w:t>
                  </w:r>
                </w:p>
              </w:tc>
            </w:tr>
            <w:tr w:rsidR="007D0E12" w14:paraId="352470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FAC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B31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CE9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9BBE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A6A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64A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456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19E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36B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D49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188,90 Kč</w:t>
                  </w:r>
                </w:p>
              </w:tc>
            </w:tr>
            <w:tr w:rsidR="007D0E12" w14:paraId="4DF2F0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E29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7B7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B40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B5E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23A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5A6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B78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598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A08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939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170,31 Kč</w:t>
                  </w:r>
                </w:p>
              </w:tc>
            </w:tr>
            <w:tr w:rsidR="007D0E12" w14:paraId="2C3A09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C21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D45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CB9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3BF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95B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D07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2AC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906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87E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8EBE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521,49 Kč</w:t>
                  </w:r>
                </w:p>
              </w:tc>
            </w:tr>
            <w:tr w:rsidR="00AD0771" w14:paraId="59CCE9A0" w14:textId="77777777" w:rsidTr="00AD07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7FA5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A02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DC1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323 248,00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BD2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BC3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65A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F7A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117 882,10 Kč</w:t>
                  </w:r>
                </w:p>
              </w:tc>
            </w:tr>
            <w:tr w:rsidR="00AD0771" w14:paraId="274FDC5A" w14:textId="77777777" w:rsidTr="00AD07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8EEC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Znojmo-Hradiště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3D4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024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E85B" w14:textId="77777777" w:rsidR="007D0E12" w:rsidRDefault="007D0E12">
                  <w:pPr>
                    <w:spacing w:after="0" w:line="240" w:lineRule="auto"/>
                  </w:pPr>
                </w:p>
              </w:tc>
            </w:tr>
            <w:tr w:rsidR="007D0E12" w14:paraId="3423A7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34BF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6B3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D39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EAF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F3A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130D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BB3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9FC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09C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321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741,45 Kč</w:t>
                  </w:r>
                </w:p>
              </w:tc>
            </w:tr>
            <w:tr w:rsidR="007D0E12" w14:paraId="42C39B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599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D4B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48A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C06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378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44A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C7B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125A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C0C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F04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1 790,37 Kč</w:t>
                  </w:r>
                </w:p>
              </w:tc>
            </w:tr>
            <w:tr w:rsidR="007D0E12" w14:paraId="6172B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D04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091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9F8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042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784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F84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A5F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036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33A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88D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2 829,50 Kč</w:t>
                  </w:r>
                </w:p>
              </w:tc>
            </w:tr>
            <w:tr w:rsidR="007D0E12" w14:paraId="3E3FEE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790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764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A4F5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22D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A7A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C76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E5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942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826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470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540,52 Kč</w:t>
                  </w:r>
                </w:p>
              </w:tc>
            </w:tr>
            <w:tr w:rsidR="007D0E12" w14:paraId="7B3036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E219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BC8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C8D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362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342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049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5D9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350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6EB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0B1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1 249,46 Kč</w:t>
                  </w:r>
                </w:p>
              </w:tc>
            </w:tr>
            <w:tr w:rsidR="007D0E12" w14:paraId="22365B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4CB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1F3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0639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ADF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E74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3CB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6C6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CA02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A9D6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3B01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73,24 Kč</w:t>
                  </w:r>
                </w:p>
              </w:tc>
            </w:tr>
            <w:tr w:rsidR="007D0E12" w14:paraId="550C7C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B25B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FC1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C11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B5F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AA2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A4AB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F49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F3E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E81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7CAC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 Kč</w:t>
                  </w:r>
                </w:p>
              </w:tc>
            </w:tr>
            <w:tr w:rsidR="007D0E12" w14:paraId="06FCFA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F07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D0E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3FA8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CEAD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70A0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A9A7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4B5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93D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5D6A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96F5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 Kč</w:t>
                  </w:r>
                </w:p>
              </w:tc>
            </w:tr>
            <w:tr w:rsidR="00AD0771" w14:paraId="70599D0D" w14:textId="77777777" w:rsidTr="00AD07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290F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C23C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51A2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ABE3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FD00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EB86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5DB4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7 306,79 Kč</w:t>
                  </w:r>
                </w:p>
              </w:tc>
            </w:tr>
            <w:tr w:rsidR="00AD0771" w14:paraId="17974B6B" w14:textId="77777777" w:rsidTr="00AD077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F3AF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5313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1 282 507,00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E461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4D68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6567" w14:textId="77777777" w:rsidR="007D0E12" w:rsidRDefault="007D0E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D2FF" w14:textId="77777777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606 394,91 Kč</w:t>
                  </w:r>
                </w:p>
              </w:tc>
            </w:tr>
          </w:tbl>
          <w:p w14:paraId="223505FD" w14:textId="77777777" w:rsidR="007D0E12" w:rsidRDefault="007D0E12">
            <w:pPr>
              <w:spacing w:after="0" w:line="240" w:lineRule="auto"/>
            </w:pPr>
          </w:p>
        </w:tc>
        <w:tc>
          <w:tcPr>
            <w:tcW w:w="40" w:type="dxa"/>
          </w:tcPr>
          <w:p w14:paraId="51E866B0" w14:textId="77777777" w:rsidR="007D0E12" w:rsidRDefault="007D0E12">
            <w:pPr>
              <w:pStyle w:val="EmptyCellLayoutStyle"/>
              <w:spacing w:after="0" w:line="240" w:lineRule="auto"/>
            </w:pPr>
          </w:p>
        </w:tc>
      </w:tr>
      <w:tr w:rsidR="007D0E12" w14:paraId="08254199" w14:textId="77777777">
        <w:trPr>
          <w:trHeight w:val="107"/>
        </w:trPr>
        <w:tc>
          <w:tcPr>
            <w:tcW w:w="107" w:type="dxa"/>
          </w:tcPr>
          <w:p w14:paraId="49473C36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DDCD44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1887E3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21F5AA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DA71AB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479126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984B88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964319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98F3BE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CB9BCF" w14:textId="77777777" w:rsidR="007D0E12" w:rsidRDefault="007D0E12">
            <w:pPr>
              <w:pStyle w:val="EmptyCellLayoutStyle"/>
              <w:spacing w:after="0" w:line="240" w:lineRule="auto"/>
            </w:pPr>
          </w:p>
        </w:tc>
      </w:tr>
      <w:tr w:rsidR="00AD0771" w14:paraId="2A1EA0AD" w14:textId="77777777" w:rsidTr="00AD0771">
        <w:trPr>
          <w:trHeight w:val="30"/>
        </w:trPr>
        <w:tc>
          <w:tcPr>
            <w:tcW w:w="107" w:type="dxa"/>
          </w:tcPr>
          <w:p w14:paraId="1852458E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430A31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D0E12" w14:paraId="34707E2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B6B7" w14:textId="77777777" w:rsidR="007D0E12" w:rsidRDefault="00AD07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AA522D8" w14:textId="77777777" w:rsidR="007D0E12" w:rsidRDefault="007D0E12">
            <w:pPr>
              <w:spacing w:after="0" w:line="240" w:lineRule="auto"/>
            </w:pPr>
          </w:p>
        </w:tc>
        <w:tc>
          <w:tcPr>
            <w:tcW w:w="1869" w:type="dxa"/>
          </w:tcPr>
          <w:p w14:paraId="242D5728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7571F2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A137A5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E0699D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0A079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592649" w14:textId="77777777" w:rsidR="007D0E12" w:rsidRDefault="007D0E12">
            <w:pPr>
              <w:pStyle w:val="EmptyCellLayoutStyle"/>
              <w:spacing w:after="0" w:line="240" w:lineRule="auto"/>
            </w:pPr>
          </w:p>
        </w:tc>
      </w:tr>
      <w:tr w:rsidR="00AD0771" w14:paraId="753C6439" w14:textId="77777777" w:rsidTr="00AD0771">
        <w:trPr>
          <w:trHeight w:val="310"/>
        </w:trPr>
        <w:tc>
          <w:tcPr>
            <w:tcW w:w="107" w:type="dxa"/>
          </w:tcPr>
          <w:p w14:paraId="7406E4BC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8202F9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1B8DBE7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7194CB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65FA5F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430B6B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D0E12" w14:paraId="42C9E23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D9EA" w14:textId="1197B3E8" w:rsidR="007D0E12" w:rsidRDefault="00AD07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599 603</w:t>
                  </w:r>
                </w:p>
              </w:tc>
            </w:tr>
          </w:tbl>
          <w:p w14:paraId="55F91E24" w14:textId="77777777" w:rsidR="007D0E12" w:rsidRDefault="007D0E12">
            <w:pPr>
              <w:spacing w:after="0" w:line="240" w:lineRule="auto"/>
            </w:pPr>
          </w:p>
        </w:tc>
        <w:tc>
          <w:tcPr>
            <w:tcW w:w="15" w:type="dxa"/>
          </w:tcPr>
          <w:p w14:paraId="51063F11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AE4FE8" w14:textId="77777777" w:rsidR="007D0E12" w:rsidRDefault="007D0E12">
            <w:pPr>
              <w:pStyle w:val="EmptyCellLayoutStyle"/>
              <w:spacing w:after="0" w:line="240" w:lineRule="auto"/>
            </w:pPr>
          </w:p>
        </w:tc>
      </w:tr>
      <w:tr w:rsidR="007D0E12" w14:paraId="5AAA2839" w14:textId="77777777">
        <w:trPr>
          <w:trHeight w:val="137"/>
        </w:trPr>
        <w:tc>
          <w:tcPr>
            <w:tcW w:w="107" w:type="dxa"/>
          </w:tcPr>
          <w:p w14:paraId="28DDE31B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5E5B26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DBA090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AB9365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4276C9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D3E8D8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98688F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EFF15E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0B7E90" w14:textId="77777777" w:rsidR="007D0E12" w:rsidRDefault="007D0E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0324DD" w14:textId="77777777" w:rsidR="007D0E12" w:rsidRDefault="007D0E12">
            <w:pPr>
              <w:pStyle w:val="EmptyCellLayoutStyle"/>
              <w:spacing w:after="0" w:line="240" w:lineRule="auto"/>
            </w:pPr>
          </w:p>
        </w:tc>
      </w:tr>
    </w:tbl>
    <w:p w14:paraId="4CD5E8F3" w14:textId="77777777" w:rsidR="007D0E12" w:rsidRDefault="007D0E12">
      <w:pPr>
        <w:spacing w:after="0" w:line="240" w:lineRule="auto"/>
      </w:pPr>
    </w:p>
    <w:sectPr w:rsidR="007D0E1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AD9F" w14:textId="77777777" w:rsidR="00804A7A" w:rsidRDefault="00804A7A">
      <w:pPr>
        <w:spacing w:after="0" w:line="240" w:lineRule="auto"/>
      </w:pPr>
      <w:r>
        <w:separator/>
      </w:r>
    </w:p>
  </w:endnote>
  <w:endnote w:type="continuationSeparator" w:id="0">
    <w:p w14:paraId="6EEF97B2" w14:textId="77777777" w:rsidR="00804A7A" w:rsidRDefault="0080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D0E12" w14:paraId="409F48CB" w14:textId="77777777">
      <w:tc>
        <w:tcPr>
          <w:tcW w:w="8570" w:type="dxa"/>
        </w:tcPr>
        <w:p w14:paraId="5F9D6428" w14:textId="77777777" w:rsidR="007D0E12" w:rsidRDefault="007D0E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182C26" w14:textId="77777777" w:rsidR="007D0E12" w:rsidRDefault="007D0E1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626A93" w14:textId="77777777" w:rsidR="007D0E12" w:rsidRDefault="007D0E12">
          <w:pPr>
            <w:pStyle w:val="EmptyCellLayoutStyle"/>
            <w:spacing w:after="0" w:line="240" w:lineRule="auto"/>
          </w:pPr>
        </w:p>
      </w:tc>
    </w:tr>
    <w:tr w:rsidR="007D0E12" w14:paraId="29E58CAB" w14:textId="77777777">
      <w:tc>
        <w:tcPr>
          <w:tcW w:w="8570" w:type="dxa"/>
        </w:tcPr>
        <w:p w14:paraId="39B860D9" w14:textId="77777777" w:rsidR="007D0E12" w:rsidRDefault="007D0E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D0E12" w14:paraId="46B2043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683B26" w14:textId="77777777" w:rsidR="007D0E12" w:rsidRDefault="00AD07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594D23" w14:textId="77777777" w:rsidR="007D0E12" w:rsidRDefault="007D0E12">
          <w:pPr>
            <w:spacing w:after="0" w:line="240" w:lineRule="auto"/>
          </w:pPr>
        </w:p>
      </w:tc>
      <w:tc>
        <w:tcPr>
          <w:tcW w:w="55" w:type="dxa"/>
        </w:tcPr>
        <w:p w14:paraId="1AF0FB4E" w14:textId="77777777" w:rsidR="007D0E12" w:rsidRDefault="007D0E12">
          <w:pPr>
            <w:pStyle w:val="EmptyCellLayoutStyle"/>
            <w:spacing w:after="0" w:line="240" w:lineRule="auto"/>
          </w:pPr>
        </w:p>
      </w:tc>
    </w:tr>
    <w:tr w:rsidR="007D0E12" w14:paraId="554DDE67" w14:textId="77777777">
      <w:tc>
        <w:tcPr>
          <w:tcW w:w="8570" w:type="dxa"/>
        </w:tcPr>
        <w:p w14:paraId="665251D6" w14:textId="77777777" w:rsidR="007D0E12" w:rsidRDefault="007D0E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1A7726" w14:textId="77777777" w:rsidR="007D0E12" w:rsidRDefault="007D0E1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559E909" w14:textId="77777777" w:rsidR="007D0E12" w:rsidRDefault="007D0E1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3B43" w14:textId="77777777" w:rsidR="00804A7A" w:rsidRDefault="00804A7A">
      <w:pPr>
        <w:spacing w:after="0" w:line="240" w:lineRule="auto"/>
      </w:pPr>
      <w:r>
        <w:separator/>
      </w:r>
    </w:p>
  </w:footnote>
  <w:footnote w:type="continuationSeparator" w:id="0">
    <w:p w14:paraId="0B250902" w14:textId="77777777" w:rsidR="00804A7A" w:rsidRDefault="0080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D0E12" w14:paraId="6E107167" w14:textId="77777777">
      <w:tc>
        <w:tcPr>
          <w:tcW w:w="148" w:type="dxa"/>
        </w:tcPr>
        <w:p w14:paraId="1D6983F7" w14:textId="77777777" w:rsidR="007D0E12" w:rsidRDefault="007D0E1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3F8685A" w14:textId="77777777" w:rsidR="007D0E12" w:rsidRDefault="007D0E1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C84BCB" w14:textId="77777777" w:rsidR="007D0E12" w:rsidRDefault="007D0E12">
          <w:pPr>
            <w:pStyle w:val="EmptyCellLayoutStyle"/>
            <w:spacing w:after="0" w:line="240" w:lineRule="auto"/>
          </w:pPr>
        </w:p>
      </w:tc>
    </w:tr>
    <w:tr w:rsidR="007D0E12" w14:paraId="175B7EEF" w14:textId="77777777">
      <w:tc>
        <w:tcPr>
          <w:tcW w:w="148" w:type="dxa"/>
        </w:tcPr>
        <w:p w14:paraId="07DB6146" w14:textId="77777777" w:rsidR="007D0E12" w:rsidRDefault="007D0E1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7D0E12" w14:paraId="1BB9146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62F80CB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76C8E5C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A9E5C7A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84E943B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9996217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C54F135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1B66AD3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E2D020E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FB4D863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7DE06D5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</w:tr>
          <w:tr w:rsidR="00AD0771" w14:paraId="146027D6" w14:textId="77777777" w:rsidTr="00AD077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50E3E0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7D0E12" w14:paraId="0791594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42D927" w14:textId="2E28540C" w:rsidR="007D0E12" w:rsidRDefault="00AD07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</w:t>
                      </w:r>
                      <w:r w:rsidR="00847C4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178N24/27</w:t>
                      </w:r>
                    </w:p>
                  </w:tc>
                </w:tr>
              </w:tbl>
              <w:p w14:paraId="6E1BB849" w14:textId="77777777" w:rsidR="007D0E12" w:rsidRDefault="007D0E1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43F6CE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</w:tr>
          <w:tr w:rsidR="007D0E12" w14:paraId="596B6F3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E4FEE7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713CCAB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9F936A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DE71470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07D8BD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912B282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D571BFD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1D98F00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4FE7E3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7FD718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</w:tr>
          <w:tr w:rsidR="007D0E12" w14:paraId="719DB00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964D00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7D0E12" w14:paraId="4500D54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4BF6E" w14:textId="36C6224D" w:rsidR="007D0E12" w:rsidRDefault="007D0E12">
                      <w:pPr>
                        <w:spacing w:after="0" w:line="240" w:lineRule="auto"/>
                      </w:pPr>
                    </w:p>
                  </w:tc>
                </w:tr>
              </w:tbl>
              <w:p w14:paraId="4C02B100" w14:textId="77777777" w:rsidR="007D0E12" w:rsidRDefault="007D0E1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E4D2D49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7D0E12" w14:paraId="4F25594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CF0CA9" w14:textId="70CD5935" w:rsidR="007D0E12" w:rsidRDefault="007D0E12">
                      <w:pPr>
                        <w:spacing w:after="0" w:line="240" w:lineRule="auto"/>
                      </w:pPr>
                    </w:p>
                  </w:tc>
                </w:tr>
              </w:tbl>
              <w:p w14:paraId="66DEE73C" w14:textId="77777777" w:rsidR="007D0E12" w:rsidRDefault="007D0E1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059DEF6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7D0E12" w14:paraId="2B96108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B4800" w14:textId="77777777" w:rsidR="007D0E12" w:rsidRDefault="00AD07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704CD6E" w14:textId="77777777" w:rsidR="007D0E12" w:rsidRDefault="007D0E1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49CC40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7D0E12" w14:paraId="720E348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DA48C" w14:textId="77777777" w:rsidR="007D0E12" w:rsidRDefault="00AD07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602C6B7" w14:textId="77777777" w:rsidR="007D0E12" w:rsidRDefault="007D0E1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8E12E7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77F925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</w:tr>
          <w:tr w:rsidR="007D0E12" w14:paraId="6A7DA9C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97696C5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582CD38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607CC63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438D325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30922D6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08A30E7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082DA7F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7050609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6C5878D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2EDDE80" w14:textId="77777777" w:rsidR="007D0E12" w:rsidRDefault="007D0E1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E6B92A" w14:textId="77777777" w:rsidR="007D0E12" w:rsidRDefault="007D0E12">
          <w:pPr>
            <w:spacing w:after="0" w:line="240" w:lineRule="auto"/>
          </w:pPr>
        </w:p>
      </w:tc>
      <w:tc>
        <w:tcPr>
          <w:tcW w:w="40" w:type="dxa"/>
        </w:tcPr>
        <w:p w14:paraId="3B5A6EDA" w14:textId="77777777" w:rsidR="007D0E12" w:rsidRDefault="007D0E12">
          <w:pPr>
            <w:pStyle w:val="EmptyCellLayoutStyle"/>
            <w:spacing w:after="0" w:line="240" w:lineRule="auto"/>
          </w:pPr>
        </w:p>
      </w:tc>
    </w:tr>
    <w:tr w:rsidR="007D0E12" w14:paraId="16D01F3C" w14:textId="77777777">
      <w:tc>
        <w:tcPr>
          <w:tcW w:w="148" w:type="dxa"/>
        </w:tcPr>
        <w:p w14:paraId="2C215338" w14:textId="77777777" w:rsidR="007D0E12" w:rsidRDefault="007D0E1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824E42" w14:textId="77777777" w:rsidR="007D0E12" w:rsidRDefault="007D0E1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00F552" w14:textId="77777777" w:rsidR="007D0E12" w:rsidRDefault="007D0E1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8142556">
    <w:abstractNumId w:val="0"/>
  </w:num>
  <w:num w:numId="2" w16cid:durableId="2133088605">
    <w:abstractNumId w:val="1"/>
  </w:num>
  <w:num w:numId="3" w16cid:durableId="1001539974">
    <w:abstractNumId w:val="2"/>
  </w:num>
  <w:num w:numId="4" w16cid:durableId="1071778001">
    <w:abstractNumId w:val="3"/>
  </w:num>
  <w:num w:numId="5" w16cid:durableId="329993735">
    <w:abstractNumId w:val="4"/>
  </w:num>
  <w:num w:numId="6" w16cid:durableId="587154765">
    <w:abstractNumId w:val="5"/>
  </w:num>
  <w:num w:numId="7" w16cid:durableId="1121413650">
    <w:abstractNumId w:val="6"/>
  </w:num>
  <w:num w:numId="8" w16cid:durableId="536356280">
    <w:abstractNumId w:val="7"/>
  </w:num>
  <w:num w:numId="9" w16cid:durableId="1325165377">
    <w:abstractNumId w:val="8"/>
  </w:num>
  <w:num w:numId="10" w16cid:durableId="992366187">
    <w:abstractNumId w:val="9"/>
  </w:num>
  <w:num w:numId="11" w16cid:durableId="373772144">
    <w:abstractNumId w:val="10"/>
  </w:num>
  <w:num w:numId="12" w16cid:durableId="1522351371">
    <w:abstractNumId w:val="11"/>
  </w:num>
  <w:num w:numId="13" w16cid:durableId="1390570321">
    <w:abstractNumId w:val="12"/>
  </w:num>
  <w:num w:numId="14" w16cid:durableId="2029288433">
    <w:abstractNumId w:val="13"/>
  </w:num>
  <w:num w:numId="15" w16cid:durableId="53889912">
    <w:abstractNumId w:val="14"/>
  </w:num>
  <w:num w:numId="16" w16cid:durableId="9783376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12"/>
    <w:rsid w:val="0026426C"/>
    <w:rsid w:val="003B683E"/>
    <w:rsid w:val="00763382"/>
    <w:rsid w:val="007D0E12"/>
    <w:rsid w:val="00804A7A"/>
    <w:rsid w:val="00847C48"/>
    <w:rsid w:val="00AD0771"/>
    <w:rsid w:val="00FC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BA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D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0771"/>
  </w:style>
  <w:style w:type="paragraph" w:styleId="Zpat">
    <w:name w:val="footer"/>
    <w:basedOn w:val="Normln"/>
    <w:link w:val="ZpatChar"/>
    <w:uiPriority w:val="99"/>
    <w:unhideWhenUsed/>
    <w:rsid w:val="00AD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0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1734</Words>
  <Characters>10232</Characters>
  <Application>Microsoft Office Word</Application>
  <DocSecurity>0</DocSecurity>
  <Lines>85</Lines>
  <Paragraphs>23</Paragraphs>
  <ScaleCrop>false</ScaleCrop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2026-04-28T04:54:00Z</dcterms:created>
  <dcterms:modified xsi:type="dcterms:W3CDTF">2026-04-28T04:54:00Z</dcterms:modified>
</cp:coreProperties>
</file>