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74EEF" w14:paraId="0B9E34BA" w14:textId="77777777">
        <w:trPr>
          <w:trHeight w:val="148"/>
        </w:trPr>
        <w:tc>
          <w:tcPr>
            <w:tcW w:w="115" w:type="dxa"/>
          </w:tcPr>
          <w:p w14:paraId="55DA26E1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12723C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B5423C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BADADA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6ABBFA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BA5D67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AB553A" w14:paraId="3EB7235A" w14:textId="77777777" w:rsidTr="00AB553A">
        <w:trPr>
          <w:trHeight w:val="340"/>
        </w:trPr>
        <w:tc>
          <w:tcPr>
            <w:tcW w:w="115" w:type="dxa"/>
          </w:tcPr>
          <w:p w14:paraId="4F598428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2FE266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74EEF" w14:paraId="37FCC25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442A" w14:textId="3F770645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14:paraId="76B78D11" w14:textId="77777777" w:rsidR="00D74EEF" w:rsidRDefault="00D74EEF">
            <w:pPr>
              <w:spacing w:after="0" w:line="240" w:lineRule="auto"/>
            </w:pPr>
          </w:p>
        </w:tc>
        <w:tc>
          <w:tcPr>
            <w:tcW w:w="8142" w:type="dxa"/>
          </w:tcPr>
          <w:p w14:paraId="28B4C386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BDBAE1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D74EEF" w14:paraId="230E0DFB" w14:textId="77777777">
        <w:trPr>
          <w:trHeight w:val="100"/>
        </w:trPr>
        <w:tc>
          <w:tcPr>
            <w:tcW w:w="115" w:type="dxa"/>
          </w:tcPr>
          <w:p w14:paraId="12D416D4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7C8267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A39CE2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6607F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470AC2C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89EB21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AB553A" w14:paraId="6FC995D8" w14:textId="77777777" w:rsidTr="00AB553A">
        <w:tc>
          <w:tcPr>
            <w:tcW w:w="115" w:type="dxa"/>
          </w:tcPr>
          <w:p w14:paraId="6D3B2A7A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97CED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74EEF" w14:paraId="389FF85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4FD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69AD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74EEF" w14:paraId="4B3954D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C6B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UNIAGRIS Pěnčín,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973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Pěnčín 285, 79857 Laškov</w:t>
                  </w:r>
                </w:p>
              </w:tc>
            </w:tr>
          </w:tbl>
          <w:p w14:paraId="71780ACD" w14:textId="77777777" w:rsidR="00D74EEF" w:rsidRDefault="00D74EEF">
            <w:pPr>
              <w:spacing w:after="0" w:line="240" w:lineRule="auto"/>
            </w:pPr>
          </w:p>
        </w:tc>
      </w:tr>
      <w:tr w:rsidR="00D74EEF" w14:paraId="16B3A276" w14:textId="77777777">
        <w:trPr>
          <w:trHeight w:val="349"/>
        </w:trPr>
        <w:tc>
          <w:tcPr>
            <w:tcW w:w="115" w:type="dxa"/>
          </w:tcPr>
          <w:p w14:paraId="238680A6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021979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82780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302CC0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316DAA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48B0CF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D74EEF" w14:paraId="525391F9" w14:textId="77777777">
        <w:trPr>
          <w:trHeight w:val="340"/>
        </w:trPr>
        <w:tc>
          <w:tcPr>
            <w:tcW w:w="115" w:type="dxa"/>
          </w:tcPr>
          <w:p w14:paraId="046C3FA2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D1D4F9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74EEF" w14:paraId="680339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2F9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EB0AF91" w14:textId="77777777" w:rsidR="00D74EEF" w:rsidRDefault="00D74EEF">
            <w:pPr>
              <w:spacing w:after="0" w:line="240" w:lineRule="auto"/>
            </w:pPr>
          </w:p>
        </w:tc>
        <w:tc>
          <w:tcPr>
            <w:tcW w:w="801" w:type="dxa"/>
          </w:tcPr>
          <w:p w14:paraId="3B4C3394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638FCD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909FEA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D74EEF" w14:paraId="005FB147" w14:textId="77777777">
        <w:trPr>
          <w:trHeight w:val="229"/>
        </w:trPr>
        <w:tc>
          <w:tcPr>
            <w:tcW w:w="115" w:type="dxa"/>
          </w:tcPr>
          <w:p w14:paraId="6B13DF9C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7661EC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C979D7B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817689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AD538B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6AB2F2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AB553A" w14:paraId="4A97AE92" w14:textId="77777777" w:rsidTr="00AB553A">
        <w:tc>
          <w:tcPr>
            <w:tcW w:w="115" w:type="dxa"/>
          </w:tcPr>
          <w:p w14:paraId="7220AF95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74EEF" w14:paraId="40E6816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C93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FBF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EA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EB98" w14:textId="77777777" w:rsidR="00D74EEF" w:rsidRDefault="00AB5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ECA7" w14:textId="77777777" w:rsidR="00D74EEF" w:rsidRDefault="00AB5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929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389F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CF6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7F5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56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D1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DC8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F83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64D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553A" w14:paraId="47A67CC9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FD5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Čechy pod Kosířem</w:t>
                  </w:r>
                </w:p>
              </w:tc>
            </w:tr>
            <w:tr w:rsidR="00D74EEF" w14:paraId="4BBBE5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E107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C98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E6A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C35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308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872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099A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42A8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957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21C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010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175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A45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297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674,42</w:t>
                  </w:r>
                </w:p>
              </w:tc>
            </w:tr>
            <w:tr w:rsidR="00D74EEF" w14:paraId="3C9BE8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12B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A1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E1F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DAA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203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DF3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BC0E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57D3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AD5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633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D33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6D0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5D3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0B9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1 723,12</w:t>
                  </w:r>
                </w:p>
              </w:tc>
            </w:tr>
            <w:tr w:rsidR="00D74EEF" w14:paraId="44864D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E73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6F9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A21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029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BB4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FA1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3A4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DFF3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E4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D9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E30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97E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454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456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4 525,22</w:t>
                  </w:r>
                </w:p>
              </w:tc>
            </w:tr>
            <w:tr w:rsidR="00D74EEF" w14:paraId="26AE7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C4A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2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9FE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300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2ED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BD5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0590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4DBE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B4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889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06D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401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B86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91F9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1 684,49</w:t>
                  </w:r>
                </w:p>
              </w:tc>
            </w:tr>
            <w:tr w:rsidR="00D74EEF" w14:paraId="0F4E8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29F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F75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D1A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F4E8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A73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29A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4C4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2153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BB4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43E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54A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730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47D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AF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1 858,84</w:t>
                  </w:r>
                </w:p>
              </w:tc>
            </w:tr>
            <w:tr w:rsidR="00D74EEF" w14:paraId="242E29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E06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2D3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16E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952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CEF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8C6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5D5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1FFC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D34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2F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CB0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4BD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92E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D9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2 022,75</w:t>
                  </w:r>
                </w:p>
              </w:tc>
            </w:tr>
            <w:tr w:rsidR="00D74EEF" w14:paraId="6F2A5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2E9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B2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A27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15D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50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2A0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98AF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DF1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F41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A0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AA3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8A0C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E79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D07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1 682,41</w:t>
                  </w:r>
                </w:p>
              </w:tc>
            </w:tr>
            <w:tr w:rsidR="00D74EEF" w14:paraId="53476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DE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98F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A119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FA9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5A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1C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125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94B2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FB5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337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F1F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37C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4C7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718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149,81</w:t>
                  </w:r>
                </w:p>
              </w:tc>
            </w:tr>
            <w:tr w:rsidR="00D74EEF" w14:paraId="6BA18C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F9E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7AF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6AC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9F8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762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B9A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4806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EAF41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6478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C3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E36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A89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1E8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854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1 797,77</w:t>
                  </w:r>
                </w:p>
              </w:tc>
            </w:tr>
            <w:tr w:rsidR="00D74EEF" w14:paraId="34E15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F9F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D3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1DC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470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060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D60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30F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DA2B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D2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7C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813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1F7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846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B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1 071,67</w:t>
                  </w:r>
                </w:p>
              </w:tc>
            </w:tr>
            <w:tr w:rsidR="00D74EEF" w14:paraId="007006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5D1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89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A8A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69E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AF7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9B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EDF8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2891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675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28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854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54A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411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09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1 464,73</w:t>
                  </w:r>
                </w:p>
              </w:tc>
            </w:tr>
            <w:tr w:rsidR="00D74EEF" w14:paraId="754A4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604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7734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818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9D4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EE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5E4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1F53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EC8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3E4A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81DA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9B7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9958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ADE9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4D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2 553,10</w:t>
                  </w:r>
                </w:p>
              </w:tc>
            </w:tr>
            <w:tr w:rsidR="00D74EEF" w14:paraId="1359A7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D9F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D53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1AB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AA7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3517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AE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344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0A40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22F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A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476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92E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DF1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39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254,74</w:t>
                  </w:r>
                </w:p>
              </w:tc>
            </w:tr>
            <w:tr w:rsidR="00D74EEF" w14:paraId="25899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2C2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DDF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27B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C4D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386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041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9A83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7393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11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CBB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1F7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F93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3BB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38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253,69</w:t>
                  </w:r>
                </w:p>
              </w:tc>
            </w:tr>
            <w:tr w:rsidR="00D74EEF" w14:paraId="036CF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544F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536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8B0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514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1B2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A0A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004D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5F64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6FE8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71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4A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48E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AA6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D4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520,96</w:t>
                  </w:r>
                </w:p>
              </w:tc>
            </w:tr>
            <w:tr w:rsidR="00D74EEF" w14:paraId="23F08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673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07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705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81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116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64B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4F1E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1564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CB7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8C3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C00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A78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71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C3A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168,61</w:t>
                  </w:r>
                </w:p>
              </w:tc>
            </w:tr>
            <w:tr w:rsidR="00AB553A" w14:paraId="6BD84B3F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5CC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31A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45C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D8E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96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564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C11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42 924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7B7F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46D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8F7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3DD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22 406,33</w:t>
                  </w:r>
                </w:p>
              </w:tc>
            </w:tr>
            <w:tr w:rsidR="00AB553A" w14:paraId="2B2E0F0C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A54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Hluchov</w:t>
                  </w:r>
                </w:p>
              </w:tc>
            </w:tr>
            <w:tr w:rsidR="00D74EEF" w14:paraId="7FECC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06C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6B0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3BD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7FB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71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723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1483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CD09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B31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D7A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923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17D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D21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BCE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3 137,07</w:t>
                  </w:r>
                </w:p>
              </w:tc>
            </w:tr>
            <w:tr w:rsidR="00D74EEF" w14:paraId="3E1FA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D93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AEA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314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368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E3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BFC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CE8F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18C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9D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1B3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74C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DCC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442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F92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371,42</w:t>
                  </w:r>
                </w:p>
              </w:tc>
            </w:tr>
            <w:tr w:rsidR="00D74EEF" w14:paraId="0CC495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7FB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17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AD0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5291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CDC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CE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D969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8095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DFB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72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38F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65C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FA5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3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2 244,24</w:t>
                  </w:r>
                </w:p>
              </w:tc>
            </w:tr>
            <w:tr w:rsidR="00D74EEF" w14:paraId="4FA36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E6A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099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774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647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E1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9A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930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D759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72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3AE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BC7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B19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F82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95A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196,37</w:t>
                  </w:r>
                </w:p>
              </w:tc>
            </w:tr>
            <w:tr w:rsidR="00D74EEF" w14:paraId="3F372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E54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44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A54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CC9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864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529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94E2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91BD1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0A5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E8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0DE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D57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48A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5CB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20,95</w:t>
                  </w:r>
                </w:p>
              </w:tc>
            </w:tr>
            <w:tr w:rsidR="00D74EEF" w14:paraId="5BA6D1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220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1A0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299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103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2A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3BA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9D15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059B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641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C3A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CC7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E9E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67D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44E9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2 778,37</w:t>
                  </w:r>
                </w:p>
              </w:tc>
            </w:tr>
            <w:tr w:rsidR="00D74EEF" w14:paraId="549090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69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CED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CD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91F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3C4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C0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1A38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A705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A9C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E7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BEC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894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40E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CF6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53,49</w:t>
                  </w:r>
                </w:p>
              </w:tc>
            </w:tr>
            <w:tr w:rsidR="00D74EEF" w14:paraId="207BF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5F3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DD9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8ED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16E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BAF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47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0AC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B0EE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2D2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CE3D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E72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BB0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AD7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C73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585,00</w:t>
                  </w:r>
                </w:p>
              </w:tc>
            </w:tr>
            <w:tr w:rsidR="00D74EEF" w14:paraId="37001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DA4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F3E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7BC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43D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275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F4F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CA91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E828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87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EAB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5E9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9232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1D2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51C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294,74</w:t>
                  </w:r>
                </w:p>
              </w:tc>
            </w:tr>
            <w:tr w:rsidR="00D74EEF" w14:paraId="5BD5B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49A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8CF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D9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365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E20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D74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B220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62357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99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5AA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03B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D6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2B5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85A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311,58</w:t>
                  </w:r>
                </w:p>
              </w:tc>
            </w:tr>
            <w:tr w:rsidR="00D74EEF" w14:paraId="4695C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AB7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04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E2E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AC7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093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DDA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2B16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D874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739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EAF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973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F2A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64E2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05A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</w:t>
                  </w:r>
                </w:p>
              </w:tc>
            </w:tr>
            <w:tr w:rsidR="00AB553A" w14:paraId="34E0EF96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196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5B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64B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D66C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666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2AC7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CF5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26 813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07B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585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DF6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F3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10 029,14</w:t>
                  </w:r>
                </w:p>
              </w:tc>
            </w:tr>
            <w:tr w:rsidR="00AB553A" w14:paraId="1DA433D1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2FB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 na Hané</w:t>
                  </w:r>
                </w:p>
              </w:tc>
            </w:tr>
            <w:tr w:rsidR="00D74EEF" w14:paraId="489C4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8E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77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6E87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C37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4DE6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39B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C4C81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490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17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6E5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B61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01F3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996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B2FF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1 028,78</w:t>
                  </w:r>
                </w:p>
              </w:tc>
            </w:tr>
            <w:tr w:rsidR="00AB553A" w14:paraId="7B996736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AB0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756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9BA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B4E5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F0D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396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015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D65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DE3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9B3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EEC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1 028,78</w:t>
                  </w:r>
                </w:p>
              </w:tc>
            </w:tr>
            <w:tr w:rsidR="00AB553A" w14:paraId="2F710247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CC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Krakovec na Moravě</w:t>
                  </w:r>
                </w:p>
              </w:tc>
            </w:tr>
            <w:tr w:rsidR="00D74EEF" w14:paraId="4E5B9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307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1FF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1F9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CE4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248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56F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7083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3E31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44B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012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81B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454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B1A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38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695,72</w:t>
                  </w:r>
                </w:p>
              </w:tc>
            </w:tr>
            <w:tr w:rsidR="00D74EEF" w14:paraId="23133D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B21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363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392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084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731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0C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B02F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EA76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38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E3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4AF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60D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FF6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E53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</w:t>
                  </w:r>
                </w:p>
              </w:tc>
            </w:tr>
            <w:tr w:rsidR="00D74EEF" w14:paraId="0FC38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E4F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F5D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5A9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94E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2C2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6E0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DA8F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6CC3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95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631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5E1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725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537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8F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133,01</w:t>
                  </w:r>
                </w:p>
              </w:tc>
            </w:tr>
            <w:tr w:rsidR="00D74EEF" w14:paraId="2288B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144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00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7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780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0E7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87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292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A349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096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778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990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9E5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DA1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EC4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D74EEF" w14:paraId="75C1D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22D8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FC7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4CA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E4EB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07E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9B6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8F6B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D847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069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0F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60EA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091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B0E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0C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22,84</w:t>
                  </w:r>
                </w:p>
              </w:tc>
            </w:tr>
            <w:tr w:rsidR="00D74EEF" w14:paraId="009D7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EC0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33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9B3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901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0AA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B6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D27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9EECE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2AE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BA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43D2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A2D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47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25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20,15</w:t>
                  </w:r>
                </w:p>
              </w:tc>
            </w:tr>
            <w:tr w:rsidR="00D74EEF" w14:paraId="33922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085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85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CA4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C38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8CD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79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8F85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C47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350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A87A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400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3E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A03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450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148,91</w:t>
                  </w:r>
                </w:p>
              </w:tc>
            </w:tr>
            <w:tr w:rsidR="00D74EEF" w14:paraId="4F287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378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866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701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D9F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36F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72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D0BE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ED9E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B7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42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99A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564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23D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4D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390,29</w:t>
                  </w:r>
                </w:p>
              </w:tc>
            </w:tr>
            <w:tr w:rsidR="00D74EEF" w14:paraId="610D3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BAF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3A5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218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422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097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D2E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DE7A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7FC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14B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84E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8CF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E3A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A54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7B9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852,24</w:t>
                  </w:r>
                </w:p>
              </w:tc>
            </w:tr>
            <w:tr w:rsidR="00D74EEF" w14:paraId="4CE27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0EA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30CE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FE2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BD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C3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C2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E26F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9A98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35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E17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12FF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A680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49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8F3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1 258,65</w:t>
                  </w:r>
                </w:p>
              </w:tc>
            </w:tr>
            <w:tr w:rsidR="00D74EEF" w14:paraId="22281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EE5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797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AF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F51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564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193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1FE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2B61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3E2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C3F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4D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AC5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DE2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52F6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205,33</w:t>
                  </w:r>
                </w:p>
              </w:tc>
            </w:tr>
            <w:tr w:rsidR="00D74EEF" w14:paraId="1C2ECE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EFB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B5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FC7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FF6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206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F1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463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3F12A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9B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01A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566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F10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8A0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75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118,01</w:t>
                  </w:r>
                </w:p>
              </w:tc>
            </w:tr>
            <w:tr w:rsidR="00D74EEF" w14:paraId="3880D9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2E9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AD0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B7C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6B3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FF7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5F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4579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0A9E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D0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1F2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4AA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911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560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50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2 293,84</w:t>
                  </w:r>
                </w:p>
              </w:tc>
            </w:tr>
            <w:tr w:rsidR="00D74EEF" w14:paraId="1A825E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22E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CE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36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AEE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6BA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6F3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60A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ADD8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34A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C61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97F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863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E19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4AF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1 288,66</w:t>
                  </w:r>
                </w:p>
              </w:tc>
            </w:tr>
            <w:tr w:rsidR="00D74EEF" w14:paraId="0E6E6D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63E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6B0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46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730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D01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8647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3F09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1C13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796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7DB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EE1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21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5EA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421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866,12</w:t>
                  </w:r>
                </w:p>
              </w:tc>
            </w:tr>
            <w:tr w:rsidR="00AB553A" w14:paraId="5CB2C90F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968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1C4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0AC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8FB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ED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EDF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3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503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41D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E81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62D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8 491,27</w:t>
                  </w:r>
                </w:p>
              </w:tc>
            </w:tr>
            <w:tr w:rsidR="00AB553A" w14:paraId="74A14F28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3C2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Laškov</w:t>
                  </w:r>
                </w:p>
              </w:tc>
            </w:tr>
            <w:tr w:rsidR="00D74EEF" w14:paraId="529C3E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ACA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9D3D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A4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904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925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B1B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0072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F7A86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3D3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85A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331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9D4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7A0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DC5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899,09</w:t>
                  </w:r>
                </w:p>
              </w:tc>
            </w:tr>
            <w:tr w:rsidR="00D74EEF" w14:paraId="6737A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49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612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801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F70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7BC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FF3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5F7B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ACC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0A5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B9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D7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86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977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1B0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313,53</w:t>
                  </w:r>
                </w:p>
              </w:tc>
            </w:tr>
            <w:tr w:rsidR="00D74EEF" w14:paraId="10A150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3D0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B17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7C8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AC5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BF1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FE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1594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00A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2793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E55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D59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779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BA3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B7A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438,88</w:t>
                  </w:r>
                </w:p>
              </w:tc>
            </w:tr>
            <w:tr w:rsidR="00D74EEF" w14:paraId="4D88B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0E2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0D5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68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2C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4AB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1E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462B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B101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42D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B91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09B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813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8BE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30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169,54</w:t>
                  </w:r>
                </w:p>
              </w:tc>
            </w:tr>
            <w:tr w:rsidR="00D74EEF" w14:paraId="76395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77D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DF8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EE6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B88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645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76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ABF8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29A9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CE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0AB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30E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A00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EB1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4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340,58</w:t>
                  </w:r>
                </w:p>
              </w:tc>
            </w:tr>
            <w:tr w:rsidR="00D74EEF" w14:paraId="458C59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165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8CE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7C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1F3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B82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17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5D8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5EDA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C3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DED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505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237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951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9A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1 825,54</w:t>
                  </w:r>
                </w:p>
              </w:tc>
            </w:tr>
            <w:tr w:rsidR="00D74EEF" w14:paraId="6A6389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47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94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C19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313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305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9B9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C318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59017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A01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751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9C7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BA2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291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A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1 685,16</w:t>
                  </w:r>
                </w:p>
              </w:tc>
            </w:tr>
            <w:tr w:rsidR="00D74EEF" w14:paraId="48E0E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1B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C4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24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B3F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47B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5356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E105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60A0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D89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C4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73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35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D6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0E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2 873,13</w:t>
                  </w:r>
                </w:p>
              </w:tc>
            </w:tr>
            <w:tr w:rsidR="00D74EEF" w14:paraId="66D52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7D6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F8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05D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0B5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89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59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A979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7682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A59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652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8EC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483B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90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C62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7 025,32</w:t>
                  </w:r>
                </w:p>
              </w:tc>
            </w:tr>
            <w:tr w:rsidR="00D74EEF" w14:paraId="11F45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166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B84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F76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024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6D0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DD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BB9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976F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92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8EA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54D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CB3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EB8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1E1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627,65</w:t>
                  </w:r>
                </w:p>
              </w:tc>
            </w:tr>
            <w:tr w:rsidR="00D74EEF" w14:paraId="4A78E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2AE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DB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3E9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00B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38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88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31A6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A98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896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AA0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B8B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06F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E39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DCD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294,29</w:t>
                  </w:r>
                </w:p>
              </w:tc>
            </w:tr>
            <w:tr w:rsidR="00D74EEF" w14:paraId="4508AC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BE0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EB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D5E7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6C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97B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266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0750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6C8A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46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F8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77B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20A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DF4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09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2 367,53</w:t>
                  </w:r>
                </w:p>
              </w:tc>
            </w:tr>
            <w:tr w:rsidR="00D74EEF" w14:paraId="570B86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9EA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09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020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B85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51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8C2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A7D5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D76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8D1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A32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6D1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7F6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36A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AE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260,32</w:t>
                  </w:r>
                </w:p>
              </w:tc>
            </w:tr>
            <w:tr w:rsidR="00D74EEF" w14:paraId="20224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E7E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B9C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C80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8C4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674C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B87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148F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9C08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610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B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F13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046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B8F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CC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216,13</w:t>
                  </w:r>
                </w:p>
              </w:tc>
            </w:tr>
            <w:tr w:rsidR="00D74EEF" w14:paraId="4AE44B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D6F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400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85D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6A8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028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ADD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1DEC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D6C8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AC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21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327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1D83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00D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3B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518,84</w:t>
                  </w:r>
                </w:p>
              </w:tc>
            </w:tr>
            <w:tr w:rsidR="00D74EEF" w14:paraId="64A299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57D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0B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A8E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8D0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F65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B13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432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F3E66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C1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A1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941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755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B14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968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627,05</w:t>
                  </w:r>
                </w:p>
              </w:tc>
            </w:tr>
            <w:tr w:rsidR="00D74EEF" w14:paraId="2C4272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9DC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D4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FD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D0B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A96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4D2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9934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066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92C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D25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95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E48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6A7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B1F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978,45</w:t>
                  </w:r>
                </w:p>
              </w:tc>
            </w:tr>
            <w:tr w:rsidR="00D74EEF" w14:paraId="5EA31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D21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DD7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72D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C22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2B6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1B6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B457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4E5C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3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B40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A1F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860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73C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76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207,71</w:t>
                  </w:r>
                </w:p>
              </w:tc>
            </w:tr>
            <w:tr w:rsidR="00D74EEF" w14:paraId="0FB34E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E48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1F3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FA0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230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7B0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4BB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8016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A964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4BF3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B5F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D4FB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66F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D0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03C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800,20</w:t>
                  </w:r>
                </w:p>
              </w:tc>
            </w:tr>
            <w:tr w:rsidR="00D74EEF" w14:paraId="14323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D0F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91A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13A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982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0FB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25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835D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6787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FEC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921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B6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AC5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08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9E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47,49</w:t>
                  </w:r>
                </w:p>
              </w:tc>
            </w:tr>
            <w:tr w:rsidR="00D74EEF" w14:paraId="665D9A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43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5E0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D25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218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0E8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3C5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F0B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E4F9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026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85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E6F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738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440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A4E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1 297,39</w:t>
                  </w:r>
                </w:p>
              </w:tc>
            </w:tr>
            <w:tr w:rsidR="00D74EEF" w14:paraId="32F40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E0C0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774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B9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A83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C1F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F5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3AE2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CE17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1A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3F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120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553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79F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030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423,55</w:t>
                  </w:r>
                </w:p>
              </w:tc>
            </w:tr>
            <w:tr w:rsidR="00D74EEF" w14:paraId="05B8A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454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504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A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F0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EC1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FB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186D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E15B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9E6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1244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3EA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FAE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49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08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1 131,76</w:t>
                  </w:r>
                </w:p>
              </w:tc>
            </w:tr>
            <w:tr w:rsidR="00D74EEF" w14:paraId="493F7E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0AE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65D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4FA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DCB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15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A77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8CEC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1A56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07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A61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E5C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794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37F6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E65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82,36</w:t>
                  </w:r>
                </w:p>
              </w:tc>
            </w:tr>
            <w:tr w:rsidR="00D74EEF" w14:paraId="10A15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7169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433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0B2A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64B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F6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C8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5CE9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3835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B6E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F0B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A82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837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0E8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F20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531,46</w:t>
                  </w:r>
                </w:p>
              </w:tc>
            </w:tr>
            <w:tr w:rsidR="00D74EEF" w14:paraId="095B05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83B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5CF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61F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F4D8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F2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DD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5F2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7CAB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9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795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DB5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53F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65B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38E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1 654,20</w:t>
                  </w:r>
                </w:p>
              </w:tc>
            </w:tr>
            <w:tr w:rsidR="00D74EEF" w14:paraId="48740C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349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419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568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ED30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966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D0D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1F01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4ABB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C9D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38D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592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317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59F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AB0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765,63</w:t>
                  </w:r>
                </w:p>
              </w:tc>
            </w:tr>
            <w:tr w:rsidR="00D74EEF" w14:paraId="2F83C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2BD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CE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F30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02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3F9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13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DAD7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46C4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7C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379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B8D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453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035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D8D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883,46</w:t>
                  </w:r>
                </w:p>
              </w:tc>
            </w:tr>
            <w:tr w:rsidR="00D74EEF" w14:paraId="08731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6F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502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12A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470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80A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AA6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96D7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9050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FFF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38D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4E7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702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C6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E7C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44,19</w:t>
                  </w:r>
                </w:p>
              </w:tc>
            </w:tr>
            <w:tr w:rsidR="00AB553A" w14:paraId="2EA31C62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E2B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E1D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E1D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B4AF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EF7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092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75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BF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B38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93C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AFD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29 330,43</w:t>
                  </w:r>
                </w:p>
              </w:tc>
            </w:tr>
            <w:tr w:rsidR="00AB553A" w14:paraId="111F8901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9B7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Pěnčín na Moravě</w:t>
                  </w:r>
                </w:p>
              </w:tc>
            </w:tr>
            <w:tr w:rsidR="00D74EEF" w14:paraId="2C513C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A79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C0A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63E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0C8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63B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768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A33B9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0DC5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544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6E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932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4B8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1560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793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292,62</w:t>
                  </w:r>
                </w:p>
              </w:tc>
            </w:tr>
            <w:tr w:rsidR="00D74EEF" w14:paraId="437252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B98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F26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F1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AD6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D50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9B1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21BD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2063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5F2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91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085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C08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B2B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14D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868,04</w:t>
                  </w:r>
                </w:p>
              </w:tc>
            </w:tr>
            <w:tr w:rsidR="00D74EEF" w14:paraId="2A38D0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9C6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14C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E03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FBA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7B4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460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8629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069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5AA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3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CF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5A8A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B36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90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1 444,92</w:t>
                  </w:r>
                </w:p>
              </w:tc>
            </w:tr>
            <w:tr w:rsidR="00D74EEF" w14:paraId="3AF73F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366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F63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60B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2F6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739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3F8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BF1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B8CC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7E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95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A8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4E3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C81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A7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446,58</w:t>
                  </w:r>
                </w:p>
              </w:tc>
            </w:tr>
            <w:tr w:rsidR="00D74EEF" w14:paraId="0C2A0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D4E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EA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16E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B33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34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70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CA0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862A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F87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75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E7B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C0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22A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83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453,49</w:t>
                  </w:r>
                </w:p>
              </w:tc>
            </w:tr>
            <w:tr w:rsidR="00D74EEF" w14:paraId="15142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C66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2E61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9C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B21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94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69CB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65D5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869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0A9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34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A81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F0F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FF1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EAE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</w:t>
                  </w:r>
                </w:p>
              </w:tc>
            </w:tr>
            <w:tr w:rsidR="00D74EEF" w14:paraId="451B1F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2CD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E010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64D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04B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AE8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3BA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A0C0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3A8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90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570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62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F91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731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79D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2 604,86</w:t>
                  </w:r>
                </w:p>
              </w:tc>
            </w:tr>
            <w:tr w:rsidR="00D74EEF" w14:paraId="5680B0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D2F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5C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FC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74C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176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45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D3F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15206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84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9DB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EE6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15A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89B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A1E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42,22</w:t>
                  </w:r>
                </w:p>
              </w:tc>
            </w:tr>
            <w:tr w:rsidR="00D74EEF" w14:paraId="077067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FE2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96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445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3EC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B98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BD8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D20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B95F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C1E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DE9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308C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018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4B4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394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18,20</w:t>
                  </w:r>
                </w:p>
              </w:tc>
            </w:tr>
            <w:tr w:rsidR="00D74EEF" w14:paraId="66B59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27B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475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B7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47D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AF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ED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3D26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AB1D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A1A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AE9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A4A0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5F8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046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894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24,75</w:t>
                  </w:r>
                </w:p>
              </w:tc>
            </w:tr>
            <w:tr w:rsidR="00D74EEF" w14:paraId="4A985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33F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960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315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4D5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084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676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0C66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E071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C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86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938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352D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DF6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04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1 073,68</w:t>
                  </w:r>
                </w:p>
              </w:tc>
            </w:tr>
            <w:tr w:rsidR="00D74EEF" w14:paraId="03F28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E858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9C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5D0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79C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6F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D58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B6C3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3B5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C35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2A0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47C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CF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E879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559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687,88</w:t>
                  </w:r>
                </w:p>
              </w:tc>
            </w:tr>
            <w:tr w:rsidR="00D74EEF" w14:paraId="7A8568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C63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64A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A3F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B42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A3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88A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2026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3A7B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650E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838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3CB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EC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657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A40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D74EEF" w14:paraId="5D4A0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EB4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38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AB7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D5B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B3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85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AB5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AAEC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F7A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EE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EA4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005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773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98D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772,32</w:t>
                  </w:r>
                </w:p>
              </w:tc>
            </w:tr>
            <w:tr w:rsidR="00D74EEF" w14:paraId="5D7D0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580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0BE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D8B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DF4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E8A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651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262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4923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451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704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F1C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8D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C8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3DA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436,02</w:t>
                  </w:r>
                </w:p>
              </w:tc>
            </w:tr>
            <w:tr w:rsidR="00D74EEF" w14:paraId="1DFCA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9021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9F5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F57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CCA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4C90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1D3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6A4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BC82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9B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C62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B38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B568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398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2B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209,28</w:t>
                  </w:r>
                </w:p>
              </w:tc>
            </w:tr>
            <w:tr w:rsidR="00D74EEF" w14:paraId="176BD3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BA2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77F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928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23C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938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CD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3B1F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1E4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B63D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890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3A5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298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AE3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E76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25,48</w:t>
                  </w:r>
                </w:p>
              </w:tc>
            </w:tr>
            <w:tr w:rsidR="00D74EEF" w14:paraId="14144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403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7970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87D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718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45C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F8ED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722F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4862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DFF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7B6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814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411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BCB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A7C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861,49</w:t>
                  </w:r>
                </w:p>
              </w:tc>
            </w:tr>
            <w:tr w:rsidR="00D74EEF" w14:paraId="0515A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45F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C13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5D2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622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9E6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AC3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D940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509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E46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1F4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13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CF4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180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D6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1 046,75</w:t>
                  </w:r>
                </w:p>
              </w:tc>
            </w:tr>
            <w:tr w:rsidR="00D74EEF" w14:paraId="2BEEC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969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AA2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1D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BD5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925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1F3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963F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D26E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808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A31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E17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BDF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90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0FC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93,54</w:t>
                  </w:r>
                </w:p>
              </w:tc>
            </w:tr>
            <w:tr w:rsidR="00D74EEF" w14:paraId="413A3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49C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C51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5B18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DB3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2752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F3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9988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CC60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34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39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5F1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0E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E148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648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2 794,85</w:t>
                  </w:r>
                </w:p>
              </w:tc>
            </w:tr>
            <w:tr w:rsidR="00D74EEF" w14:paraId="6B3DA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F4D5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17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337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989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182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393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549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EFBA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E9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BAD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408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FE4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6F5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47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1 585,41</w:t>
                  </w:r>
                </w:p>
              </w:tc>
            </w:tr>
            <w:tr w:rsidR="00D74EEF" w14:paraId="71DE64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186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BDF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C6C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D1E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7BC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6A3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5E52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3C87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4D1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16A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2B0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88A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92C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CE8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215,83</w:t>
                  </w:r>
                </w:p>
              </w:tc>
            </w:tr>
            <w:tr w:rsidR="00D74EEF" w14:paraId="1FBCC9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7A6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B11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A5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02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EDA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6A0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4198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5515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B6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FF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C07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FE4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B9F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464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1 068,22</w:t>
                  </w:r>
                </w:p>
              </w:tc>
            </w:tr>
            <w:tr w:rsidR="00D74EEF" w14:paraId="3F265D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B87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593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5E5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EE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32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F4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045E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77A7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6AF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8A7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258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FF7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28C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757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432,38</w:t>
                  </w:r>
                </w:p>
              </w:tc>
            </w:tr>
            <w:tr w:rsidR="00D74EEF" w14:paraId="60574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63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011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26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16E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464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6F72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FD8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177D6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202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BEE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464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731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0679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EF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615,46</w:t>
                  </w:r>
                </w:p>
              </w:tc>
            </w:tr>
            <w:tr w:rsidR="00D74EEF" w14:paraId="390A01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3B3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8D8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F2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A66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A549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69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B0B2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74410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E76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946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9E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44A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B3C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E11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D74EEF" w14:paraId="21B5A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DB8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579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F0A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F92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453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6F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35EE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B9BB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2A8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14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E61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C54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5FD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FC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150,32</w:t>
                  </w:r>
                </w:p>
              </w:tc>
            </w:tr>
            <w:tr w:rsidR="00D74EEF" w14:paraId="07BBA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2BB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B71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BC4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EDB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79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720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9188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E57D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D5C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2B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6F4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6AD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5E5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39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</w:t>
                  </w:r>
                </w:p>
              </w:tc>
            </w:tr>
            <w:tr w:rsidR="00D74EEF" w14:paraId="759C8E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E3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5A5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162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3C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492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EE7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969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3D16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5A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7BE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FCD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20A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F6D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A0B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45,86</w:t>
                  </w:r>
                </w:p>
              </w:tc>
            </w:tr>
            <w:tr w:rsidR="00D74EEF" w14:paraId="23B99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FE4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EA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F28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2D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7B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54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35A2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5D1B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6ED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21D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33E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71F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233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F90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</w:t>
                  </w:r>
                </w:p>
              </w:tc>
            </w:tr>
            <w:tr w:rsidR="00D74EEF" w14:paraId="147A5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3E9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3C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F6C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D52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215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C69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CB9C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0A07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A1CB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D75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572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6DE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D88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F0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1 348,47</w:t>
                  </w:r>
                </w:p>
              </w:tc>
            </w:tr>
            <w:tr w:rsidR="00D74EEF" w14:paraId="7FAC1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B97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E0C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DDE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B5D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F70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BB2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9D1D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4C71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224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F4A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C79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0ED4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84D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9B8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202,73</w:t>
                  </w:r>
                </w:p>
              </w:tc>
            </w:tr>
            <w:tr w:rsidR="00D74EEF" w14:paraId="5F35E2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852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0897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72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78C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B1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900D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14B9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E78EA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694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5C9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719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5C9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F9E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A51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196,17</w:t>
                  </w:r>
                </w:p>
              </w:tc>
            </w:tr>
            <w:tr w:rsidR="00D74EEF" w14:paraId="4F8B9F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363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1E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36D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8A7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B432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26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0911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B00EA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D7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9D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6E7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858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4BA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4E0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19,65</w:t>
                  </w:r>
                </w:p>
              </w:tc>
            </w:tr>
            <w:tr w:rsidR="00D74EEF" w14:paraId="38FB6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220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F7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C5F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E54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DB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5A5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0B5A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EA6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0860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490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AD7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AE3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0A6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F375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39,31</w:t>
                  </w:r>
                </w:p>
              </w:tc>
            </w:tr>
            <w:tr w:rsidR="00D74EEF" w14:paraId="237AFF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DA4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0CE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6A8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70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6261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B06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EF87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DFA8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704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EA7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3E56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5D0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1FA1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F35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3 835,05</w:t>
                  </w:r>
                </w:p>
              </w:tc>
            </w:tr>
            <w:tr w:rsidR="00D74EEF" w14:paraId="4B396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92A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AE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DC7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22D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42C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B57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7D8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7E32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43D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15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4E4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C13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C56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6F45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235,48</w:t>
                  </w:r>
                </w:p>
              </w:tc>
            </w:tr>
            <w:tr w:rsidR="00D74EEF" w14:paraId="767A3B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FB0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9A4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CE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5AB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681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F28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3342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93C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1A0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B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1EF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62A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172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0A6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2 757,00</w:t>
                  </w:r>
                </w:p>
              </w:tc>
            </w:tr>
            <w:tr w:rsidR="00D74EEF" w14:paraId="078B7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C34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5B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092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261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08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BAC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B5DF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190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3B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287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424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85B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BB4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B86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1 377,95</w:t>
                  </w:r>
                </w:p>
              </w:tc>
            </w:tr>
            <w:tr w:rsidR="00D74EEF" w14:paraId="6DA589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A18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A7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B70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B98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FF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D1B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2F7C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88F7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CF7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29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5C5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CBF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032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DA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D74EEF" w14:paraId="1B3BF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570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105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E78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CB3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8DB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864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D6C5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221B1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3664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FF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B8C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660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781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81E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1 114,45</w:t>
                  </w:r>
                </w:p>
              </w:tc>
            </w:tr>
            <w:tr w:rsidR="00D74EEF" w14:paraId="6A36F9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55F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3B6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A14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155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F65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168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C6E3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C161B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EE8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F63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D25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CB3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EFB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31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1 071,86</w:t>
                  </w:r>
                </w:p>
              </w:tc>
            </w:tr>
            <w:tr w:rsidR="00D74EEF" w14:paraId="7AFF8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05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288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DDA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4A5D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A09B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B3C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4D4A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DD73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31B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55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496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ADA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23E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4A4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21,47</w:t>
                  </w:r>
                </w:p>
              </w:tc>
            </w:tr>
            <w:tr w:rsidR="00D74EEF" w14:paraId="116AB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84B2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8F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934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B5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D97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E26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4F5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1C8D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344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31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48F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039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A0F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90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D74EEF" w14:paraId="4887F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0D8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5E2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49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A525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B2D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B6C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2AD8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73D6E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595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10C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A38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384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8A6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A17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D74EEF" w14:paraId="27E3B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F10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EB5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59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B9C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A12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D57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02BF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2A41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54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E7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545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512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2726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B17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</w:t>
                  </w:r>
                </w:p>
              </w:tc>
            </w:tr>
            <w:tr w:rsidR="00D74EEF" w14:paraId="027ACB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F83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30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54E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F2B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68F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A9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8BC9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E8167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C29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7E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D50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1C0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F72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742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1 055,12</w:t>
                  </w:r>
                </w:p>
              </w:tc>
            </w:tr>
            <w:tr w:rsidR="00D74EEF" w14:paraId="3FD680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E90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AFE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1E6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A44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988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168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98FE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29BD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31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87A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F61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F9A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C28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91B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435,30</w:t>
                  </w:r>
                </w:p>
              </w:tc>
            </w:tr>
            <w:tr w:rsidR="00D74EEF" w14:paraId="596E7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4E2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7DB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DB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22A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223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4F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14CBF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0CF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F1F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897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7F6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6E7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F7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EE61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611,09</w:t>
                  </w:r>
                </w:p>
              </w:tc>
            </w:tr>
            <w:tr w:rsidR="00D74EEF" w14:paraId="2AC8FC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9C3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90F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58C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AF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650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6F9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00F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91EF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44B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04A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9B9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B62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6B2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C29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1 374,31</w:t>
                  </w:r>
                </w:p>
              </w:tc>
            </w:tr>
            <w:tr w:rsidR="00D74EEF" w14:paraId="1E4F33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AF9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3B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423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381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9B1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D6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AFC7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4215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FF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578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FD6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36E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17A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61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438,57</w:t>
                  </w:r>
                </w:p>
              </w:tc>
            </w:tr>
            <w:tr w:rsidR="00D74EEF" w14:paraId="65A92B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0D7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284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1A4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8C0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B76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947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AFC2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787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BF8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592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5FC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F02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AFF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90E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438,57</w:t>
                  </w:r>
                </w:p>
              </w:tc>
            </w:tr>
            <w:tr w:rsidR="00D74EEF" w14:paraId="2476D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EE4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85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7D3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A37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F44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39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FF21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7BA5E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89B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C24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788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AED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0E8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49D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811,99</w:t>
                  </w:r>
                </w:p>
              </w:tc>
            </w:tr>
            <w:tr w:rsidR="00D74EEF" w14:paraId="07EB7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ECA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D11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DE3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A81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6325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481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4A10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3204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123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B5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8BA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C0F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CDD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A23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377,43</w:t>
                  </w:r>
                </w:p>
              </w:tc>
            </w:tr>
            <w:tr w:rsidR="00D74EEF" w14:paraId="37047E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ED6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A60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49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3F3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236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15F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8965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D697D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DC5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E01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3D6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6B1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E5D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4CD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255,50</w:t>
                  </w:r>
                </w:p>
              </w:tc>
            </w:tr>
            <w:tr w:rsidR="00D74EEF" w14:paraId="0A26B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607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F51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60F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E26B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64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832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06BC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48D7B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B2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FB8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083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EDB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27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7D6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4,37</w:t>
                  </w:r>
                </w:p>
              </w:tc>
            </w:tr>
            <w:tr w:rsidR="00D74EEF" w14:paraId="42273C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A5E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7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7B8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391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3C8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375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8147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4E9B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35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1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CD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1A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897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55D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610,00</w:t>
                  </w:r>
                </w:p>
              </w:tc>
            </w:tr>
            <w:tr w:rsidR="00D74EEF" w14:paraId="022A5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471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4E3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5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42E3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E9A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591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40A9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710C7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9E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BA1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AB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003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FF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F4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535,39</w:t>
                  </w:r>
                </w:p>
              </w:tc>
            </w:tr>
            <w:tr w:rsidR="00D74EEF" w14:paraId="05FB9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06A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B4E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BAA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126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E2E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19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B98D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3666A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E97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745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FCA6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BB7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727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B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140,85</w:t>
                  </w:r>
                </w:p>
              </w:tc>
            </w:tr>
            <w:tr w:rsidR="00D74EEF" w14:paraId="16338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A7C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1CC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6F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3C2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F62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6ED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70AA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420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BC5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3F7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1E6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77BF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443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F1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204,55</w:t>
                  </w:r>
                </w:p>
              </w:tc>
            </w:tr>
            <w:tr w:rsidR="00D74EEF" w14:paraId="38FFB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B6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CD4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E3D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1D1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5DE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7EB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5593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BB2C7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271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F93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843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BAE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FAB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A893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211,46</w:t>
                  </w:r>
                </w:p>
              </w:tc>
            </w:tr>
            <w:tr w:rsidR="00D74EEF" w14:paraId="54252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887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E6C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F8B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8D1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0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410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0A1C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C23D9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DE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F8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F6B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E6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ADA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319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725,74</w:t>
                  </w:r>
                </w:p>
              </w:tc>
            </w:tr>
            <w:tr w:rsidR="00D74EEF" w14:paraId="3B251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D84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B5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F87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121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2D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530A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7A9C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9CA6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66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4AF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7AD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728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6D5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D41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D74EEF" w14:paraId="65164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7607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471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137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AB1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041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E0C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779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04C9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54C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4B0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4BB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02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E8B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58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16,74</w:t>
                  </w:r>
                </w:p>
              </w:tc>
            </w:tr>
            <w:tr w:rsidR="00D74EEF" w14:paraId="66F66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E101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4AB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656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13D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E1A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35C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08E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1B945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468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DD2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87D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342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599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0AD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41,13</w:t>
                  </w:r>
                </w:p>
              </w:tc>
            </w:tr>
            <w:tr w:rsidR="00D74EEF" w14:paraId="3F6B7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AD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556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6EA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619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AD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A80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0748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4098E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7F9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09D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6CD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679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487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44E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18,56</w:t>
                  </w:r>
                </w:p>
              </w:tc>
            </w:tr>
            <w:tr w:rsidR="00D74EEF" w14:paraId="00AF4B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35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435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C9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623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3BB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62C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511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D052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B9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E7F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F23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6CB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686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C23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D74EEF" w14:paraId="3CB2B0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710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BF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0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790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BE0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2F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A01A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F450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0F0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936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D86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605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601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299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D74EEF" w14:paraId="59AA1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AFF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31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F9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719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B3B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973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654F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55A47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B63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CE5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DD8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9DC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B0A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EC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210,73</w:t>
                  </w:r>
                </w:p>
              </w:tc>
            </w:tr>
            <w:tr w:rsidR="00D74EEF" w14:paraId="6D1A1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547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8ED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26C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1F8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F86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75C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E691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9557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04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DA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DBF1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A2A3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2B3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D62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359,96</w:t>
                  </w:r>
                </w:p>
              </w:tc>
            </w:tr>
            <w:tr w:rsidR="00D74EEF" w14:paraId="5F9FF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6C7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575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A623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B79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131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72B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F692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26C6B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F7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A16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B2F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2B1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ABA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E69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396,35</w:t>
                  </w:r>
                </w:p>
              </w:tc>
            </w:tr>
            <w:tr w:rsidR="00D74EEF" w14:paraId="12238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8E7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7CC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0EE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6C4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E36F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2F1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D85C1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10A38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B64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B650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0BE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332C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F6C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EBD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444,40</w:t>
                  </w:r>
                </w:p>
              </w:tc>
            </w:tr>
            <w:tr w:rsidR="00D74EEF" w14:paraId="467962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7A3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A10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35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80A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76C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0C9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F8ADE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F3F36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EF4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6FE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D29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F27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2037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E19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368,33</w:t>
                  </w:r>
                </w:p>
              </w:tc>
            </w:tr>
            <w:tr w:rsidR="00D74EEF" w14:paraId="474ACF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28F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043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BB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C68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00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249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B5B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8ADE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1D4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C9D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0F6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E6B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D87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5E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675,87</w:t>
                  </w:r>
                </w:p>
              </w:tc>
            </w:tr>
            <w:tr w:rsidR="00D74EEF" w14:paraId="01F52E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9B1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E4F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FF7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BF8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CB2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50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AD91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6D36C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931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2CA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BF1B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4580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1F6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C5C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170,33</w:t>
                  </w:r>
                </w:p>
              </w:tc>
            </w:tr>
            <w:tr w:rsidR="00D74EEF" w14:paraId="210A02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12B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249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90F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768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DB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000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454F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BAA4B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EC0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31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E37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EC5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3C0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35B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D74EEF" w14:paraId="570C8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ABC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F61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78B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2D6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12C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0D6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F47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58771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F0D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319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E8A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6D5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C46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30B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10,19</w:t>
                  </w:r>
                </w:p>
              </w:tc>
            </w:tr>
            <w:tr w:rsidR="00D74EEF" w14:paraId="2F668D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47E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736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6A3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A43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6CF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DB8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7D8E4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85182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C84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789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9A5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9809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583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A7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17,83</w:t>
                  </w:r>
                </w:p>
              </w:tc>
            </w:tr>
            <w:tr w:rsidR="00AB553A" w14:paraId="6D615688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1C5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D43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5F2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C44B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4A8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5CD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3DC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338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01F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C86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2F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41 729,45</w:t>
                  </w:r>
                </w:p>
              </w:tc>
            </w:tr>
            <w:tr w:rsidR="00AB553A" w14:paraId="3E0B334A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804A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Přemyslovice</w:t>
                  </w:r>
                </w:p>
              </w:tc>
            </w:tr>
            <w:tr w:rsidR="00D74EEF" w14:paraId="5FA722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B78D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F19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7EF3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155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A1F3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8FE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467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B24B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661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3F40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567D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C3E4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CA70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DE8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1 141,58</w:t>
                  </w:r>
                </w:p>
              </w:tc>
            </w:tr>
            <w:tr w:rsidR="00D74EEF" w14:paraId="43099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0F4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F36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C9D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C86C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B1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8BD7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969D3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BD8F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051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442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959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7A46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C70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BA6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872,57</w:t>
                  </w:r>
                </w:p>
              </w:tc>
            </w:tr>
            <w:tr w:rsidR="00D74EEF" w14:paraId="6EC4F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4D27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408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17B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9D4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858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CE8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0C1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93E93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744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B0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5B88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3317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EC8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8B3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861,05</w:t>
                  </w:r>
                </w:p>
              </w:tc>
            </w:tr>
            <w:tr w:rsidR="00AB553A" w14:paraId="3B1FA5F8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99E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015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6F6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84FE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456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782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7A2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937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14A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1E4A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4F2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2 875,20</w:t>
                  </w:r>
                </w:p>
              </w:tc>
            </w:tr>
            <w:tr w:rsidR="00AB553A" w14:paraId="27D77D8A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EFF6C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Služín</w:t>
                  </w:r>
                  <w:proofErr w:type="spellEnd"/>
                </w:p>
              </w:tc>
            </w:tr>
            <w:tr w:rsidR="00D74EEF" w14:paraId="7C13B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D8D9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BBC6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649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972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542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BFA8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745D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EBFE4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5A8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D36E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CE4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0675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84B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C5A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1 870,99</w:t>
                  </w:r>
                </w:p>
              </w:tc>
            </w:tr>
            <w:tr w:rsidR="00D74EEF" w14:paraId="79012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33E0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E82A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67A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533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787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064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F052B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63D21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F427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5BD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924F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D1EA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E97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F344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1 007,06</w:t>
                  </w:r>
                </w:p>
              </w:tc>
            </w:tr>
            <w:tr w:rsidR="00AB553A" w14:paraId="5E57C541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06E4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7DA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37E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1504A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209A4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B27E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646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0BC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A00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9C2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CCC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2 878,05</w:t>
                  </w:r>
                </w:p>
              </w:tc>
            </w:tr>
            <w:tr w:rsidR="00AB553A" w14:paraId="62598131" w14:textId="77777777" w:rsidTr="00AB553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30D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Stařechovice</w:t>
                  </w:r>
                </w:p>
              </w:tc>
            </w:tr>
            <w:tr w:rsidR="00D74EEF" w14:paraId="68AD51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2FE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C1D5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71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BED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D1ED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397B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E8F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132CA" w14:textId="77777777" w:rsidR="00D74EEF" w:rsidRDefault="00AB553A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330C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07A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AFFE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75B2" w14:textId="77777777" w:rsidR="00D74EEF" w:rsidRDefault="00AB553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0002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3E7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1 058,36</w:t>
                  </w:r>
                </w:p>
              </w:tc>
            </w:tr>
            <w:tr w:rsidR="00AB553A" w14:paraId="52BD2CF2" w14:textId="77777777" w:rsidTr="00AB553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D4D7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CD6B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648D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578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BBD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2E2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8DB2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C558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BF7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69A1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30EF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1 058,36</w:t>
                  </w:r>
                </w:p>
              </w:tc>
            </w:tr>
            <w:tr w:rsidR="00AB553A" w14:paraId="322154F9" w14:textId="77777777" w:rsidTr="00AB55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1DE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6E11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340 473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2D5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07B3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0E35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D939" w14:textId="77777777" w:rsidR="00D74EEF" w:rsidRDefault="00AB553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119 827</w:t>
                  </w:r>
                </w:p>
              </w:tc>
            </w:tr>
            <w:tr w:rsidR="00AB553A" w14:paraId="7FB3AC57" w14:textId="77777777" w:rsidTr="00AB553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9246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FCE9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6A8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C9B7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3C2F" w14:textId="77777777" w:rsidR="00D74EEF" w:rsidRDefault="00D74E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B496" w14:textId="77777777" w:rsidR="00D74EEF" w:rsidRDefault="00D74EEF">
                  <w:pPr>
                    <w:spacing w:after="0" w:line="240" w:lineRule="auto"/>
                  </w:pPr>
                </w:p>
              </w:tc>
            </w:tr>
          </w:tbl>
          <w:p w14:paraId="2AE77B3F" w14:textId="77777777" w:rsidR="00D74EEF" w:rsidRDefault="00D74EEF">
            <w:pPr>
              <w:spacing w:after="0" w:line="240" w:lineRule="auto"/>
            </w:pPr>
          </w:p>
        </w:tc>
      </w:tr>
      <w:tr w:rsidR="00D74EEF" w14:paraId="2468AFFC" w14:textId="77777777">
        <w:trPr>
          <w:trHeight w:val="254"/>
        </w:trPr>
        <w:tc>
          <w:tcPr>
            <w:tcW w:w="115" w:type="dxa"/>
          </w:tcPr>
          <w:p w14:paraId="3810F97F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04A89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785BF7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6CBF50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F43CD3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E3F8D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AB553A" w14:paraId="04DF5D6B" w14:textId="77777777" w:rsidTr="00AB553A">
        <w:trPr>
          <w:trHeight w:val="1305"/>
        </w:trPr>
        <w:tc>
          <w:tcPr>
            <w:tcW w:w="115" w:type="dxa"/>
          </w:tcPr>
          <w:p w14:paraId="5F340D05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4EEF" w14:paraId="7BB5393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54AD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4916536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8E4A5E7" w14:textId="77777777" w:rsidR="00D74EEF" w:rsidRDefault="00AB5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BD6E3B" w14:textId="77777777" w:rsidR="00D74EEF" w:rsidRDefault="00AB553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C3A82B5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60B630" w14:textId="77777777" w:rsidR="00D74EEF" w:rsidRDefault="00D74EEF">
            <w:pPr>
              <w:spacing w:after="0" w:line="240" w:lineRule="auto"/>
            </w:pPr>
          </w:p>
        </w:tc>
        <w:tc>
          <w:tcPr>
            <w:tcW w:w="285" w:type="dxa"/>
          </w:tcPr>
          <w:p w14:paraId="46D8C3E1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D74EEF" w14:paraId="7F69C800" w14:textId="77777777">
        <w:trPr>
          <w:trHeight w:val="100"/>
        </w:trPr>
        <w:tc>
          <w:tcPr>
            <w:tcW w:w="115" w:type="dxa"/>
          </w:tcPr>
          <w:p w14:paraId="080F7AB6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E34B5E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CF3848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AEE18B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0F84F5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6CA7AF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AB553A" w14:paraId="3C424CC9" w14:textId="77777777" w:rsidTr="00AB553A">
        <w:trPr>
          <w:trHeight w:val="1685"/>
        </w:trPr>
        <w:tc>
          <w:tcPr>
            <w:tcW w:w="115" w:type="dxa"/>
          </w:tcPr>
          <w:p w14:paraId="182AA9A1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74EEF" w14:paraId="5083AC8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4242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F8C9D5D" w14:textId="77777777" w:rsidR="00D74EEF" w:rsidRDefault="00AB5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07DEC40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9DD29A5" w14:textId="77777777" w:rsidR="00D74EEF" w:rsidRDefault="00AB5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49362FB" w14:textId="77777777" w:rsidR="00D74EEF" w:rsidRDefault="00AB5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48E7F7" w14:textId="77777777" w:rsidR="00D74EEF" w:rsidRDefault="00AB553A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F7ABB8" w14:textId="77777777" w:rsidR="00D74EEF" w:rsidRDefault="00AB553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67D91AD" w14:textId="77777777" w:rsidR="00D74EEF" w:rsidRDefault="00D74EEF">
            <w:pPr>
              <w:spacing w:after="0" w:line="240" w:lineRule="auto"/>
            </w:pPr>
          </w:p>
        </w:tc>
        <w:tc>
          <w:tcPr>
            <w:tcW w:w="285" w:type="dxa"/>
          </w:tcPr>
          <w:p w14:paraId="4744FA47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  <w:tr w:rsidR="00D74EEF" w14:paraId="60A0089E" w14:textId="77777777">
        <w:trPr>
          <w:trHeight w:val="60"/>
        </w:trPr>
        <w:tc>
          <w:tcPr>
            <w:tcW w:w="115" w:type="dxa"/>
          </w:tcPr>
          <w:p w14:paraId="56889070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19F539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E17210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187EE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28B789" w14:textId="77777777" w:rsidR="00D74EEF" w:rsidRDefault="00D74E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5E933" w14:textId="77777777" w:rsidR="00D74EEF" w:rsidRDefault="00D74EEF">
            <w:pPr>
              <w:pStyle w:val="EmptyCellLayoutStyle"/>
              <w:spacing w:after="0" w:line="240" w:lineRule="auto"/>
            </w:pPr>
          </w:p>
        </w:tc>
      </w:tr>
    </w:tbl>
    <w:p w14:paraId="76776CFD" w14:textId="77777777" w:rsidR="00D74EEF" w:rsidRDefault="00D74EEF">
      <w:pPr>
        <w:spacing w:after="0" w:line="240" w:lineRule="auto"/>
      </w:pPr>
    </w:p>
    <w:sectPr w:rsidR="00D74E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0F092" w14:textId="77777777" w:rsidR="00AB553A" w:rsidRDefault="00AB553A">
      <w:pPr>
        <w:spacing w:after="0" w:line="240" w:lineRule="auto"/>
      </w:pPr>
      <w:r>
        <w:separator/>
      </w:r>
    </w:p>
  </w:endnote>
  <w:endnote w:type="continuationSeparator" w:id="0">
    <w:p w14:paraId="695543DA" w14:textId="77777777" w:rsidR="00AB553A" w:rsidRDefault="00AB5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74EEF" w14:paraId="4D0615AC" w14:textId="77777777">
      <w:tc>
        <w:tcPr>
          <w:tcW w:w="9346" w:type="dxa"/>
        </w:tcPr>
        <w:p w14:paraId="2C2EAE6F" w14:textId="77777777" w:rsidR="00D74EEF" w:rsidRDefault="00D74E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E6A9A0" w14:textId="77777777" w:rsidR="00D74EEF" w:rsidRDefault="00D74EEF">
          <w:pPr>
            <w:pStyle w:val="EmptyCellLayoutStyle"/>
            <w:spacing w:after="0" w:line="240" w:lineRule="auto"/>
          </w:pPr>
        </w:p>
      </w:tc>
    </w:tr>
    <w:tr w:rsidR="00D74EEF" w14:paraId="553DD085" w14:textId="77777777">
      <w:tc>
        <w:tcPr>
          <w:tcW w:w="9346" w:type="dxa"/>
        </w:tcPr>
        <w:p w14:paraId="7D7A4A50" w14:textId="77777777" w:rsidR="00D74EEF" w:rsidRDefault="00D74E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74EEF" w14:paraId="29FAC11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81CF4E" w14:textId="77777777" w:rsidR="00D74EEF" w:rsidRDefault="00AB553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CDB24C" w14:textId="77777777" w:rsidR="00D74EEF" w:rsidRDefault="00D74EEF">
          <w:pPr>
            <w:spacing w:after="0" w:line="240" w:lineRule="auto"/>
          </w:pPr>
        </w:p>
      </w:tc>
    </w:tr>
    <w:tr w:rsidR="00D74EEF" w14:paraId="13C5BACD" w14:textId="77777777">
      <w:tc>
        <w:tcPr>
          <w:tcW w:w="9346" w:type="dxa"/>
        </w:tcPr>
        <w:p w14:paraId="3F756006" w14:textId="77777777" w:rsidR="00D74EEF" w:rsidRDefault="00D74E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4F19AA0" w14:textId="77777777" w:rsidR="00D74EEF" w:rsidRDefault="00D74E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D840C" w14:textId="77777777" w:rsidR="00AB553A" w:rsidRDefault="00AB553A">
      <w:pPr>
        <w:spacing w:after="0" w:line="240" w:lineRule="auto"/>
      </w:pPr>
      <w:r>
        <w:separator/>
      </w:r>
    </w:p>
  </w:footnote>
  <w:footnote w:type="continuationSeparator" w:id="0">
    <w:p w14:paraId="5CDE6D6D" w14:textId="77777777" w:rsidR="00AB553A" w:rsidRDefault="00AB5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74EEF" w14:paraId="18663DFE" w14:textId="77777777">
      <w:tc>
        <w:tcPr>
          <w:tcW w:w="144" w:type="dxa"/>
        </w:tcPr>
        <w:p w14:paraId="616A63AC" w14:textId="77777777" w:rsidR="00D74EEF" w:rsidRDefault="00D74E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7E96A6" w14:textId="77777777" w:rsidR="00D74EEF" w:rsidRDefault="00D74EEF">
          <w:pPr>
            <w:pStyle w:val="EmptyCellLayoutStyle"/>
            <w:spacing w:after="0" w:line="240" w:lineRule="auto"/>
          </w:pPr>
        </w:p>
      </w:tc>
    </w:tr>
    <w:tr w:rsidR="00D74EEF" w14:paraId="3BC35709" w14:textId="77777777">
      <w:tc>
        <w:tcPr>
          <w:tcW w:w="144" w:type="dxa"/>
        </w:tcPr>
        <w:p w14:paraId="2564EB07" w14:textId="77777777" w:rsidR="00D74EEF" w:rsidRDefault="00D74E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74EEF" w14:paraId="379F172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B99366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C8AC2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080A6B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2877DF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2F81FE8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ECE37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1DE4FE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AD03D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0788F7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C25A68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721CA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3C2E2F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8976C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29E2C0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90BAE7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03094E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2CD169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0E8375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AB553A" w14:paraId="145ED5F1" w14:textId="77777777" w:rsidTr="00AB5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48EC0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74EEF" w14:paraId="3D2FFD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93C66D" w14:textId="4083E648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dodatku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pachtovní smlouvy č. 23N25/53</w:t>
                      </w:r>
                    </w:p>
                  </w:tc>
                </w:tr>
              </w:tbl>
              <w:p w14:paraId="750C5B3A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77E2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D74EEF" w14:paraId="1DBB1C7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422E2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F08EF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A87D0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D2633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34383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5DD25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5B92E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F50F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2755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0C615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00608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845E9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2E3D4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F2500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F5A21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936D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9A673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76AC4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AB553A" w14:paraId="7AA70387" w14:textId="77777777" w:rsidTr="00AB5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3F0B4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A130D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74EEF" w14:paraId="0D38CD1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DB4D7F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21B26B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44DCF8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74EEF" w14:paraId="59D3ECC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E0789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2312553</w:t>
                      </w:r>
                    </w:p>
                  </w:tc>
                </w:tr>
              </w:tbl>
              <w:p w14:paraId="322EAE16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75B0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74EEF" w14:paraId="2725173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4CECCC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F963CA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6140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BFE2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8115E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74EEF" w14:paraId="4B5B666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30FCB5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10.07.2025</w:t>
                      </w:r>
                    </w:p>
                  </w:tc>
                </w:tr>
              </w:tbl>
              <w:p w14:paraId="0C7536B2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C00F0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74EEF" w14:paraId="66F2BC8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0C3FA6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937D014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364FD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74EEF" w14:paraId="58999CE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A24E10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119 827 Kč</w:t>
                      </w:r>
                    </w:p>
                  </w:tc>
                </w:tr>
              </w:tbl>
              <w:p w14:paraId="1825CCCC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2E776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D74EEF" w14:paraId="1248FD2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3F47E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B65E7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536E6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E1C9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5C6E4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007F6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25515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AD464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6EC27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26A4B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8B0D9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959B1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6BD2F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883E9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70FC8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856A8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53EB0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6B167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D74EEF" w14:paraId="0CAA32D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240CD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0E82B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A10D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2581F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F8BE6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AE043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E4505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EA6FA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CC9F19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4545B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9003A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E7E6E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C929E6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D30DB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C1DF7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A7156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EDC2B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54220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D74EEF" w14:paraId="64F9BAB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6C78A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5E959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74EEF" w14:paraId="34C206F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9E58D0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293199D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4A5F9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432A7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C0A03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CF7CC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F1CDF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77F62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B9D5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F3A7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B3B63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A62FA0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1FD84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B82868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2DBC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0E5278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2AF4B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AB553A" w14:paraId="40F0D6DC" w14:textId="77777777" w:rsidTr="00AB5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7CA97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7F044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D46998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E3B67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DC1A0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74EEF" w14:paraId="47B7A7B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DF1864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16.04.2026</w:t>
                      </w:r>
                    </w:p>
                  </w:tc>
                </w:tr>
              </w:tbl>
              <w:p w14:paraId="6BAA0D31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C8F85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EC6FB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74EEF" w14:paraId="67B2F9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874D73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81CD969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DEBB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98690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01149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7EEA4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EE5E8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ACB4B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9C896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4FD02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AB553A" w14:paraId="5E34CC80" w14:textId="77777777" w:rsidTr="00AB5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6F9168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2A3AA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197D9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F346D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F2A40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E8B007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9E05B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D01B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747759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D00F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74EEF" w14:paraId="0C85738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EA6083" w14:textId="77777777" w:rsidR="00D74EEF" w:rsidRDefault="00AB553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76AEF310" w14:textId="77777777" w:rsidR="00D74EEF" w:rsidRDefault="00D74E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233FE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586A8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FB611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C84AA0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E3E0D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AB553A" w14:paraId="48E1B641" w14:textId="77777777" w:rsidTr="00AB553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96402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275F4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7FC59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CD2487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F189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6073D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648BE0B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AF9C0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010E2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880F89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C8C4C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32B1A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E407C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C6CF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CEE4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0D527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2155B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  <w:tr w:rsidR="00D74EEF" w14:paraId="6FE5FC4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619A9C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19288FC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9E2203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68B874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D2C0B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D37C5E1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FAF38A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01E534A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66DFCE6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48BD42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357AD45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9F119F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273EDA2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47036C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FF1F204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DE641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1B36C4E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4E8F8D" w14:textId="77777777" w:rsidR="00D74EEF" w:rsidRDefault="00D74E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0CEBEA" w14:textId="77777777" w:rsidR="00D74EEF" w:rsidRDefault="00D74EEF">
          <w:pPr>
            <w:spacing w:after="0" w:line="240" w:lineRule="auto"/>
          </w:pPr>
        </w:p>
      </w:tc>
    </w:tr>
    <w:tr w:rsidR="00D74EEF" w14:paraId="61015886" w14:textId="77777777">
      <w:tc>
        <w:tcPr>
          <w:tcW w:w="144" w:type="dxa"/>
        </w:tcPr>
        <w:p w14:paraId="4FEEC4BE" w14:textId="77777777" w:rsidR="00D74EEF" w:rsidRDefault="00D74E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FE8A03" w14:textId="77777777" w:rsidR="00D74EEF" w:rsidRDefault="00D74E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8600762">
    <w:abstractNumId w:val="0"/>
  </w:num>
  <w:num w:numId="2" w16cid:durableId="2897611">
    <w:abstractNumId w:val="1"/>
  </w:num>
  <w:num w:numId="3" w16cid:durableId="1163591934">
    <w:abstractNumId w:val="2"/>
  </w:num>
  <w:num w:numId="4" w16cid:durableId="151600264">
    <w:abstractNumId w:val="3"/>
  </w:num>
  <w:num w:numId="5" w16cid:durableId="801576357">
    <w:abstractNumId w:val="4"/>
  </w:num>
  <w:num w:numId="6" w16cid:durableId="240264165">
    <w:abstractNumId w:val="5"/>
  </w:num>
  <w:num w:numId="7" w16cid:durableId="1255747625">
    <w:abstractNumId w:val="6"/>
  </w:num>
  <w:num w:numId="8" w16cid:durableId="1953395460">
    <w:abstractNumId w:val="7"/>
  </w:num>
  <w:num w:numId="9" w16cid:durableId="1238318282">
    <w:abstractNumId w:val="8"/>
  </w:num>
  <w:num w:numId="10" w16cid:durableId="1058438893">
    <w:abstractNumId w:val="9"/>
  </w:num>
  <w:num w:numId="11" w16cid:durableId="1335063651">
    <w:abstractNumId w:val="10"/>
  </w:num>
  <w:num w:numId="12" w16cid:durableId="1883324671">
    <w:abstractNumId w:val="11"/>
  </w:num>
  <w:num w:numId="13" w16cid:durableId="715198354">
    <w:abstractNumId w:val="12"/>
  </w:num>
  <w:num w:numId="14" w16cid:durableId="1719863005">
    <w:abstractNumId w:val="13"/>
  </w:num>
  <w:num w:numId="15" w16cid:durableId="1677729161">
    <w:abstractNumId w:val="14"/>
  </w:num>
  <w:num w:numId="16" w16cid:durableId="1516186019">
    <w:abstractNumId w:val="15"/>
  </w:num>
  <w:num w:numId="17" w16cid:durableId="45221375">
    <w:abstractNumId w:val="16"/>
  </w:num>
  <w:num w:numId="18" w16cid:durableId="830952258">
    <w:abstractNumId w:val="17"/>
  </w:num>
  <w:num w:numId="19" w16cid:durableId="1913617267">
    <w:abstractNumId w:val="18"/>
  </w:num>
  <w:num w:numId="20" w16cid:durableId="2074421875">
    <w:abstractNumId w:val="19"/>
  </w:num>
  <w:num w:numId="21" w16cid:durableId="1513686794">
    <w:abstractNumId w:val="20"/>
  </w:num>
  <w:num w:numId="22" w16cid:durableId="5067934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4EEF"/>
    <w:rsid w:val="00920942"/>
    <w:rsid w:val="00AB553A"/>
    <w:rsid w:val="00D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F45E"/>
  <w15:docId w15:val="{C034D728-FFE5-4B70-BE69-DC5BDBF5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B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553A"/>
  </w:style>
  <w:style w:type="paragraph" w:styleId="Zpat">
    <w:name w:val="footer"/>
    <w:basedOn w:val="Normln"/>
    <w:link w:val="ZpatChar"/>
    <w:uiPriority w:val="99"/>
    <w:unhideWhenUsed/>
    <w:rsid w:val="00AB5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1449</Words>
  <Characters>8551</Characters>
  <Application>Microsoft Office Word</Application>
  <DocSecurity>0</DocSecurity>
  <Lines>71</Lines>
  <Paragraphs>19</Paragraphs>
  <ScaleCrop>false</ScaleCrop>
  <Company>Státní pozemkový úřad</Company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Jurová Lenka</dc:creator>
  <dc:description/>
  <cp:lastModifiedBy>Jurová Lenka</cp:lastModifiedBy>
  <cp:revision>2</cp:revision>
  <cp:lastPrinted>2026-04-16T07:55:00Z</cp:lastPrinted>
  <dcterms:created xsi:type="dcterms:W3CDTF">2026-04-16T07:56:00Z</dcterms:created>
  <dcterms:modified xsi:type="dcterms:W3CDTF">2026-04-16T07:56:00Z</dcterms:modified>
</cp:coreProperties>
</file>