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Bitiny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Vrbno nad Lesy 35, 43906 Vrbno nad Lesy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Donín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27 022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12 189,09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Hřivčice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46 905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16 835,12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Panenský Týnec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13 079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3 884,46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Peruc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14 153,88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33 575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14 153,88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Telce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Toužetín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9 512,93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40 149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15 494,29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Vrbno nad Lesy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22 453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9 546,12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184 099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72 487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72N26/35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7212635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72 487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20.04.2026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