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ILKOMA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Nová Ves 32, 34806 Nová Ves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IDMaj 658 chmel. konstrukce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chmel. porost IdMaj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42 517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42 667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21 118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21 118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