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22965" w14:paraId="614E4BD9" w14:textId="77777777">
        <w:trPr>
          <w:trHeight w:val="148"/>
        </w:trPr>
        <w:tc>
          <w:tcPr>
            <w:tcW w:w="115" w:type="dxa"/>
          </w:tcPr>
          <w:p w14:paraId="6A249EAB" w14:textId="77777777" w:rsidR="00B22965" w:rsidRDefault="00B229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E7E967" w14:textId="77777777" w:rsidR="00B22965" w:rsidRDefault="00B2296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F1E1BE" w14:textId="77777777" w:rsidR="00B22965" w:rsidRDefault="00B2296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6E2140" w14:textId="77777777" w:rsidR="00B22965" w:rsidRDefault="00B2296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FE4507" w14:textId="77777777" w:rsidR="00B22965" w:rsidRDefault="00B2296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AB00E5" w14:textId="77777777" w:rsidR="00B22965" w:rsidRDefault="00B22965">
            <w:pPr>
              <w:pStyle w:val="EmptyCellLayoutStyle"/>
              <w:spacing w:after="0" w:line="240" w:lineRule="auto"/>
            </w:pPr>
          </w:p>
        </w:tc>
      </w:tr>
      <w:tr w:rsidR="002E2013" w14:paraId="78044860" w14:textId="77777777" w:rsidTr="002E2013">
        <w:trPr>
          <w:trHeight w:val="340"/>
        </w:trPr>
        <w:tc>
          <w:tcPr>
            <w:tcW w:w="115" w:type="dxa"/>
          </w:tcPr>
          <w:p w14:paraId="13C0AAF0" w14:textId="77777777" w:rsidR="00B22965" w:rsidRDefault="00B229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6A6A44" w14:textId="77777777" w:rsidR="00B22965" w:rsidRDefault="00B2296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22965" w14:paraId="00A623D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8B91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0BA2470" w14:textId="77777777" w:rsidR="00B22965" w:rsidRDefault="00B22965">
            <w:pPr>
              <w:spacing w:after="0" w:line="240" w:lineRule="auto"/>
            </w:pPr>
          </w:p>
        </w:tc>
        <w:tc>
          <w:tcPr>
            <w:tcW w:w="8142" w:type="dxa"/>
          </w:tcPr>
          <w:p w14:paraId="2D7314E2" w14:textId="77777777" w:rsidR="00B22965" w:rsidRDefault="00B2296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F4E50F" w14:textId="77777777" w:rsidR="00B22965" w:rsidRDefault="00B22965">
            <w:pPr>
              <w:pStyle w:val="EmptyCellLayoutStyle"/>
              <w:spacing w:after="0" w:line="240" w:lineRule="auto"/>
            </w:pPr>
          </w:p>
        </w:tc>
      </w:tr>
      <w:tr w:rsidR="00B22965" w14:paraId="36C0C65F" w14:textId="77777777">
        <w:trPr>
          <w:trHeight w:val="100"/>
        </w:trPr>
        <w:tc>
          <w:tcPr>
            <w:tcW w:w="115" w:type="dxa"/>
          </w:tcPr>
          <w:p w14:paraId="57597DDA" w14:textId="77777777" w:rsidR="00B22965" w:rsidRDefault="00B229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3DF6E1" w14:textId="77777777" w:rsidR="00B22965" w:rsidRDefault="00B2296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34D1AF" w14:textId="77777777" w:rsidR="00B22965" w:rsidRDefault="00B2296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5CE60A" w14:textId="77777777" w:rsidR="00B22965" w:rsidRDefault="00B2296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F1E1B3" w14:textId="77777777" w:rsidR="00B22965" w:rsidRDefault="00B2296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6C8896" w14:textId="77777777" w:rsidR="00B22965" w:rsidRDefault="00B22965">
            <w:pPr>
              <w:pStyle w:val="EmptyCellLayoutStyle"/>
              <w:spacing w:after="0" w:line="240" w:lineRule="auto"/>
            </w:pPr>
          </w:p>
        </w:tc>
      </w:tr>
      <w:tr w:rsidR="002E2013" w14:paraId="3CBBCC64" w14:textId="77777777" w:rsidTr="002E2013">
        <w:tc>
          <w:tcPr>
            <w:tcW w:w="115" w:type="dxa"/>
          </w:tcPr>
          <w:p w14:paraId="1C870939" w14:textId="77777777" w:rsidR="00B22965" w:rsidRDefault="00B229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7999F7" w14:textId="77777777" w:rsidR="00B22965" w:rsidRDefault="00B2296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22965" w14:paraId="1465C13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4C6E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FE8B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22965" w14:paraId="04A286F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F11E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František Král, organic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C8F7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Lidická 3498/142, 69003 Břeclav</w:t>
                  </w:r>
                </w:p>
              </w:tc>
            </w:tr>
          </w:tbl>
          <w:p w14:paraId="6A21A140" w14:textId="77777777" w:rsidR="00B22965" w:rsidRDefault="00B22965">
            <w:pPr>
              <w:spacing w:after="0" w:line="240" w:lineRule="auto"/>
            </w:pPr>
          </w:p>
        </w:tc>
      </w:tr>
      <w:tr w:rsidR="00B22965" w14:paraId="49F42767" w14:textId="77777777">
        <w:trPr>
          <w:trHeight w:val="349"/>
        </w:trPr>
        <w:tc>
          <w:tcPr>
            <w:tcW w:w="115" w:type="dxa"/>
          </w:tcPr>
          <w:p w14:paraId="0B9CF684" w14:textId="77777777" w:rsidR="00B22965" w:rsidRDefault="00B229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A9E5CB" w14:textId="77777777" w:rsidR="00B22965" w:rsidRDefault="00B2296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E16D4B" w14:textId="77777777" w:rsidR="00B22965" w:rsidRDefault="00B2296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2ABA34" w14:textId="77777777" w:rsidR="00B22965" w:rsidRDefault="00B2296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361C35" w14:textId="77777777" w:rsidR="00B22965" w:rsidRDefault="00B2296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E4E363" w14:textId="77777777" w:rsidR="00B22965" w:rsidRDefault="00B22965">
            <w:pPr>
              <w:pStyle w:val="EmptyCellLayoutStyle"/>
              <w:spacing w:after="0" w:line="240" w:lineRule="auto"/>
            </w:pPr>
          </w:p>
        </w:tc>
      </w:tr>
      <w:tr w:rsidR="00B22965" w14:paraId="420BD75F" w14:textId="77777777">
        <w:trPr>
          <w:trHeight w:val="340"/>
        </w:trPr>
        <w:tc>
          <w:tcPr>
            <w:tcW w:w="115" w:type="dxa"/>
          </w:tcPr>
          <w:p w14:paraId="36987D79" w14:textId="77777777" w:rsidR="00B22965" w:rsidRDefault="00B229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1269BF" w14:textId="77777777" w:rsidR="00B22965" w:rsidRDefault="00B2296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22965" w14:paraId="020B99D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6F3F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21940F8" w14:textId="77777777" w:rsidR="00B22965" w:rsidRDefault="00B22965">
            <w:pPr>
              <w:spacing w:after="0" w:line="240" w:lineRule="auto"/>
            </w:pPr>
          </w:p>
        </w:tc>
        <w:tc>
          <w:tcPr>
            <w:tcW w:w="801" w:type="dxa"/>
          </w:tcPr>
          <w:p w14:paraId="6DDE3399" w14:textId="77777777" w:rsidR="00B22965" w:rsidRDefault="00B2296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6E6CB2" w14:textId="77777777" w:rsidR="00B22965" w:rsidRDefault="00B2296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4CA2BC" w14:textId="77777777" w:rsidR="00B22965" w:rsidRDefault="00B22965">
            <w:pPr>
              <w:pStyle w:val="EmptyCellLayoutStyle"/>
              <w:spacing w:after="0" w:line="240" w:lineRule="auto"/>
            </w:pPr>
          </w:p>
        </w:tc>
      </w:tr>
      <w:tr w:rsidR="00B22965" w14:paraId="41DAFEA4" w14:textId="77777777">
        <w:trPr>
          <w:trHeight w:val="229"/>
        </w:trPr>
        <w:tc>
          <w:tcPr>
            <w:tcW w:w="115" w:type="dxa"/>
          </w:tcPr>
          <w:p w14:paraId="5B522B05" w14:textId="77777777" w:rsidR="00B22965" w:rsidRDefault="00B229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493654" w14:textId="77777777" w:rsidR="00B22965" w:rsidRDefault="00B2296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B63AB6" w14:textId="77777777" w:rsidR="00B22965" w:rsidRDefault="00B2296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F73E3F" w14:textId="77777777" w:rsidR="00B22965" w:rsidRDefault="00B2296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1BC078" w14:textId="77777777" w:rsidR="00B22965" w:rsidRDefault="00B2296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B37D4F" w14:textId="77777777" w:rsidR="00B22965" w:rsidRDefault="00B22965">
            <w:pPr>
              <w:pStyle w:val="EmptyCellLayoutStyle"/>
              <w:spacing w:after="0" w:line="240" w:lineRule="auto"/>
            </w:pPr>
          </w:p>
        </w:tc>
      </w:tr>
      <w:tr w:rsidR="002E2013" w14:paraId="1728812A" w14:textId="77777777" w:rsidTr="002E2013">
        <w:tc>
          <w:tcPr>
            <w:tcW w:w="115" w:type="dxa"/>
          </w:tcPr>
          <w:p w14:paraId="0967A33C" w14:textId="77777777" w:rsidR="00B22965" w:rsidRDefault="00B229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22965" w14:paraId="6382A00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FD7A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1281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A8E5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1E5A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2F46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5C54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602CC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FE63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CF13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596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664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DC41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8C5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DB6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E2013" w14:paraId="662A9783" w14:textId="77777777" w:rsidTr="002E201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94DE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Břeclav</w:t>
                  </w:r>
                </w:p>
              </w:tc>
            </w:tr>
            <w:tr w:rsidR="00B22965" w14:paraId="03F030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5C77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38584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F13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7B8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DF21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B19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5F1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923F9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5B6B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3BB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9BA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0EE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F827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E581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711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14 416,43</w:t>
                  </w:r>
                </w:p>
              </w:tc>
            </w:tr>
            <w:tr w:rsidR="00B22965" w14:paraId="366655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8BD6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692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0A4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60F1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C4D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091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CE981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6DE45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BFD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FBC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2AB5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2FAE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FC73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CA9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1 047,90</w:t>
                  </w:r>
                </w:p>
              </w:tc>
            </w:tr>
            <w:tr w:rsidR="00B22965" w14:paraId="6A76A0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19DE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066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A1E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40D6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4B0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0E7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17FF1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612AC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2D5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7EA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9AA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6F55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E838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8C1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641,91</w:t>
                  </w:r>
                </w:p>
              </w:tc>
            </w:tr>
            <w:tr w:rsidR="00B22965" w14:paraId="304BDE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4823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8622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528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3A3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5846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5EC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E11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E1A29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E5DB3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8ED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CC4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BBC5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4C76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00D1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236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3 887,57</w:t>
                  </w:r>
                </w:p>
              </w:tc>
            </w:tr>
            <w:tr w:rsidR="00B22965" w14:paraId="566C48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4A02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2221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1FB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AC6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2403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5CF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02F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97189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57581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9C7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39F4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174E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C600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F6D1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A3D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870,51</w:t>
                  </w:r>
                </w:p>
              </w:tc>
            </w:tr>
            <w:tr w:rsidR="00B22965" w14:paraId="059387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3D97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7CE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B85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3A46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350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C7E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4D756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5B47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0CB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3C4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0BB2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8E93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47E3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A8E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1 019,10</w:t>
                  </w:r>
                </w:p>
              </w:tc>
            </w:tr>
            <w:tr w:rsidR="00B22965" w14:paraId="0BF1CF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FFAB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E91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B48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ABAF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301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C23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A917E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C5163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08C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5F0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CFCF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157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155C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1FB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37,95</w:t>
                  </w:r>
                </w:p>
              </w:tc>
            </w:tr>
            <w:tr w:rsidR="00B22965" w14:paraId="704C0D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C1FC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C5B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461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7119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862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573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5ADAE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4C2FA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D7B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B09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698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BC43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03C0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931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4 011,93</w:t>
                  </w:r>
                </w:p>
              </w:tc>
            </w:tr>
            <w:tr w:rsidR="00B22965" w14:paraId="77C21F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5442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6442 m2,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448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3BF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6B0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13F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6A9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9C834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22B17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CDA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38C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A082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701E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2763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B77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427,02</w:t>
                  </w:r>
                </w:p>
              </w:tc>
            </w:tr>
            <w:tr w:rsidR="00B22965" w14:paraId="5E8757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3238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26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91F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9CA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BBB6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176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700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3E9E2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0557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E82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160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0B7F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D1C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22BE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CB5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6,40</w:t>
                  </w:r>
                </w:p>
              </w:tc>
            </w:tr>
            <w:tr w:rsidR="00B22965" w14:paraId="598909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88A3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9A3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61B6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5743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7E8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FA8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CA4FB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1D5A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12E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206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125A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B9E0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7C2D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8DD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1 409,09</w:t>
                  </w:r>
                </w:p>
              </w:tc>
            </w:tr>
            <w:tr w:rsidR="00B22965" w14:paraId="209B78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6F5B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DD6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E505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EAA6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C97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521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83777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4946A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8B9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D49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135A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43C1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17B5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575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1 716,79</w:t>
                  </w:r>
                </w:p>
              </w:tc>
            </w:tr>
            <w:tr w:rsidR="00B22965" w14:paraId="2DDDC3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7E2D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882 m2,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3A1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A772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9143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90C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040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86E8A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5707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226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D60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D4F8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E791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655E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89C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43,43</w:t>
                  </w:r>
                </w:p>
              </w:tc>
            </w:tr>
            <w:tr w:rsidR="00B22965" w14:paraId="33DBE3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826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E9A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BBD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C64F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80F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278E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4866B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57B35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6CE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DEA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9125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2889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DF6B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E8E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5 960,06</w:t>
                  </w:r>
                </w:p>
              </w:tc>
            </w:tr>
            <w:tr w:rsidR="00B22965" w14:paraId="557828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1013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29038 m2,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60E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3F2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8379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29DA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520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2DD7E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7E37F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45D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417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811F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44A5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6B9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979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3 060,04</w:t>
                  </w:r>
                </w:p>
              </w:tc>
            </w:tr>
            <w:tr w:rsidR="00B22965" w14:paraId="703072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2452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1431 m2,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4BD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0A5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A5B5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FA5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3FB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AD342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75B28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BF4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1E6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24F7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D446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5DC7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837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21,95</w:t>
                  </w:r>
                </w:p>
              </w:tc>
            </w:tr>
            <w:tr w:rsidR="00B22965" w14:paraId="6DBCA1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9FB0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679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EBF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4CE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489C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761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4B8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F9232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84515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03F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92D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FF6E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DBF3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F3F0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FEE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222,20</w:t>
                  </w:r>
                </w:p>
              </w:tc>
            </w:tr>
            <w:tr w:rsidR="00B22965" w14:paraId="0E2547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03FF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37F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A89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7D8F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875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6E9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4BFF1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43F6A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AE8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70C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568F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7981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FD44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E46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420,17</w:t>
                  </w:r>
                </w:p>
              </w:tc>
            </w:tr>
            <w:tr w:rsidR="00B22965" w14:paraId="1B19BE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D619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20632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4C5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1FA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B597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21A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9A5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CE3AF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76F8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E49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FD5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46E1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EFC5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1DBB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352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1 972,82</w:t>
                  </w:r>
                </w:p>
              </w:tc>
            </w:tr>
            <w:tr w:rsidR="00B22965" w14:paraId="43A909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FFBE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5215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FBA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46F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9A0D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B07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044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8B87E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A8E4A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A8E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FDF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672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AB92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AB33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8EF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2 227,94</w:t>
                  </w:r>
                </w:p>
              </w:tc>
            </w:tr>
            <w:tr w:rsidR="00B22965" w14:paraId="3A8DE9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16D2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výměry 6938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573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E76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1F65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578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ECC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E138A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06409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6B0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1F5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30D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431C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6543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77E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2 989,63</w:t>
                  </w:r>
                </w:p>
              </w:tc>
            </w:tr>
            <w:tr w:rsidR="00B22965" w14:paraId="412EC6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F43E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9992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D25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B84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8A5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788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F17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F5570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D9E47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D58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27D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1DA0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57A6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2A96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5879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4 439,41</w:t>
                  </w:r>
                </w:p>
              </w:tc>
            </w:tr>
            <w:tr w:rsidR="00B22965" w14:paraId="1AA9BF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DA3A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8500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BB2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EB4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6167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9F5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587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D01CF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B3299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ED9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F48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BE52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383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5E17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81B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3 759,10</w:t>
                  </w:r>
                </w:p>
              </w:tc>
            </w:tr>
            <w:tr w:rsidR="00B22965" w14:paraId="28498C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7F3D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8400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345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6D6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0D8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1EC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E9D1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DC763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6EBBF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BC8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6A9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18DF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D9B6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E586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075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3 781,50</w:t>
                  </w:r>
                </w:p>
              </w:tc>
            </w:tr>
            <w:tr w:rsidR="00B22965" w14:paraId="0CB864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E29E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7836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8FB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D11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645B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BA5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A02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1DE5E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CB310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2A7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76F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CA1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489F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DB4B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BCC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3 506,72</w:t>
                  </w:r>
                </w:p>
              </w:tc>
            </w:tr>
            <w:tr w:rsidR="00B22965" w14:paraId="10C0E4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8719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8400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775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135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603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66B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458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65916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48E89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0D3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C82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22BF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AD0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2BB2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432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3 808,02</w:t>
                  </w:r>
                </w:p>
              </w:tc>
            </w:tr>
            <w:tr w:rsidR="00B22965" w14:paraId="544D10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08DC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8135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CF6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FA2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E862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BF2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4D4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F7E46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C295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7CE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118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0677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EA55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9652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A0A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3 669,03</w:t>
                  </w:r>
                </w:p>
              </w:tc>
            </w:tr>
            <w:tr w:rsidR="00B22965" w14:paraId="30A1DD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F0B5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 8400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191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1A5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6D46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DF0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367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90132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FC650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BB4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B42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BF6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31F9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04B5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792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3 695,09</w:t>
                  </w:r>
                </w:p>
              </w:tc>
            </w:tr>
            <w:tr w:rsidR="00B22965" w14:paraId="20613D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8461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8400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5EC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7E9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4A50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D3E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190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82DE3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5192F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F10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471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4E9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A50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5FD4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10C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3 782,87</w:t>
                  </w:r>
                </w:p>
              </w:tc>
            </w:tr>
            <w:tr w:rsidR="00B22965" w14:paraId="071E49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81C0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7703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8EA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3F5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8A14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236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86F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F0D1E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7321A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197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FB43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53A1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182F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B4F8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452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3 459,63</w:t>
                  </w:r>
                </w:p>
              </w:tc>
            </w:tr>
            <w:tr w:rsidR="00B22965" w14:paraId="760DC7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AD43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8837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9D3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F69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6CAD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16E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08C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B276A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3D537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724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CD3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7745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6636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FEC8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1E5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3 027,58</w:t>
                  </w:r>
                </w:p>
              </w:tc>
            </w:tr>
            <w:tr w:rsidR="00B22965" w14:paraId="1C8EA0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CF10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2128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5DF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E60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B32B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78F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8C82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2E532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7A0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D6E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218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0811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4DB8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41A5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1A7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829,50</w:t>
                  </w:r>
                </w:p>
              </w:tc>
            </w:tr>
            <w:tr w:rsidR="00B22965" w14:paraId="0ABC43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3E7D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131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E60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1C1F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7D9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049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A02A8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4B808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CBF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CFD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401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F1829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BA41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35E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964,69</w:t>
                  </w:r>
                </w:p>
              </w:tc>
            </w:tr>
            <w:tr w:rsidR="00B22965" w14:paraId="060449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66CD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AC8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79C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A79B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C1F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219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D678F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A8F0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9EB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C1A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18D3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40AE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0783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FE3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908,00</w:t>
                  </w:r>
                </w:p>
              </w:tc>
            </w:tr>
            <w:tr w:rsidR="00B22965" w14:paraId="1F346F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4F44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D57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461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B0E0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4BC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F94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19095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471FA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797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5E1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5101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5321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E292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D3C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1 361,54</w:t>
                  </w:r>
                </w:p>
              </w:tc>
            </w:tr>
            <w:tr w:rsidR="00B22965" w14:paraId="5E0B58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9A2D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78F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02D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59B5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5FE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F12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7C6B5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EB731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976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65D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1E95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1192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E6E7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161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1 227,58</w:t>
                  </w:r>
                </w:p>
              </w:tc>
            </w:tr>
            <w:tr w:rsidR="00B22965" w14:paraId="564A03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785B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349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76A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7AF4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ADA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065F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47218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9F9D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193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C72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9575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7A21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088C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C46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1 356,06</w:t>
                  </w:r>
                </w:p>
              </w:tc>
            </w:tr>
            <w:tr w:rsidR="00B22965" w14:paraId="7C7ACD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7727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2866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07F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08E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E5F3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9F8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C87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DA56B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FB1D8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793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2E3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F280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1D7F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7ADC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2F1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93,27</w:t>
                  </w:r>
                </w:p>
              </w:tc>
            </w:tr>
            <w:tr w:rsidR="00B22965" w14:paraId="7A13D3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0D79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950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FE9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BB67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4DB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28A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ABF6C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E7EE2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664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011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A6A5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F93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3ED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F2C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887,88</w:t>
                  </w:r>
                </w:p>
              </w:tc>
            </w:tr>
            <w:tr w:rsidR="00B22965" w14:paraId="18989F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D783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B8E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102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24F2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390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5E3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E39CE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C600A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2F0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1A9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831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56C7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F931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B20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257,40</w:t>
                  </w:r>
                </w:p>
              </w:tc>
            </w:tr>
            <w:tr w:rsidR="00B22965" w14:paraId="7D3880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36E4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A58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86E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3BFB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E8A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E15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00FC3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960D1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F58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764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A43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8A35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E91F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2A3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8,23</w:t>
                  </w:r>
                </w:p>
              </w:tc>
            </w:tr>
            <w:tr w:rsidR="00B22965" w14:paraId="385650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0252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367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F0C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1A2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312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F58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B4C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D1E79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6E76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B71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77D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83C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D2EC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68D9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20C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143,10</w:t>
                  </w:r>
                </w:p>
              </w:tc>
            </w:tr>
            <w:tr w:rsidR="00B22965" w14:paraId="0B4E5F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388E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9CF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9EF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6CA2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42D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109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A4C91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83D1A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F3E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962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F03E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5C7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B77D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1F1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115,21</w:t>
                  </w:r>
                </w:p>
              </w:tc>
            </w:tr>
            <w:tr w:rsidR="00B22965" w14:paraId="544883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7579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94F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E60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BFBC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3D1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016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1B8A5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56A0E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8C4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516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61D8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6B91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7A2E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351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972,46</w:t>
                  </w:r>
                </w:p>
              </w:tc>
            </w:tr>
            <w:tr w:rsidR="00B22965" w14:paraId="225B5B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5F17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1600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033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692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151F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2E3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BEC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5B6BC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0124F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032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516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B807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C17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61F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575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677,57</w:t>
                  </w:r>
                </w:p>
              </w:tc>
            </w:tr>
            <w:tr w:rsidR="00B22965" w14:paraId="5F23B4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A8D6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E4E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062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BB4B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FDC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3A0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CA848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0C387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BEC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9CA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992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CCF2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5C11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F7A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58,06</w:t>
                  </w:r>
                </w:p>
              </w:tc>
            </w:tr>
            <w:tr w:rsidR="00B22965" w14:paraId="10DF18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EAFF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530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255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037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3CFC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44F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CB7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872BF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6D84A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4CA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636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3E21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532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C15C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C25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165,05</w:t>
                  </w:r>
                </w:p>
              </w:tc>
            </w:tr>
            <w:tr w:rsidR="00B22965" w14:paraId="4BC07E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8D6B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1A9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C8B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787E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22F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F3A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6A91A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23212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BE6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0B3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5E13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ECF8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DFC8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AE8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215,80</w:t>
                  </w:r>
                </w:p>
              </w:tc>
            </w:tr>
            <w:tr w:rsidR="00B22965" w14:paraId="3C9D28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D998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756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104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98A4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701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27A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DEABC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2FE52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695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97A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B1B8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D2F0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F4A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EF6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17,37</w:t>
                  </w:r>
                </w:p>
              </w:tc>
            </w:tr>
            <w:tr w:rsidR="00B22965" w14:paraId="3EB2A7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D2EB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737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4E7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ECB7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1F6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234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B66D6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4E5F3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7CA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248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6E6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99A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F676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CF5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491,03</w:t>
                  </w:r>
                </w:p>
              </w:tc>
            </w:tr>
            <w:tr w:rsidR="00B22965" w14:paraId="051008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4419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65E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0057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EBC3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6FB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353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D8356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43EB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402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2F8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154C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FAD8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2270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E0C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636,88</w:t>
                  </w:r>
                </w:p>
              </w:tc>
            </w:tr>
            <w:tr w:rsidR="00B22965" w14:paraId="75CE98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7253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B73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836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2E9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A84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9FE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55C21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C42B1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5EF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E07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6025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2B48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39B4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A95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1 308,51</w:t>
                  </w:r>
                </w:p>
              </w:tc>
            </w:tr>
            <w:tr w:rsidR="00B22965" w14:paraId="75EDF7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C5BF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E04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6D2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C3A4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4D2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DF6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EA92C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CB149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0F1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C45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502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1A17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DA39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7C7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461,77</w:t>
                  </w:r>
                </w:p>
              </w:tc>
            </w:tr>
            <w:tr w:rsidR="00B22965" w14:paraId="1646BA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2AD8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85D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A67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9B0F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965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812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1337A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09588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3D7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43B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7C48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7D7E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327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34C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1 668,78</w:t>
                  </w:r>
                </w:p>
              </w:tc>
            </w:tr>
            <w:tr w:rsidR="00B22965" w14:paraId="184B25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902E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012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800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0827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980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53C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B3149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EA85F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F8B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354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2E6C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DD92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F917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B30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1 334,11</w:t>
                  </w:r>
                </w:p>
              </w:tc>
            </w:tr>
            <w:tr w:rsidR="00B22965" w14:paraId="106D25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F9CD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DB4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25C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22F9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A8F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CA0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4CD15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C643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5F3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84E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BBA1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F949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51A4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DE8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1 014,53</w:t>
                  </w:r>
                </w:p>
              </w:tc>
            </w:tr>
            <w:tr w:rsidR="00B22965" w14:paraId="0B1491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89B0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067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FCA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1CDC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F26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12A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71EBF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367D8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96D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B4D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6F0E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227C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C3F2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C6A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4 256,53</w:t>
                  </w:r>
                </w:p>
              </w:tc>
            </w:tr>
            <w:tr w:rsidR="00B22965" w14:paraId="18DE1C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D2A7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1EA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635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8C38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201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648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E7C23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D368A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0E3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5C2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1309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3130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CE03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1F2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509,78</w:t>
                  </w:r>
                </w:p>
              </w:tc>
            </w:tr>
            <w:tr w:rsidR="00B22965" w14:paraId="5A6D2D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0136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301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848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0205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49C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B6C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BAA37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DC31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262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47E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9F43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B857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A3C5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7EF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195,68</w:t>
                  </w:r>
                </w:p>
              </w:tc>
            </w:tr>
            <w:tr w:rsidR="00B22965" w14:paraId="049A44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F4C1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5C2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9F1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C592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480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2F0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6251C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A84A7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E0A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FC0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431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1CE1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B4CF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579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2 267,25</w:t>
                  </w:r>
                </w:p>
              </w:tc>
            </w:tr>
            <w:tr w:rsidR="00B22965" w14:paraId="64E551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E7C5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325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92F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F9A0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5E8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D82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35252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9DAD3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8B9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2AB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04FF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AC4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6977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065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2 267,25</w:t>
                  </w:r>
                </w:p>
              </w:tc>
            </w:tr>
            <w:tr w:rsidR="00B22965" w14:paraId="022B48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A575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5BA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3A4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DED4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62D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239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E9FF6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B66E0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764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E9B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3252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59C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9636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5F9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7 456,02</w:t>
                  </w:r>
                </w:p>
              </w:tc>
            </w:tr>
            <w:tr w:rsidR="00B22965" w14:paraId="7934C3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BFE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65E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1CF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2074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D65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678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88E27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22EAE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B21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C16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4F1C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8BC2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8038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D02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6 337,25</w:t>
                  </w:r>
                </w:p>
              </w:tc>
            </w:tr>
            <w:tr w:rsidR="00B22965" w14:paraId="2436D6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B867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453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74A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CF29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1CF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8EC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FD1C5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F4C1C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83F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AAF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B8D2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2A20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05A9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FDC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1 259,59</w:t>
                  </w:r>
                </w:p>
              </w:tc>
            </w:tr>
            <w:tr w:rsidR="00B22965" w14:paraId="3FDD80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FAA3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318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F57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D11E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1B2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7EC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5E55E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D4D31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4F5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27F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A9EF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1E0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A59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C65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1 383,03</w:t>
                  </w:r>
                </w:p>
              </w:tc>
            </w:tr>
            <w:tr w:rsidR="00B22965" w14:paraId="407BE9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0556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7B6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CD8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9D96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678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45F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7D6BF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628D7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969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506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78CE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343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7FA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6F4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1 585,11</w:t>
                  </w:r>
                </w:p>
              </w:tc>
            </w:tr>
            <w:tr w:rsidR="00B22965" w14:paraId="0DEDF6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16B7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60B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3E9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3F8F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31F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4CA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4FCFC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9F50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470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7010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64C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DE98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4A0E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D6F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1 085,39</w:t>
                  </w:r>
                </w:p>
              </w:tc>
            </w:tr>
            <w:tr w:rsidR="00B22965" w14:paraId="4E992D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DF00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01B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363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0EC2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117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54F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1B964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1D838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9A3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D67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3DB7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3C12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46EB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910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1 952,24</w:t>
                  </w:r>
                </w:p>
              </w:tc>
            </w:tr>
            <w:tr w:rsidR="00B22965" w14:paraId="546EC4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9E1E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E1C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6DC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6D19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3C3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CAB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3A631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B812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05A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1E7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1DDC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52F8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C9F6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C25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1 822,40</w:t>
                  </w:r>
                </w:p>
              </w:tc>
            </w:tr>
            <w:tr w:rsidR="00B22965" w14:paraId="088C87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5E86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014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453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8C7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E5F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C65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2C561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B08E9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90F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F22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B85C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7FC1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0340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9D1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1 664,67</w:t>
                  </w:r>
                </w:p>
              </w:tc>
            </w:tr>
            <w:tr w:rsidR="00B22965" w14:paraId="632745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3352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94D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39C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0419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2DB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92D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EFA3B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25EC8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051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DC1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E960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AFE3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7128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CF4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1 275,59</w:t>
                  </w:r>
                </w:p>
              </w:tc>
            </w:tr>
            <w:tr w:rsidR="00B22965" w14:paraId="431CA7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C1B7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82A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9C7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D86E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9AD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721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7AE8E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03B1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332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4FC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AC16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8836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2648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678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1 008,58</w:t>
                  </w:r>
                </w:p>
              </w:tc>
            </w:tr>
            <w:tr w:rsidR="00B22965" w14:paraId="72DFF8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6865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691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D13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313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2B2E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44A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66D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8C607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1F3C6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EF1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F81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166C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EA13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C7A0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0E1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167,34</w:t>
                  </w:r>
                </w:p>
              </w:tc>
            </w:tr>
            <w:tr w:rsidR="00B22965" w14:paraId="209A85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2669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443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50C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AD5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35B9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DB9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F4F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5AD40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46450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38D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598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B6E9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CFD5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C0EB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ED7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85,04</w:t>
                  </w:r>
                </w:p>
              </w:tc>
            </w:tr>
            <w:tr w:rsidR="00B22965" w14:paraId="319896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9F0D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505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9E1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FFE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D3B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50C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A8D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0512A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6AB46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6F4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B2C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E238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5016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62B6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D0B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203,45</w:t>
                  </w:r>
                </w:p>
              </w:tc>
            </w:tr>
            <w:tr w:rsidR="00B22965" w14:paraId="63EEF4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2E00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661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830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72E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7C74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501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ABE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B0C25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D9167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EB7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31C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4C97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FC0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2A60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87B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284,84</w:t>
                  </w:r>
                </w:p>
              </w:tc>
            </w:tr>
            <w:tr w:rsidR="00B22965" w14:paraId="2B9A21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C86F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458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5762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0531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2AA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1A4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E751F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01EF9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01E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1E1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0989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C626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A9E6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AD6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1 438,35</w:t>
                  </w:r>
                </w:p>
              </w:tc>
            </w:tr>
            <w:tr w:rsidR="00B22965" w14:paraId="6B57BA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B04B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1B3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E5E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9FBD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D59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3FE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8FA35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382F1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408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40E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B64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9B8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CDDF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E9A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27,43</w:t>
                  </w:r>
                </w:p>
              </w:tc>
            </w:tr>
            <w:tr w:rsidR="00B22965" w14:paraId="2B0E5B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8914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891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87A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EA4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87E0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6D4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DD0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FC013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83A8C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D5B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C70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69AE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333F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B541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4F6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393,19</w:t>
                  </w:r>
                </w:p>
              </w:tc>
            </w:tr>
            <w:tr w:rsidR="00B22965" w14:paraId="11CC70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972E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AD5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65C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68B8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18E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7F3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BA7D6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2BFF2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5C7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FC6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EE55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E54F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C48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CED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340,61</w:t>
                  </w:r>
                </w:p>
              </w:tc>
            </w:tr>
            <w:tr w:rsidR="00B22965" w14:paraId="2C8609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34D3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628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F4F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B2F3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DAA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683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B1CDB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EDD78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0B4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7B1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810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57D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71DC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BDB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2 117,75</w:t>
                  </w:r>
                </w:p>
              </w:tc>
            </w:tr>
            <w:tr w:rsidR="00B22965" w14:paraId="0951FC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0133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DAF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177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1E39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636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03A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AA45F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07D8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1DB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64E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861A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8185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7845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EEA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276,15</w:t>
                  </w:r>
                </w:p>
              </w:tc>
            </w:tr>
            <w:tr w:rsidR="00B22965" w14:paraId="166A7E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EBCC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B83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FE4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E401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B7A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71D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DF55C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AA35E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F19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05C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1D79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624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A356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F25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2 055,57</w:t>
                  </w:r>
                </w:p>
              </w:tc>
            </w:tr>
            <w:tr w:rsidR="00B22965" w14:paraId="064FE0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2EE1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335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AD5C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5599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AAB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3BE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8D094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6986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858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915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BBDC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B24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0379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081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925,83</w:t>
                  </w:r>
                </w:p>
              </w:tc>
            </w:tr>
            <w:tr w:rsidR="00B22965" w14:paraId="297EC7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C4AE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2C9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6D7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CC3E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481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142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B59A1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A6A4E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ECA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C27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313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BB1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2C17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3F0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257,40</w:t>
                  </w:r>
                </w:p>
              </w:tc>
            </w:tr>
            <w:tr w:rsidR="00B22965" w14:paraId="06B5C6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AF78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7BD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BAA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6074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F61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BF4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B9E46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3D15A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2F1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F3B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CC4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0DE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E4CF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BD8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558,70</w:t>
                  </w:r>
                </w:p>
              </w:tc>
            </w:tr>
            <w:tr w:rsidR="00B22965" w14:paraId="4797E6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6A6C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3226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672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478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A429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B9F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444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D2D11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68D69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E3B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A76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B073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EEB0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CEA6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81A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1 397,66</w:t>
                  </w:r>
                </w:p>
              </w:tc>
            </w:tr>
            <w:tr w:rsidR="00B22965" w14:paraId="19B127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3607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765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7D3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81B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2251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4E0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0D4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464B6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886FC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6ED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897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7AE3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3C70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9D23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F25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142,65</w:t>
                  </w:r>
                </w:p>
              </w:tc>
            </w:tr>
            <w:tr w:rsidR="00B22965" w14:paraId="5E9817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2440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73A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D329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A669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CDC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328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02A19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BD381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CE3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B8F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DE23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B3D7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11C0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DA0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1 244,96</w:t>
                  </w:r>
                </w:p>
              </w:tc>
            </w:tr>
            <w:tr w:rsidR="00B22965" w14:paraId="0592D1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B4DD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4294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46D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AE06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090E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0EA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780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E8534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8DBA9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859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99C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19C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44D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3D93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11F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1 917,50</w:t>
                  </w:r>
                </w:p>
              </w:tc>
            </w:tr>
            <w:tr w:rsidR="00B22965" w14:paraId="5BDFBC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B808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F77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E4CC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7260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A7E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8A1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D2BF6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C382A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54C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7F5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B15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A800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E298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857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1 897,84</w:t>
                  </w:r>
                </w:p>
              </w:tc>
            </w:tr>
            <w:tr w:rsidR="00B22965" w14:paraId="2BCA0E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BED4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99E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8A1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47C9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CE4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2E9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03F69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D7B16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A99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2BA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553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7F10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541D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CB6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534,47</w:t>
                  </w:r>
                </w:p>
              </w:tc>
            </w:tr>
            <w:tr w:rsidR="00B22965" w14:paraId="18F140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FD99B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B45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A3A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184B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A88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633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09266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D46BF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D23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91F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1A2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16B3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AF84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104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291,69</w:t>
                  </w:r>
                </w:p>
              </w:tc>
            </w:tr>
            <w:tr w:rsidR="00B22965" w14:paraId="76D067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6E94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2993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28B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CAC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B172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400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14D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68771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6DB02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B73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8A8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4252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F3F8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4311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B21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1 109,17</w:t>
                  </w:r>
                </w:p>
              </w:tc>
            </w:tr>
            <w:tr w:rsidR="00B22965" w14:paraId="09CB10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84FB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4F2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46F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2342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774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235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0385E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F2260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878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366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05C1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8C03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3332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D26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1 423,26</w:t>
                  </w:r>
                </w:p>
              </w:tc>
            </w:tr>
            <w:tr w:rsidR="00B22965" w14:paraId="17BC8D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E42D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7C4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434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DD0E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342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D23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98E53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5FA25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17D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4D2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6253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FAD8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1180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3E0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18,75</w:t>
                  </w:r>
                </w:p>
              </w:tc>
            </w:tr>
            <w:tr w:rsidR="00B22965" w14:paraId="2FDA32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A480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2454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95D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728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8BC6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DF8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2B8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528E5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E86A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582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26E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82B9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A5C8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DACD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A8B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1 099,11</w:t>
                  </w:r>
                </w:p>
              </w:tc>
            </w:tr>
            <w:tr w:rsidR="00B22965" w14:paraId="18C696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87EC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468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2C3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4580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FB3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644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36522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BC0D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AD4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A80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C3D9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66D3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8464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E51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107,44</w:t>
                  </w:r>
                </w:p>
              </w:tc>
            </w:tr>
            <w:tr w:rsidR="00B22965" w14:paraId="20E3B1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8663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6321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3F3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AE4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8639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2DE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875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572E3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55258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D8A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557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904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73D2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32AE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0C8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2 726,28</w:t>
                  </w:r>
                </w:p>
              </w:tc>
            </w:tr>
            <w:tr w:rsidR="00B22965" w14:paraId="2375E6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5663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FA7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93A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4124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C2E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833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C8FE8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97B78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694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D6D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CA12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EC9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D405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66C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177,85</w:t>
                  </w:r>
                </w:p>
              </w:tc>
            </w:tr>
            <w:tr w:rsidR="00B22965" w14:paraId="3C5C0F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95D0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3B7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CAB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FA18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5C7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EA5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BE746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43B13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2F2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D08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5B7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689C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E3DE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822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43,43</w:t>
                  </w:r>
                </w:p>
              </w:tc>
            </w:tr>
            <w:tr w:rsidR="00B22965" w14:paraId="5EB4A7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7D3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FAB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978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B7F1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697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276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1F87A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62F4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3B5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81E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F901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4CAA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0387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2FD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99,21</w:t>
                  </w:r>
                </w:p>
              </w:tc>
            </w:tr>
            <w:tr w:rsidR="00B22965" w14:paraId="5B9F51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C799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21A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10A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B78C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70B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FEA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7B132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5CBAA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266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271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4F23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D61F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2606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87F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126,19</w:t>
                  </w:r>
                </w:p>
              </w:tc>
            </w:tr>
            <w:tr w:rsidR="00B22965" w14:paraId="2286C0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3EA9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894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1EE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F036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2A3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A80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F97F3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4F29C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206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6E5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2EBE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0F02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8D5B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966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374,90</w:t>
                  </w:r>
                </w:p>
              </w:tc>
            </w:tr>
            <w:tr w:rsidR="00B22965" w14:paraId="7A78F7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7262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E3E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027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7E3C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6AD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5F9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F455F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5258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7C7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F72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CB7E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7452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3593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FC5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645,57</w:t>
                  </w:r>
                </w:p>
              </w:tc>
            </w:tr>
            <w:tr w:rsidR="00B22965" w14:paraId="08EE55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E8E2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1287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D04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647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5BA2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425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2AC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7AAB2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C546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59F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7BC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3E5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2AAF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5E8F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456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386,79</w:t>
                  </w:r>
                </w:p>
              </w:tc>
            </w:tr>
            <w:tr w:rsidR="00B22965" w14:paraId="73F3C0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EF69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2013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534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C2B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1271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4DC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4F4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1D553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1AC4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81B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5C7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5628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271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0F59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7E1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714,15</w:t>
                  </w:r>
                </w:p>
              </w:tc>
            </w:tr>
            <w:tr w:rsidR="00B22965" w14:paraId="1C002F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668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B73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89B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C9FC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8B3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499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95363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0F0E2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C18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3C9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642F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5349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0D28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984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707,29</w:t>
                  </w:r>
                </w:p>
              </w:tc>
            </w:tr>
            <w:tr w:rsidR="00B22965" w14:paraId="0CCAF6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5C15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66E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564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80EC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930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933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65BA6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6C686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C6A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51C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1A5F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B6B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0678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D79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66,75</w:t>
                  </w:r>
                </w:p>
              </w:tc>
            </w:tr>
            <w:tr w:rsidR="00B22965" w14:paraId="5DDD96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37FD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BE2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9E7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C280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8AB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06C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D71EF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8D603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F20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C91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840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5F00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8E5E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804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11,89</w:t>
                  </w:r>
                </w:p>
              </w:tc>
            </w:tr>
            <w:tr w:rsidR="00B22965" w14:paraId="29F475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19D5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B22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8D3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EF57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A23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E80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047E7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3451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FA2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03C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CFA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F185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54B4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71F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564,18</w:t>
                  </w:r>
                </w:p>
              </w:tc>
            </w:tr>
            <w:tr w:rsidR="00B22965" w14:paraId="458B14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442B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E02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999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5839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742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AFF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F9E19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0EE23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926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48A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68C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EEB7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BA72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A1B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1 008,58</w:t>
                  </w:r>
                </w:p>
              </w:tc>
            </w:tr>
            <w:tr w:rsidR="00B22965" w14:paraId="5230F6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2092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31A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428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84AB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7A7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527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394C4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EE345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8D2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0F1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FF10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EABF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6460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793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201,63</w:t>
                  </w:r>
                </w:p>
              </w:tc>
            </w:tr>
            <w:tr w:rsidR="00B22965" w14:paraId="71B962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65E4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A78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EB3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41DF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097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D57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0A334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1B020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71D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72F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28CE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38F6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EBD7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72F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315,01</w:t>
                  </w:r>
                </w:p>
              </w:tc>
            </w:tr>
            <w:tr w:rsidR="00B22965" w14:paraId="308A62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0FED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F5C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994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2B64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5DF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AC6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71087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1FE95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776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FCD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B991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A8C6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7725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774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192,94</w:t>
                  </w:r>
                </w:p>
              </w:tc>
            </w:tr>
            <w:tr w:rsidR="00B22965" w14:paraId="0883FD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4B49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1DF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5C8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920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892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C9B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1CAA0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72A3C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3AA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FAD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6EA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3D3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D37F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A6A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716,89</w:t>
                  </w:r>
                </w:p>
              </w:tc>
            </w:tr>
            <w:tr w:rsidR="00B22965" w14:paraId="1602BC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77DD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48C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DEE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DB68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C5D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0D7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75D18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B2F32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63F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A33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6BF0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A78F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FCD4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2FB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780,90</w:t>
                  </w:r>
                </w:p>
              </w:tc>
            </w:tr>
            <w:tr w:rsidR="00B22965" w14:paraId="3D707C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C4B8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870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177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89AB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69F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2AE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9E723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4E4AE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E58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D97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8201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21E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5877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9F2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53,95</w:t>
                  </w:r>
                </w:p>
              </w:tc>
            </w:tr>
            <w:tr w:rsidR="00B22965" w14:paraId="7500E8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2B99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597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C54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24A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488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3FE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93060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1C571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4F8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A35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5FF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E113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54EB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9A5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203,91</w:t>
                  </w:r>
                </w:p>
              </w:tc>
            </w:tr>
            <w:tr w:rsidR="00B22965" w14:paraId="5A3670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DD19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966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F0E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D28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E54F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ADC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F62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0BF6A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C1FA5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EA7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867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60E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E69E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026F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174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430,68</w:t>
                  </w:r>
                </w:p>
              </w:tc>
            </w:tr>
            <w:tr w:rsidR="00B22965" w14:paraId="087EB9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AAE5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06E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D0F6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446F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32B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488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47022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EA352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2FE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2DE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CC9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352A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8ACF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1F7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928,57</w:t>
                  </w:r>
                </w:p>
              </w:tc>
            </w:tr>
            <w:tr w:rsidR="00B22965" w14:paraId="3DE3B0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AF57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2026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431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BDA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6AC8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3D0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A64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02FCF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70A9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10F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84D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D211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99F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4126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182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831,19</w:t>
                  </w:r>
                </w:p>
              </w:tc>
            </w:tr>
            <w:tr w:rsidR="00B22965" w14:paraId="498DE7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477A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1650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023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CB3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4257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EE6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D2D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F10AD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F6CA7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182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C06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EB49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2E62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176E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A8C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729,69</w:t>
                  </w:r>
                </w:p>
              </w:tc>
            </w:tr>
            <w:tr w:rsidR="00B22965" w14:paraId="1AA253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7487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51E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1C9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37CD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8BD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8A5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C4ADF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13A1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09A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4DF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D1F9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F283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2FC8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DB3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1 085,85</w:t>
                  </w:r>
                </w:p>
              </w:tc>
            </w:tr>
            <w:tr w:rsidR="00B22965" w14:paraId="692371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4DDD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FFB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B11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27AF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08C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16C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1A663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8F27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8D0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742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D202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5D28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BDD8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DA1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872,34</w:t>
                  </w:r>
                </w:p>
              </w:tc>
            </w:tr>
            <w:tr w:rsidR="00B22965" w14:paraId="75C1EF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1167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46A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45C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7820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2A2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314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6F283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2929C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50C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922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C4AA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B54E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3B71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2A2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1 011,33</w:t>
                  </w:r>
                </w:p>
              </w:tc>
            </w:tr>
            <w:tr w:rsidR="00B22965" w14:paraId="2041F0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10E6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391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1E1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770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22FC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01A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30E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D8BB3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53442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A6D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37F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9DA6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AA45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DF0C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C23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12,34</w:t>
                  </w:r>
                </w:p>
              </w:tc>
            </w:tr>
            <w:tr w:rsidR="00B22965" w14:paraId="0E5B4C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3467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055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F39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580C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91C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B1A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BC011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42903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33F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E5A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A1CA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9AB8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8AF7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04F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14,63</w:t>
                  </w:r>
                </w:p>
              </w:tc>
            </w:tr>
            <w:tr w:rsidR="00B22965" w14:paraId="5FA031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C8C8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97C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193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38D6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575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71A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C494C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4A779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B60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378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16DA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76BE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5726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3E0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13,26</w:t>
                  </w:r>
                </w:p>
              </w:tc>
            </w:tr>
            <w:tr w:rsidR="00B22965" w14:paraId="19FAB2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C350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2022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A41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B98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7292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0E8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03F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B5B1E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35F92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3D6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732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C430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57D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2E0C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52C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903,43</w:t>
                  </w:r>
                </w:p>
              </w:tc>
            </w:tr>
            <w:tr w:rsidR="00B22965" w14:paraId="5D0AA6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79B2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670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18D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D615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C5A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C82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0FE2E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3D50C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F8E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F9E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D9E1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40B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6EC0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784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902,97</w:t>
                  </w:r>
                </w:p>
              </w:tc>
            </w:tr>
            <w:tr w:rsidR="00B22965" w14:paraId="58FB1E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C02E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A04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3EC6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0540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417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3F1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01CF5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3BC2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9D4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917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D9FF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D0B8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0ED2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380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746,61</w:t>
                  </w:r>
                </w:p>
              </w:tc>
            </w:tr>
            <w:tr w:rsidR="00B22965" w14:paraId="5B2817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1DFB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F58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49F4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170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CF2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A9A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5B5D3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D3C30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E3C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9AD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125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39D9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1F49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0B1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568,76</w:t>
                  </w:r>
                </w:p>
              </w:tc>
            </w:tr>
            <w:tr w:rsidR="00B22965" w14:paraId="14D8A7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8D64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1354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F85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FDBC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0BFC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919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664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6DD59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68456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AB6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CE2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A7AC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49AE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43AC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DE7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605,33</w:t>
                  </w:r>
                </w:p>
              </w:tc>
            </w:tr>
            <w:tr w:rsidR="00B22965" w14:paraId="179F9B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B057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2359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E4E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4FF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1BE9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6C1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D1B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352BE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A325F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16D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160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5E1C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3D07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FBC1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D62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1 016,36</w:t>
                  </w:r>
                </w:p>
              </w:tc>
            </w:tr>
            <w:tr w:rsidR="00B22965" w14:paraId="2CF2BA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0363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2665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E10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B13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8059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B49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F20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8C30B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F684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E34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196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1D06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5263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6652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472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1 203,35</w:t>
                  </w:r>
                </w:p>
              </w:tc>
            </w:tr>
            <w:tr w:rsidR="00B22965" w14:paraId="6967EE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D7A5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528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B9B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AD8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B3D0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0D0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9C0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9A3DF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0733C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9AB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2B9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EF89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623E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A795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EEC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221,74</w:t>
                  </w:r>
                </w:p>
              </w:tc>
            </w:tr>
            <w:tr w:rsidR="00B22965" w14:paraId="61C878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5DC6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748 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637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098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0060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256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3126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4AFA3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2D3F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473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96B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0D7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D13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F08B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AF29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315,47</w:t>
                  </w:r>
                </w:p>
              </w:tc>
            </w:tr>
            <w:tr w:rsidR="00B22965" w14:paraId="1CDC7A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2ABF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1178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DAE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5B0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572B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B98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5C2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B6F20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2F23E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29A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287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ECF7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9F1E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FE24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866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474,57</w:t>
                  </w:r>
                </w:p>
              </w:tc>
            </w:tr>
            <w:tr w:rsidR="00B22965" w14:paraId="340973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AE33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B03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32E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D0C4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D62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860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CE861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B944C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174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E4D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F559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45D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9309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AE1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1 062,08</w:t>
                  </w:r>
                </w:p>
              </w:tc>
            </w:tr>
            <w:tr w:rsidR="00B22965" w14:paraId="0FE971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6968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981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A37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A7AE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C40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B50A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115A3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816A8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226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3DC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DBC2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65BC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C957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0C1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208,03</w:t>
                  </w:r>
                </w:p>
              </w:tc>
            </w:tr>
            <w:tr w:rsidR="00B22965" w14:paraId="117E10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FC49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401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1F8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6DA8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9F1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40F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C930F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270E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231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1D6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537A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5A78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B7DB1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CFD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108,36</w:t>
                  </w:r>
                </w:p>
              </w:tc>
            </w:tr>
            <w:tr w:rsidR="00B22965" w14:paraId="28E691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DE69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2B5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E0E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DE02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BA8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E78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08812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10192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E82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D6C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FB91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D100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D958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F7D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270,66</w:t>
                  </w:r>
                </w:p>
              </w:tc>
            </w:tr>
            <w:tr w:rsidR="00B22965" w14:paraId="322C5E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77E2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F15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7BF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8965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AE0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F1B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E5D15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5CE8A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4AC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0C3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465F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658E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D784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E87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185,17</w:t>
                  </w:r>
                </w:p>
              </w:tc>
            </w:tr>
            <w:tr w:rsidR="00B22965" w14:paraId="5579F4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8D42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FD9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360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BE02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F1D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EDB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C6471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63BC2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734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DAB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697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8D11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A8E8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9D0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214,43</w:t>
                  </w:r>
                </w:p>
              </w:tc>
            </w:tr>
            <w:tr w:rsidR="00B22965" w14:paraId="503CC5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D172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C9A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9B5C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E407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9E9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A34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FC862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7344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C8C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837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6283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1AF9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A511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322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895,65</w:t>
                  </w:r>
                </w:p>
              </w:tc>
            </w:tr>
            <w:tr w:rsidR="00B22965" w14:paraId="3EBCFF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50CF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294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EAE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0B6C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DDBE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7BA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369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33968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E37BA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B89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EA9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E232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5502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F415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B8F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111,56</w:t>
                  </w:r>
                </w:p>
              </w:tc>
            </w:tr>
            <w:tr w:rsidR="00B22965" w14:paraId="31BAE3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34B6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172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7EA5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4D1E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553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CB6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54A3D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DE5B2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1A7D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DC9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6B0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1EBE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31E4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F3F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570,13</w:t>
                  </w:r>
                </w:p>
              </w:tc>
            </w:tr>
            <w:tr w:rsidR="00B22965" w14:paraId="6AC16A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DD0F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298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68C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974F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578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188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EE1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F5893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5E647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1AC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BD6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D6F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4EB9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EC7E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7D1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88,24</w:t>
                  </w:r>
                </w:p>
              </w:tc>
            </w:tr>
            <w:tr w:rsidR="00B22965" w14:paraId="690F6E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922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187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8AD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1186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11D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BFA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2FD7B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322E9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2C9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B46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CBD3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59E1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1315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00B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1 287,02</w:t>
                  </w:r>
                </w:p>
              </w:tc>
            </w:tr>
            <w:tr w:rsidR="00B22965" w14:paraId="056FD0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BEB3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8CC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820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C2B8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02E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487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1D010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7A889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8ED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F71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3817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C04C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D37D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3EE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1 280,16</w:t>
                  </w:r>
                </w:p>
              </w:tc>
            </w:tr>
            <w:tr w:rsidR="00B22965" w14:paraId="70810B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954C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5FF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B0D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E1FB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2FE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82F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D1399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5B491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EC4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26B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B469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0500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9736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ADA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2 985,97</w:t>
                  </w:r>
                </w:p>
              </w:tc>
            </w:tr>
            <w:tr w:rsidR="00B22965" w14:paraId="2E9B48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74AD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DEB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484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928F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309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1D5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8A8FD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7BA97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140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8DA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77EA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3EF3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BC54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CA5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2 732,68</w:t>
                  </w:r>
                </w:p>
              </w:tc>
            </w:tr>
            <w:tr w:rsidR="00B22965" w14:paraId="7D2499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F8E1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974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03F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08E7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79C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DA4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C7E41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460BF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771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C44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379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FE49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3392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6E6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2 420,42</w:t>
                  </w:r>
                </w:p>
              </w:tc>
            </w:tr>
            <w:tr w:rsidR="00B22965" w14:paraId="085E11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F676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CF5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A7C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5278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951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88D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B991D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DD4CA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086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01A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34C6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4B20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D123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DC4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6 108,65</w:t>
                  </w:r>
                </w:p>
              </w:tc>
            </w:tr>
            <w:tr w:rsidR="00B22965" w14:paraId="64671A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D59D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7152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A7A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6D5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6005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750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BBB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6748F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26F4F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0FF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C15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E013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1EF5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5F9E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F63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3 185,31</w:t>
                  </w:r>
                </w:p>
              </w:tc>
            </w:tr>
            <w:tr w:rsidR="00B22965" w14:paraId="2C49BB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2EF6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70A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95F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7376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2EF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7CF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B0F25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0BDB7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11A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E32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3557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27F7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1503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C53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2 388,41</w:t>
                  </w:r>
                </w:p>
              </w:tc>
            </w:tr>
            <w:tr w:rsidR="00B22965" w14:paraId="6CC40C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7830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930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E88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6859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E7F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9D9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E8B0A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8C8B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C6C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FBD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3363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0D25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166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AF6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83,67</w:t>
                  </w:r>
                </w:p>
              </w:tc>
            </w:tr>
            <w:tr w:rsidR="00B22965" w14:paraId="39C6DB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2DB8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C0B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E4C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A97F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22B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751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FA614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34C6C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882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0D7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85FF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5EB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FBC7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D9B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2 025,40</w:t>
                  </w:r>
                </w:p>
              </w:tc>
            </w:tr>
            <w:tr w:rsidR="00B22965" w14:paraId="6E5984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D8A6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1F6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E77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D443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CBA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CFA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836A8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56E53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2ED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829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9858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2D20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1790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E1B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92,35</w:t>
                  </w:r>
                </w:p>
              </w:tc>
            </w:tr>
            <w:tr w:rsidR="00B22965" w14:paraId="0AF7BB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F3A1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986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63F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098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D542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A29A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D6D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8061E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F8B15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8AD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DDE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B10E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2567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A68E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49A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228,60</w:t>
                  </w:r>
                </w:p>
              </w:tc>
            </w:tr>
            <w:tr w:rsidR="00B22965" w14:paraId="3B09EA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098F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7980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AA8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1FB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7024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0BE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ED2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C75CF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09098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DD9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3FB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591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3440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48E0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9A1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3 509,47</w:t>
                  </w:r>
                </w:p>
              </w:tc>
            </w:tr>
            <w:tr w:rsidR="00B22965" w14:paraId="1BA4D9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CC01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E65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058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AE64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06C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A89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B1182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B81D7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F83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FB8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1D5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CF8C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F1E6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CC5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262,89</w:t>
                  </w:r>
                </w:p>
              </w:tc>
            </w:tr>
            <w:tr w:rsidR="00B22965" w14:paraId="53FCBB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0B87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8324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FAB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C23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080E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EAE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CC3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184AB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B656A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96C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597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DA4A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269F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5E28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E77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3 725,72</w:t>
                  </w:r>
                </w:p>
              </w:tc>
            </w:tr>
            <w:tr w:rsidR="00B22965" w14:paraId="577E7B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D5EC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8D6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C458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3D95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604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A9B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C3808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E8797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68E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A010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199F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9A37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0553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16B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597,10</w:t>
                  </w:r>
                </w:p>
              </w:tc>
            </w:tr>
            <w:tr w:rsidR="00B22965" w14:paraId="2E275E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B08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570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960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947D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4DB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11D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82CF6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1BA9F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5D2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55B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0795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A363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F903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BF1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1 062,08</w:t>
                  </w:r>
                </w:p>
              </w:tc>
            </w:tr>
            <w:tr w:rsidR="00B22965" w14:paraId="757111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FCEE6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0D8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6BF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57E5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D29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DCE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44EA8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A65B6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D98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C9E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A5C6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6F80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61C8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1F2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22,86</w:t>
                  </w:r>
                </w:p>
              </w:tc>
            </w:tr>
            <w:tr w:rsidR="00B22965" w14:paraId="4711B5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EDBE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3B9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A23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04CF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3C5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7F7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FCCDB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2BD83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F6C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D06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75D5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164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0DC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C53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581,56</w:t>
                  </w:r>
                </w:p>
              </w:tc>
            </w:tr>
            <w:tr w:rsidR="00B22965" w14:paraId="0641C1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5667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693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1482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9B8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CE9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EE9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FD7A0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FDFC2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C5A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900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4543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FF71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85AB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AF1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2 736,34</w:t>
                  </w:r>
                </w:p>
              </w:tc>
            </w:tr>
            <w:tr w:rsidR="00B22965" w14:paraId="72A97E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A6B3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D6F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064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498E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80D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763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A0C58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85DF0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B57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E0F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EB39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C9D6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18AC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30C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272,95</w:t>
                  </w:r>
                </w:p>
              </w:tc>
            </w:tr>
            <w:tr w:rsidR="00B22965" w14:paraId="6587F6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C6C5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623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7C94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F901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80E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896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67DA6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F0540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27B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6B8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D26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36A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6296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093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566,01</w:t>
                  </w:r>
                </w:p>
              </w:tc>
            </w:tr>
            <w:tr w:rsidR="00B22965" w14:paraId="4BF054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AD1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97D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BAF8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87D9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5BC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F51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6FB25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DB673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24E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9F6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A75C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45F1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205E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8C9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1 172,72</w:t>
                  </w:r>
                </w:p>
              </w:tc>
            </w:tr>
            <w:tr w:rsidR="00B22965" w14:paraId="586981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C670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9A6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CBA5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4B6F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E10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AA9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865A3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FE9D2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DB5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0EA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7D59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9C05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39BE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044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1 282,45</w:t>
                  </w:r>
                </w:p>
              </w:tc>
            </w:tr>
            <w:tr w:rsidR="00B22965" w14:paraId="226193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07A4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012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436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FD18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556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993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9181D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F0CC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9B5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0DC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7053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0DD9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14AD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F85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46,18</w:t>
                  </w:r>
                </w:p>
              </w:tc>
            </w:tr>
            <w:tr w:rsidR="00B22965" w14:paraId="23802E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89D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2F5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BAFB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11DC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2D9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DFA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510A5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C5C2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8E8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5C0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79D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6D57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8CB5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B70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1 601,57</w:t>
                  </w:r>
                </w:p>
              </w:tc>
            </w:tr>
            <w:tr w:rsidR="00B22965" w14:paraId="35C77A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B5D5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54D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993D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B0F8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050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4C0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3D599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6257F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6DF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BE3E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2DCE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F37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7FA4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774C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1 677,01</w:t>
                  </w:r>
                </w:p>
              </w:tc>
            </w:tr>
            <w:tr w:rsidR="00B22965" w14:paraId="3F7785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4E3B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0AD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D3E4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CB97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19B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CA9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2A451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6A57F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CC8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5D9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3292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B91F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A8EF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CE6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1 719,07</w:t>
                  </w:r>
                </w:p>
              </w:tc>
            </w:tr>
            <w:tr w:rsidR="00B22965" w14:paraId="112F13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41C4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DDD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2837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BF23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96E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F90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95F75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FEF61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614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045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717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AEF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ED04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626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1 799,08</w:t>
                  </w:r>
                </w:p>
              </w:tc>
            </w:tr>
            <w:tr w:rsidR="00B22965" w14:paraId="416C93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0D9E1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6FB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BDA8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D1BD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154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1C6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0E8A7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9EF7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575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8E2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2BD6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7706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098E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676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139,90</w:t>
                  </w:r>
                </w:p>
              </w:tc>
            </w:tr>
            <w:tr w:rsidR="00B22965" w14:paraId="2CCCBE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D208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765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B890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19A5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A4A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B97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5F9EC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18C81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0C6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8A1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5BC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25BA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1AE6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CA9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3 257,55</w:t>
                  </w:r>
                </w:p>
              </w:tc>
            </w:tr>
            <w:tr w:rsidR="00B22965" w14:paraId="4E6847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3DAE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080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3A9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1C86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3BF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386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CEB68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FCC85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FF0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95C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B708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692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B0D3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617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1 917,95</w:t>
                  </w:r>
                </w:p>
              </w:tc>
            </w:tr>
            <w:tr w:rsidR="00B22965" w14:paraId="4950FA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BC16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430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3AE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A873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0E0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22F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D6AAB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21583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11F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0BB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2C8E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F45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1B2B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032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1 139,80</w:t>
                  </w:r>
                </w:p>
              </w:tc>
            </w:tr>
            <w:tr w:rsidR="00B22965" w14:paraId="2EB297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CD87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973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80D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BF4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D457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0DB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B02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68D54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89C17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109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7DA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2E7E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46AE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4FCF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A6C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330,56</w:t>
                  </w:r>
                </w:p>
              </w:tc>
            </w:tr>
            <w:tr w:rsidR="00B22965" w14:paraId="4E24DB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2C71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790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ADF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981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E559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560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59E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0B2B6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4D33F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FDA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49A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6E88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1478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4138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E47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293,52</w:t>
                  </w:r>
                </w:p>
              </w:tc>
            </w:tr>
            <w:tr w:rsidR="00B22965" w14:paraId="53D2F9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A237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14A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67AD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CBE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B2F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773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96020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996DA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D9E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28F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7DF7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5376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8A8B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C49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228,14</w:t>
                  </w:r>
                </w:p>
              </w:tc>
            </w:tr>
            <w:tr w:rsidR="00B22965" w14:paraId="045B73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AD90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4D7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E9F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F475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283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752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7768C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BB6F9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275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963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6CA7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2BD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ABE63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B49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312,72</w:t>
                  </w:r>
                </w:p>
              </w:tc>
            </w:tr>
            <w:tr w:rsidR="00B22965" w14:paraId="58D698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C35E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B56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27F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5E37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26E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DA8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88E37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4A2A7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D63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6F0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027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5B2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275C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CAB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404,62</w:t>
                  </w:r>
                </w:p>
              </w:tc>
            </w:tr>
            <w:tr w:rsidR="00B22965" w14:paraId="6E1BE5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859E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E16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1E0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D46E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558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068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9D411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9490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260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BE2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9476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4D9C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0BE1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5EA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484,17</w:t>
                  </w:r>
                </w:p>
              </w:tc>
            </w:tr>
            <w:tr w:rsidR="00B22965" w14:paraId="498B51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D9E5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078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77A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D83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E70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266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AFB7D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EC6B9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78A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898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678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0A20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442B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F79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457,20</w:t>
                  </w:r>
                </w:p>
              </w:tc>
            </w:tr>
            <w:tr w:rsidR="00B22965" w14:paraId="6FC634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D002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839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024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B792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46B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8D5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C08EE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F8E9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1C7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C03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47BC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BDA8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9F04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0CC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979,78</w:t>
                  </w:r>
                </w:p>
              </w:tc>
            </w:tr>
            <w:tr w:rsidR="00B22965" w14:paraId="5BDADA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6556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1352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52C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9C6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EC50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7FF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3A4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FC8E8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B4ED0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55E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C798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29B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9DCF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F4D9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233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573,33</w:t>
                  </w:r>
                </w:p>
              </w:tc>
            </w:tr>
            <w:tr w:rsidR="00B22965" w14:paraId="2064DA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0656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0AD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1F8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E2DF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7AD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B29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28B18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EDB7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D2C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C36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3F93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DF98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80FE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61A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491,95</w:t>
                  </w:r>
                </w:p>
              </w:tc>
            </w:tr>
            <w:tr w:rsidR="00B22965" w14:paraId="231B2D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88FF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8F4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8AA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F56C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239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807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78995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5FAFC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77E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ABF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2002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E18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4BC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66A5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729,69</w:t>
                  </w:r>
                </w:p>
              </w:tc>
            </w:tr>
            <w:tr w:rsidR="00B22965" w14:paraId="67010F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9EE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5B9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740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629F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305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98B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23CAF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ED2C0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ED0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519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7668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2CE1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76F3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1F7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2 728,11</w:t>
                  </w:r>
                </w:p>
              </w:tc>
            </w:tr>
            <w:tr w:rsidR="00B22965" w14:paraId="48E512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0255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F3EF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332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BD42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4F2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DA7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4DE87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985AF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5D9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73F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020C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7F38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60BB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DA8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5,03</w:t>
                  </w:r>
                </w:p>
              </w:tc>
            </w:tr>
            <w:tr w:rsidR="00B22965" w14:paraId="64585B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F84E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82D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E01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34E9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99B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283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1E5C5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8AE1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045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1631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C7D2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81EE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5B9B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227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2 574,95</w:t>
                  </w:r>
                </w:p>
              </w:tc>
            </w:tr>
            <w:tr w:rsidR="00B22965" w14:paraId="575046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7AB2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C98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B867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0D2D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554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88F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87B8C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88CB1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2C2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BE4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3E6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CD1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B27E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674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2 560,32</w:t>
                  </w:r>
                </w:p>
              </w:tc>
            </w:tr>
            <w:tr w:rsidR="00B22965" w14:paraId="7EA4F7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57BD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C42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F0F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134C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07F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D29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9E3B7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1BCCC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A55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D70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CCEF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B8C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715B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849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1 327,71</w:t>
                  </w:r>
                </w:p>
              </w:tc>
            </w:tr>
            <w:tr w:rsidR="00B22965" w14:paraId="5C2B60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423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5ED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720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CC5C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B52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307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C583D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204B0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966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A55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DB3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5939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C40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6F7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350,22</w:t>
                  </w:r>
                </w:p>
              </w:tc>
            </w:tr>
            <w:tr w:rsidR="00B22965" w14:paraId="5D9EA4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81C4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F59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CDA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DFED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79E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DDC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E96E8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FF3CF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288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FB0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731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207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260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242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261,52</w:t>
                  </w:r>
                </w:p>
              </w:tc>
            </w:tr>
            <w:tr w:rsidR="00B22965" w14:paraId="00A797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ACB1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C00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333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DC24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2C6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C87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60433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4BEE51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98C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E89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7C7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918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4115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8B1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168,71</w:t>
                  </w:r>
                </w:p>
              </w:tc>
            </w:tr>
            <w:tr w:rsidR="00B22965" w14:paraId="2334C6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0876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5AE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3286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1A04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F56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444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FA213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95D50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988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7F4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1AF7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1F3F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5921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050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5 454,40</w:t>
                  </w:r>
                </w:p>
              </w:tc>
            </w:tr>
            <w:tr w:rsidR="00B22965" w14:paraId="52D673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7044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AD3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8F30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027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B43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C77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F4D59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70CB3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FFC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2DF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5C69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EF68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124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92D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26,52</w:t>
                  </w:r>
                </w:p>
              </w:tc>
            </w:tr>
            <w:tr w:rsidR="00B22965" w14:paraId="26640A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8DDF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2989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544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8DA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BDB8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205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D9E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A82C1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6F3D0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5A4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A52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1A8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2721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C30D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AE0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1 344,63</w:t>
                  </w:r>
                </w:p>
              </w:tc>
            </w:tr>
            <w:tr w:rsidR="00B22965" w14:paraId="159CBB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31A1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C9C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8EE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B838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16F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B07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D45FB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280F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EC0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E5D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20A7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B10F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792C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55F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1 491,84</w:t>
                  </w:r>
                </w:p>
              </w:tc>
            </w:tr>
            <w:tr w:rsidR="00B22965" w14:paraId="3C8E9C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FE25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2971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981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DBF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4C8C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5FD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91C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11F04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FC979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0BD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F0C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96F8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AD6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B48F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CCF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1 313,08</w:t>
                  </w:r>
                </w:p>
              </w:tc>
            </w:tr>
            <w:tr w:rsidR="00B22965" w14:paraId="6550D1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8DC8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2967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042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257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CD4E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F93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583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640BF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EC883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1D6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0EF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7CF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CC88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2FFB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A15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1 275,59</w:t>
                  </w:r>
                </w:p>
              </w:tc>
            </w:tr>
            <w:tr w:rsidR="00B22965" w14:paraId="70FFE9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BD52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2982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E08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ABC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1B33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58A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ED4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A273D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05CEC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BD0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642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04FC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344E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585E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0BA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1 325,88</w:t>
                  </w:r>
                </w:p>
              </w:tc>
            </w:tr>
            <w:tr w:rsidR="00B22965" w14:paraId="4E89E6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3F6C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2981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D5E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8CD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7F27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F3F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A9F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81A49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55862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76C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701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DF20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8E0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FC8D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A9E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1 280,62</w:t>
                  </w:r>
                </w:p>
              </w:tc>
            </w:tr>
            <w:tr w:rsidR="00B22965" w14:paraId="48E3A1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BFAC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383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ED1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9F3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9684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A180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8DD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A5DA2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6DD8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51E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B38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5335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056E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F306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118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141,73</w:t>
                  </w:r>
                </w:p>
              </w:tc>
            </w:tr>
            <w:tr w:rsidR="00B22965" w14:paraId="096597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21C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1F8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02B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FDF7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D96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204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E1210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7CF58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538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9BB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7346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1116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2581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754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104,70</w:t>
                  </w:r>
                </w:p>
              </w:tc>
            </w:tr>
            <w:tr w:rsidR="00B22965" w14:paraId="572AA6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B717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1114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A75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1C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119B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096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80B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80E8D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328A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DBC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0DF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C0C8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AE13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B437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8D5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446,68</w:t>
                  </w:r>
                </w:p>
              </w:tc>
            </w:tr>
            <w:tr w:rsidR="00B22965" w14:paraId="2B69A5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6563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2140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4F6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AE82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ADFB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609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0B4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7396B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2B887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FA2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34E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9AF8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DFE8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8985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7CA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924,46</w:t>
                  </w:r>
                </w:p>
              </w:tc>
            </w:tr>
            <w:tr w:rsidR="00B22965" w14:paraId="3E13D2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E97D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108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62F4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2406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DDE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046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F4F5E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4A276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767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695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C111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906E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8B21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293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23,32</w:t>
                  </w:r>
                </w:p>
              </w:tc>
            </w:tr>
            <w:tr w:rsidR="00B22965" w14:paraId="1B4A15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186C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2432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A6B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F51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9247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91A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524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1F24B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8D6D3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439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5AD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BEA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8F8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B725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AC4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998,07</w:t>
                  </w:r>
                </w:p>
              </w:tc>
            </w:tr>
            <w:tr w:rsidR="00B22965" w14:paraId="6DB2E3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BD4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704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876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16AB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63F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6C9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DEA38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F1D6A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58C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B7A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9641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F682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AA39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341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1 280,16</w:t>
                  </w:r>
                </w:p>
              </w:tc>
            </w:tr>
            <w:tr w:rsidR="00B22965" w14:paraId="141182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0B03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113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208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AD76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809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792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74FF1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29FC0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625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6CE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32C2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2FF0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06F1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35F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124,36</w:t>
                  </w:r>
                </w:p>
              </w:tc>
            </w:tr>
            <w:tr w:rsidR="00B22965" w14:paraId="111DD5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2639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535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FDF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A4DB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1AE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1CB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D3135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595D9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664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46F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8DFC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E55F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4BD9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919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50,29</w:t>
                  </w:r>
                </w:p>
              </w:tc>
            </w:tr>
            <w:tr w:rsidR="00B22965" w14:paraId="17C9D2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BC99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1F2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339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7982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2C8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B2C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6484E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0860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263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099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570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5C1A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04C7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E3A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544,07</w:t>
                  </w:r>
                </w:p>
              </w:tc>
            </w:tr>
            <w:tr w:rsidR="00B22965" w14:paraId="508E27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1F6B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249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6AB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527C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54F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1DA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DEB1A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12C11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906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553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4026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E6E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9B8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D2A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889,71</w:t>
                  </w:r>
                </w:p>
              </w:tc>
            </w:tr>
            <w:tr w:rsidR="00B22965" w14:paraId="55809B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2DB7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CAB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33B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6CB1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A16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19B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FAD7D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F5693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07C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A7A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62C8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3859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6FD1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9BB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1 106,42</w:t>
                  </w:r>
                </w:p>
              </w:tc>
            </w:tr>
            <w:tr w:rsidR="00B22965" w14:paraId="7E0D67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EADC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C02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936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68A0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A14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3B3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DBB0B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D7DD3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BF8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4B0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3E56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2735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FE68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DA0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1 375,71</w:t>
                  </w:r>
                </w:p>
              </w:tc>
            </w:tr>
            <w:tr w:rsidR="00B22965" w14:paraId="6A1DBE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7085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8C1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05C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7333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2A5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478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D1727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DED3E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0E3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DBC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36AA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06E0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A79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8BE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243,23</w:t>
                  </w:r>
                </w:p>
              </w:tc>
            </w:tr>
            <w:tr w:rsidR="00B22965" w14:paraId="578F02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C280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5CA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365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0F2D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294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8E3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FED7A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64EF1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436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783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20EF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3396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D544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480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972,46</w:t>
                  </w:r>
                </w:p>
              </w:tc>
            </w:tr>
            <w:tr w:rsidR="00B22965" w14:paraId="4D9585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9757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A96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316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031B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BFAD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411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48BD5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555FA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39C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4642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DBA1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7BB1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04B9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1BB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323,24</w:t>
                  </w:r>
                </w:p>
              </w:tc>
            </w:tr>
            <w:tr w:rsidR="00B22965" w14:paraId="7369E9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1B1E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36C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155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6D4B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A33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A3E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6E6F4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6F928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373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2D7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FFD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3A83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8CE8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678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211,68</w:t>
                  </w:r>
                </w:p>
              </w:tc>
            </w:tr>
            <w:tr w:rsidR="00B22965" w14:paraId="436277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BD54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240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B75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60CC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4F2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156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D5EF8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10810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41F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F5F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299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7108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29A2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EAA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179,22</w:t>
                  </w:r>
                </w:p>
              </w:tc>
            </w:tr>
            <w:tr w:rsidR="00B22965" w14:paraId="61977B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5F65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66B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E0E3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2CD8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462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AD9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663E1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28967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060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99E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F8BA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9C96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F5FD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E06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231,80</w:t>
                  </w:r>
                </w:p>
              </w:tc>
            </w:tr>
            <w:tr w:rsidR="00B22965" w14:paraId="11047D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6948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AE2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9E9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8B3C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381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B1A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8269E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E31CC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340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DC7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5DE2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82F7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0BBB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E22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118,41</w:t>
                  </w:r>
                </w:p>
              </w:tc>
            </w:tr>
            <w:tr w:rsidR="00B22965" w14:paraId="18C769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4169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5E9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B40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3CF9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DA6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436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D2B5E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59F66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D56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F05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1EBA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B477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0C7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769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41,61</w:t>
                  </w:r>
                </w:p>
              </w:tc>
            </w:tr>
            <w:tr w:rsidR="00B22965" w14:paraId="49B11F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191C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15E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D4E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7791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9A7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A83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F14EC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2999F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3FC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A48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D1F1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F0E8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C369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3F6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131,22</w:t>
                  </w:r>
                </w:p>
              </w:tc>
            </w:tr>
            <w:tr w:rsidR="00B22965" w14:paraId="417DA8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AD36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C13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2C1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0343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EED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9AB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97A08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B620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115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270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1640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85DF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6FB6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7FB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1 209,29</w:t>
                  </w:r>
                </w:p>
              </w:tc>
            </w:tr>
            <w:tr w:rsidR="00B22965" w14:paraId="435918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CDDE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1318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6E2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AF7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7360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E91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E31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3BB60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80E30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501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01A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9E49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28B8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D849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404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471,83</w:t>
                  </w:r>
                </w:p>
              </w:tc>
            </w:tr>
            <w:tr w:rsidR="00B22965" w14:paraId="756E04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FE52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927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617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C54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4333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04A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175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C3A6E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A5A29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CCA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1DB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65B3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6AE8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08D2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1F2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384,05</w:t>
                  </w:r>
                </w:p>
              </w:tc>
            </w:tr>
            <w:tr w:rsidR="00B22965" w14:paraId="0447EB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A526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5D5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0DA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5521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9E1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CC2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546DF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C83CC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F81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28B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4A86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B4F2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7F94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3E8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3 337,56</w:t>
                  </w:r>
                </w:p>
              </w:tc>
            </w:tr>
            <w:tr w:rsidR="00B22965" w14:paraId="4C27C4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767D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110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7E8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3C6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BFB0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AA6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786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0D839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3C86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7B5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CE3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A3C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62BC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A4C7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685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5,94</w:t>
                  </w:r>
                </w:p>
              </w:tc>
            </w:tr>
            <w:tr w:rsidR="00B22965" w14:paraId="2B03CF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20DB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3059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492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1D9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A53D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FE8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A9E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2D33E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EC092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931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51C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7EF6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6F46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83F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0CD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1 335,94</w:t>
                  </w:r>
                </w:p>
              </w:tc>
            </w:tr>
            <w:tr w:rsidR="00B22965" w14:paraId="324722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3F48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4821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783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6FC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51A0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5EA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623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BB6A9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B4875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B34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9D1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DC2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27EC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5038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32C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2 074,32</w:t>
                  </w:r>
                </w:p>
              </w:tc>
            </w:tr>
            <w:tr w:rsidR="00B22965" w14:paraId="42B414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3EC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D04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232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F280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F61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7EC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6BCB8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2998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190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AEC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3AAC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8510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B9F0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013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179,22</w:t>
                  </w:r>
                </w:p>
              </w:tc>
            </w:tr>
            <w:tr w:rsidR="00B22965" w14:paraId="6DE1C4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FA5F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2049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C4C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33C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F37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453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59A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ED78B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FF013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D70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F8D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531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39C2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801F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0B6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908,00</w:t>
                  </w:r>
                </w:p>
              </w:tc>
            </w:tr>
            <w:tr w:rsidR="00B22965" w14:paraId="3E4CDA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E05C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1854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E87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E14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7E9F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7B5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BF4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B9D87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7127E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4C6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FDE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C245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A210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2736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35E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830,73</w:t>
                  </w:r>
                </w:p>
              </w:tc>
            </w:tr>
            <w:tr w:rsidR="00B22965" w14:paraId="42909F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E891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7470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5B6D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A6AD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1583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142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47D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49544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F4371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3C1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0EE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71C7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C74C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6695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2FE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3 197,66</w:t>
                  </w:r>
                </w:p>
              </w:tc>
            </w:tr>
            <w:tr w:rsidR="00B22965" w14:paraId="3887AD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2232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B6C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99C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85A9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8A9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E02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335F1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94460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114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D60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55BC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0328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0B18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715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217,63</w:t>
                  </w:r>
                </w:p>
              </w:tc>
            </w:tr>
            <w:tr w:rsidR="00B22965" w14:paraId="146863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0B7B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3AC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075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51AD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0EB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985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E25F8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34A12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907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363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C81A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6B67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4614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4A4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2 328,52</w:t>
                  </w:r>
                </w:p>
              </w:tc>
            </w:tr>
            <w:tr w:rsidR="00B22965" w14:paraId="2ED41C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AF7C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DFA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8E3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9712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705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B66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DF810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26092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83F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E2F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B1F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2BF3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D8A1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59A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2 125,07</w:t>
                  </w:r>
                </w:p>
              </w:tc>
            </w:tr>
            <w:tr w:rsidR="00B22965" w14:paraId="4784BC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3ECD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048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A8E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808D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7FA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3E9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D37D7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41F3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D20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4E3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FDC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844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6E37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119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1 845,72</w:t>
                  </w:r>
                </w:p>
              </w:tc>
            </w:tr>
            <w:tr w:rsidR="00B22965" w14:paraId="45347A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1F4A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4330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3AD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259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09BF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897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E3C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18762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3B3FC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AE4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AA9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4F2C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244C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653B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586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1 907,90</w:t>
                  </w:r>
                </w:p>
              </w:tc>
            </w:tr>
            <w:tr w:rsidR="00B22965" w14:paraId="5AF5C5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CA45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7C3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A72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D83C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4CA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F71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2DF3B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A99AC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410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EEA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38FC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FDDA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7A06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0C4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4 748,02</w:t>
                  </w:r>
                </w:p>
              </w:tc>
            </w:tr>
            <w:tr w:rsidR="00B22965" w14:paraId="0FD951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8A39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1967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5E1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405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2FD6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B0EE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0FA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E7CF8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D3279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39E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321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B0E5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0EA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88E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6E3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812,90</w:t>
                  </w:r>
                </w:p>
              </w:tc>
            </w:tr>
            <w:tr w:rsidR="00B22965" w14:paraId="4ABDD0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C86C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5030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9BB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BC6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B8F3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3F2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C02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F3B21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C40F8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5E1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2C5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B25E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9E09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8999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939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2 245,77</w:t>
                  </w:r>
                </w:p>
              </w:tc>
            </w:tr>
            <w:tr w:rsidR="00B22965" w14:paraId="569139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1F0B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5252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EE1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F2C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2FD0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FEC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E55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C4A24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5084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F39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CE5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657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F33A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E638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A66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2 322,12</w:t>
                  </w:r>
                </w:p>
              </w:tc>
            </w:tr>
            <w:tr w:rsidR="00B22965" w14:paraId="3FBACD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17E2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7085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0A5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E81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C7AB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DAF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FD0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96BE0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C6006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6C0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CB3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D1AE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D6F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1BB3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649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3 190,80</w:t>
                  </w:r>
                </w:p>
              </w:tc>
            </w:tr>
            <w:tr w:rsidR="00B22965" w14:paraId="02A8A0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102E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A7E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1D4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417F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7AC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15B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BA74A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D7B22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722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77B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8603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EA38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595D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F14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3 764,58</w:t>
                  </w:r>
                </w:p>
              </w:tc>
            </w:tr>
            <w:tr w:rsidR="00B22965" w14:paraId="7B9664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8FA7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9135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C25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C88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5747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2B3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B07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512F4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4F90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3C7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8BC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365F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B5A0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902B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A1A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4 008,27</w:t>
                  </w:r>
                </w:p>
              </w:tc>
            </w:tr>
            <w:tr w:rsidR="00B22965" w14:paraId="36C46F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0F72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7322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75B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87A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3A7B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639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68B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79ADA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C98C0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EBD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AA9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FBEA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004C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379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008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3 137,31</w:t>
                  </w:r>
                </w:p>
              </w:tc>
            </w:tr>
            <w:tr w:rsidR="00B22965" w14:paraId="78529A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D708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670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1FC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E9C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BEC6D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04D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6D8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E50BF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C8986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C73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C4F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7A9E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EA79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BED29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297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152,25</w:t>
                  </w:r>
                </w:p>
              </w:tc>
            </w:tr>
            <w:tr w:rsidR="00B22965" w14:paraId="2F72DA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0393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9773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D27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756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C2A8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9E9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E95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F958F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95875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3B4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C95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CB57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BB2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5668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C24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4 347,06</w:t>
                  </w:r>
                </w:p>
              </w:tc>
            </w:tr>
            <w:tr w:rsidR="00B22965" w14:paraId="170ED9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6B89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21410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4FA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385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9762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576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EB3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CDD9F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EF687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63C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73E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20C68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D810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8F0B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597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9 738,82</w:t>
                  </w:r>
                </w:p>
              </w:tc>
            </w:tr>
            <w:tr w:rsidR="00B22965" w14:paraId="25B8F9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7BF7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30584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750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F75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D3D6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AAC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A60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03F9F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591E1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136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CFE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B20E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B6B2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D549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067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13 853,62</w:t>
                  </w:r>
                </w:p>
              </w:tc>
            </w:tr>
            <w:tr w:rsidR="00B22965" w14:paraId="24966E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01E7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31799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D0A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CF4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1349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981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33A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954F5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CFE10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9B7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BAB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9E79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774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9BA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A8A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14 435,63</w:t>
                  </w:r>
                </w:p>
              </w:tc>
            </w:tr>
            <w:tr w:rsidR="00B22965" w14:paraId="2A3E2E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AD26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42567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510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C17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0412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05C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519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D3E2A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69419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45D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E74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8A9F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BFB7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B40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8DF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19 200,11</w:t>
                  </w:r>
                </w:p>
              </w:tc>
            </w:tr>
            <w:tr w:rsidR="00B22965" w14:paraId="772CE5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6733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D66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4D8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8758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F72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CE1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6E9B3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04B58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6E9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BDC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E32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AFBA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5ADF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F0D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244,14</w:t>
                  </w:r>
                </w:p>
              </w:tc>
            </w:tr>
            <w:tr w:rsidR="00B22965" w14:paraId="0A542B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38CA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861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4DB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1F0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1632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876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97E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3BEC6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A8D90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D32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A91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230E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B22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EC8C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70E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225,40</w:t>
                  </w:r>
                </w:p>
              </w:tc>
            </w:tr>
            <w:tr w:rsidR="00B22965" w14:paraId="2C4BFD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EEC6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112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C16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8E63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583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E1B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232B8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09A81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22A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27B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DF5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A46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4D3F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373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50,29</w:t>
                  </w:r>
                </w:p>
              </w:tc>
            </w:tr>
            <w:tr w:rsidR="00B22965" w14:paraId="1302A1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F82B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2244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8C5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F10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7AB3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D58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A3B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83B88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0B603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504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AC2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F6D1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79E1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914C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BAF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133,05</w:t>
                  </w:r>
                </w:p>
              </w:tc>
            </w:tr>
            <w:tr w:rsidR="00B22965" w14:paraId="0F793C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497C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7945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074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9BA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C2C9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7B8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A49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322EE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FB17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0EF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95B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61DA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AFE7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043D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716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3 609,14</w:t>
                  </w:r>
                </w:p>
              </w:tc>
            </w:tr>
            <w:tr w:rsidR="00B22965" w14:paraId="2C2A20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BFC0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874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F3F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A5B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67C0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290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200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1480B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59AE0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44C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C2D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7FB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E393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474F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716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181,97</w:t>
                  </w:r>
                </w:p>
              </w:tc>
            </w:tr>
            <w:tr w:rsidR="00B22965" w14:paraId="530337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96FC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944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40E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95D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5FD3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293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B53A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439FA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11AA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D1D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94F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18AC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7BF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7C57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F0F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387,71</w:t>
                  </w:r>
                </w:p>
              </w:tc>
            </w:tr>
            <w:tr w:rsidR="00B22965" w14:paraId="40A087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FD32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3CE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7C2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93AC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0D7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823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47F13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BF67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D32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674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C0EC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E511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9406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4B4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78,64</w:t>
                  </w:r>
                </w:p>
              </w:tc>
            </w:tr>
            <w:tr w:rsidR="00B22965" w14:paraId="566397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C691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8E3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3F7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0175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C7D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360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27E9D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01F3C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FE3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41E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094C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5BF0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C9EC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445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2 564,89</w:t>
                  </w:r>
                </w:p>
              </w:tc>
            </w:tr>
            <w:tr w:rsidR="00B22965" w14:paraId="5BBFA6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A7EC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2983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D78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661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2B71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528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2C5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9900D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8194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17A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16B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817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8C06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A682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AB6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1 054,76</w:t>
                  </w:r>
                </w:p>
              </w:tc>
            </w:tr>
            <w:tr w:rsidR="00B22965" w14:paraId="59B298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0C15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4111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797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A88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6A5B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160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C74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C4DAD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CB4C0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EE77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9A0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BC6F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C98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829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29E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1 368,86</w:t>
                  </w:r>
                </w:p>
              </w:tc>
            </w:tr>
            <w:tr w:rsidR="00B22965" w14:paraId="58DE76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C3C8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17883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8FF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0AE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57F3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CDC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517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054AF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DA859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031F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2C6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CE80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CAB5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6328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FAD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7 417,61</w:t>
                  </w:r>
                </w:p>
              </w:tc>
            </w:tr>
            <w:tr w:rsidR="00B22965" w14:paraId="64049B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49EB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9FF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167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2110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150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08C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BA6D5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C279A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F9D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7E1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92EC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3BA8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604B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E2E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1 577,34</w:t>
                  </w:r>
                </w:p>
              </w:tc>
            </w:tr>
            <w:tr w:rsidR="00B22965" w14:paraId="2B6487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8690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26673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F87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936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8E8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1FE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67C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DAB89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A7EB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D59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5C2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A972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73B8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5D0C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4AE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11 090,76</w:t>
                  </w:r>
                </w:p>
              </w:tc>
            </w:tr>
            <w:tr w:rsidR="00B22965" w14:paraId="23AE88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4FFC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91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5D3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418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7CE9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B83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A09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6C5A8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9AC66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B44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C40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428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87DC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EED2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B75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8,69</w:t>
                  </w:r>
                </w:p>
              </w:tc>
            </w:tr>
            <w:tr w:rsidR="00B22965" w14:paraId="4968A9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646C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1463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7E9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59E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4CA9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C36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9E8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79583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F99F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1DE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EED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E310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835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EEED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E9E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225,86</w:t>
                  </w:r>
                </w:p>
              </w:tc>
            </w:tr>
            <w:tr w:rsidR="00B22965" w14:paraId="5F869C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5646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77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AAB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64C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FDC7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A80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6A6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6FB03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8A85C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BE7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D9F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3F5C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89B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C411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757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15,54</w:t>
                  </w:r>
                </w:p>
              </w:tc>
            </w:tr>
            <w:tr w:rsidR="00B22965" w14:paraId="605565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935F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7AB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1BE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F071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E72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D32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943CD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AF800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DA6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DF4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B1E8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DD55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EDB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EF5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18,29</w:t>
                  </w:r>
                </w:p>
              </w:tc>
            </w:tr>
            <w:tr w:rsidR="00B22965" w14:paraId="480BD1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CFFB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B7C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620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959E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A2C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274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A7BC0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A4DFD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C99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6D4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3AEE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7E07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838C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63C2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113,84</w:t>
                  </w:r>
                </w:p>
              </w:tc>
            </w:tr>
            <w:tr w:rsidR="00B22965" w14:paraId="3D7C9A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6B03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14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F89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13B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69A3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6C5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A63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D616D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F88AF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859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519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F63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1052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004B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034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2,74</w:t>
                  </w:r>
                </w:p>
              </w:tc>
            </w:tr>
            <w:tr w:rsidR="00B22965" w14:paraId="6EC6A1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B802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309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298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E83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7D12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009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888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1DEA2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6CCE9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DB3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8FC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65E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8FD4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941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A35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129,84</w:t>
                  </w:r>
                </w:p>
              </w:tc>
            </w:tr>
            <w:tr w:rsidR="00B22965" w14:paraId="43B5CA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6F44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711 m2, užíváno jako orná 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54D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FE2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A2B2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4FC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0360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B518B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408E7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63BB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C04C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E266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4522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20A3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EDA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37,49</w:t>
                  </w:r>
                </w:p>
              </w:tc>
            </w:tr>
            <w:tr w:rsidR="00B22965" w14:paraId="351D98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1B33F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368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40B8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9B99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24BB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065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A49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89618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2CACC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B0C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874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C033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3A79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F48C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685E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154,99</w:t>
                  </w:r>
                </w:p>
              </w:tc>
            </w:tr>
            <w:tr w:rsidR="00B22965" w14:paraId="15E094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4C40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253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22E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7765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2D30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7FED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79BF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A5546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643D0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2CD3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5F3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7C2E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90DB" w14:textId="77777777" w:rsidR="00B22965" w:rsidRDefault="002E20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F87B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45C7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105,16</w:t>
                  </w:r>
                </w:p>
              </w:tc>
            </w:tr>
            <w:tr w:rsidR="002E2013" w14:paraId="6ED852A9" w14:textId="77777777" w:rsidTr="002E201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991E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5E32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4CD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D12E0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E063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F49A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B274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910 032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E561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A0E5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1ED4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4FE1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416 137,65</w:t>
                  </w:r>
                </w:p>
              </w:tc>
            </w:tr>
            <w:tr w:rsidR="002E2013" w14:paraId="394CAD10" w14:textId="77777777" w:rsidTr="002E201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1B1F" w14:textId="635F7039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Nová výše ročního pachtovného: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BD36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910 032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AF23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A87C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5D90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1FDA" w14:textId="77777777" w:rsidR="00B22965" w:rsidRDefault="002E20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416 138</w:t>
                  </w:r>
                </w:p>
              </w:tc>
            </w:tr>
            <w:tr w:rsidR="002E2013" w14:paraId="197DBE0C" w14:textId="77777777" w:rsidTr="002E201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0180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B751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7D83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D153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229D" w14:textId="77777777" w:rsidR="00B22965" w:rsidRDefault="00B2296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A31F" w14:textId="77777777" w:rsidR="00B22965" w:rsidRDefault="00B22965">
                  <w:pPr>
                    <w:spacing w:after="0" w:line="240" w:lineRule="auto"/>
                  </w:pPr>
                </w:p>
              </w:tc>
            </w:tr>
          </w:tbl>
          <w:p w14:paraId="07F0876A" w14:textId="77777777" w:rsidR="00B22965" w:rsidRDefault="00B22965">
            <w:pPr>
              <w:spacing w:after="0" w:line="240" w:lineRule="auto"/>
            </w:pPr>
          </w:p>
        </w:tc>
      </w:tr>
      <w:tr w:rsidR="00B22965" w14:paraId="2F82AE78" w14:textId="77777777">
        <w:trPr>
          <w:trHeight w:val="254"/>
        </w:trPr>
        <w:tc>
          <w:tcPr>
            <w:tcW w:w="115" w:type="dxa"/>
          </w:tcPr>
          <w:p w14:paraId="07EFD465" w14:textId="77777777" w:rsidR="00B22965" w:rsidRDefault="00B229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B3D9A5" w14:textId="77777777" w:rsidR="00B22965" w:rsidRDefault="00B2296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B15634" w14:textId="77777777" w:rsidR="00B22965" w:rsidRDefault="00B2296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44B268" w14:textId="77777777" w:rsidR="00B22965" w:rsidRDefault="00B2296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7CE506" w14:textId="77777777" w:rsidR="00B22965" w:rsidRDefault="00B2296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6AD539" w14:textId="77777777" w:rsidR="00B22965" w:rsidRDefault="00B22965">
            <w:pPr>
              <w:pStyle w:val="EmptyCellLayoutStyle"/>
              <w:spacing w:after="0" w:line="240" w:lineRule="auto"/>
            </w:pPr>
          </w:p>
        </w:tc>
      </w:tr>
      <w:tr w:rsidR="002E2013" w14:paraId="469FC61B" w14:textId="77777777" w:rsidTr="002E2013">
        <w:trPr>
          <w:trHeight w:val="1305"/>
        </w:trPr>
        <w:tc>
          <w:tcPr>
            <w:tcW w:w="115" w:type="dxa"/>
          </w:tcPr>
          <w:p w14:paraId="436C055D" w14:textId="77777777" w:rsidR="00B22965" w:rsidRDefault="00B229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22965" w14:paraId="7DC4899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9D79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8A3F8E2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58FCC59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89F286F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CDEE359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7DEA7BD" w14:textId="77777777" w:rsidR="00B22965" w:rsidRDefault="00B22965">
            <w:pPr>
              <w:spacing w:after="0" w:line="240" w:lineRule="auto"/>
            </w:pPr>
          </w:p>
        </w:tc>
        <w:tc>
          <w:tcPr>
            <w:tcW w:w="285" w:type="dxa"/>
          </w:tcPr>
          <w:p w14:paraId="3EE086CA" w14:textId="77777777" w:rsidR="00B22965" w:rsidRDefault="00B22965">
            <w:pPr>
              <w:pStyle w:val="EmptyCellLayoutStyle"/>
              <w:spacing w:after="0" w:line="240" w:lineRule="auto"/>
            </w:pPr>
          </w:p>
        </w:tc>
      </w:tr>
      <w:tr w:rsidR="00B22965" w14:paraId="65511D1F" w14:textId="77777777">
        <w:trPr>
          <w:trHeight w:val="99"/>
        </w:trPr>
        <w:tc>
          <w:tcPr>
            <w:tcW w:w="115" w:type="dxa"/>
          </w:tcPr>
          <w:p w14:paraId="7A7FC1A9" w14:textId="77777777" w:rsidR="00B22965" w:rsidRDefault="00B229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357805" w14:textId="77777777" w:rsidR="00B22965" w:rsidRDefault="00B2296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4A029A" w14:textId="77777777" w:rsidR="00B22965" w:rsidRDefault="00B2296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529CEC" w14:textId="77777777" w:rsidR="00B22965" w:rsidRDefault="00B2296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5ACE72" w14:textId="77777777" w:rsidR="00B22965" w:rsidRDefault="00B2296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AEB48B" w14:textId="77777777" w:rsidR="00B22965" w:rsidRDefault="00B22965">
            <w:pPr>
              <w:pStyle w:val="EmptyCellLayoutStyle"/>
              <w:spacing w:after="0" w:line="240" w:lineRule="auto"/>
            </w:pPr>
          </w:p>
        </w:tc>
      </w:tr>
      <w:tr w:rsidR="002E2013" w14:paraId="31C0126E" w14:textId="77777777" w:rsidTr="002E2013">
        <w:trPr>
          <w:trHeight w:val="1685"/>
        </w:trPr>
        <w:tc>
          <w:tcPr>
            <w:tcW w:w="115" w:type="dxa"/>
          </w:tcPr>
          <w:p w14:paraId="73D72C4A" w14:textId="77777777" w:rsidR="00B22965" w:rsidRDefault="00B229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22965" w14:paraId="20811D4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00A8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6E4E48E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620E5EA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721230B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D4A1917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EB154C1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40D624E" w14:textId="77777777" w:rsidR="00B22965" w:rsidRDefault="002E20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44D2FEC" w14:textId="77777777" w:rsidR="00B22965" w:rsidRDefault="00B22965">
            <w:pPr>
              <w:spacing w:after="0" w:line="240" w:lineRule="auto"/>
            </w:pPr>
          </w:p>
        </w:tc>
        <w:tc>
          <w:tcPr>
            <w:tcW w:w="285" w:type="dxa"/>
          </w:tcPr>
          <w:p w14:paraId="4A517346" w14:textId="77777777" w:rsidR="00B22965" w:rsidRDefault="00B22965">
            <w:pPr>
              <w:pStyle w:val="EmptyCellLayoutStyle"/>
              <w:spacing w:after="0" w:line="240" w:lineRule="auto"/>
            </w:pPr>
          </w:p>
        </w:tc>
      </w:tr>
      <w:tr w:rsidR="00B22965" w14:paraId="13DD3A4B" w14:textId="77777777">
        <w:trPr>
          <w:trHeight w:val="60"/>
        </w:trPr>
        <w:tc>
          <w:tcPr>
            <w:tcW w:w="115" w:type="dxa"/>
          </w:tcPr>
          <w:p w14:paraId="308FE32C" w14:textId="77777777" w:rsidR="00B22965" w:rsidRDefault="00B2296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0AE754" w14:textId="77777777" w:rsidR="00B22965" w:rsidRDefault="00B2296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593AEA" w14:textId="77777777" w:rsidR="00B22965" w:rsidRDefault="00B2296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35DBBA" w14:textId="77777777" w:rsidR="00B22965" w:rsidRDefault="00B2296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3B5BAA" w14:textId="77777777" w:rsidR="00B22965" w:rsidRDefault="00B2296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387494" w14:textId="77777777" w:rsidR="00B22965" w:rsidRDefault="00B22965">
            <w:pPr>
              <w:pStyle w:val="EmptyCellLayoutStyle"/>
              <w:spacing w:after="0" w:line="240" w:lineRule="auto"/>
            </w:pPr>
          </w:p>
        </w:tc>
      </w:tr>
    </w:tbl>
    <w:p w14:paraId="291211A2" w14:textId="77777777" w:rsidR="00B22965" w:rsidRDefault="00B22965">
      <w:pPr>
        <w:spacing w:after="0" w:line="240" w:lineRule="auto"/>
      </w:pPr>
    </w:p>
    <w:sectPr w:rsidR="00B2296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9FB0C" w14:textId="77777777" w:rsidR="002E2013" w:rsidRDefault="002E2013">
      <w:pPr>
        <w:spacing w:after="0" w:line="240" w:lineRule="auto"/>
      </w:pPr>
      <w:r>
        <w:separator/>
      </w:r>
    </w:p>
  </w:endnote>
  <w:endnote w:type="continuationSeparator" w:id="0">
    <w:p w14:paraId="3E32348A" w14:textId="77777777" w:rsidR="002E2013" w:rsidRDefault="002E2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22965" w14:paraId="58389D2E" w14:textId="77777777">
      <w:tc>
        <w:tcPr>
          <w:tcW w:w="9346" w:type="dxa"/>
        </w:tcPr>
        <w:p w14:paraId="0913AC02" w14:textId="77777777" w:rsidR="00B22965" w:rsidRDefault="00B2296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2BA82CC" w14:textId="77777777" w:rsidR="00B22965" w:rsidRDefault="00B22965">
          <w:pPr>
            <w:pStyle w:val="EmptyCellLayoutStyle"/>
            <w:spacing w:after="0" w:line="240" w:lineRule="auto"/>
          </w:pPr>
        </w:p>
      </w:tc>
    </w:tr>
    <w:tr w:rsidR="00B22965" w14:paraId="0B197712" w14:textId="77777777">
      <w:tc>
        <w:tcPr>
          <w:tcW w:w="9346" w:type="dxa"/>
        </w:tcPr>
        <w:p w14:paraId="0EF2DC15" w14:textId="77777777" w:rsidR="00B22965" w:rsidRDefault="00B2296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22965" w14:paraId="7A56A99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5F1DA76" w14:textId="77777777" w:rsidR="00B22965" w:rsidRDefault="002E201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9B620E9" w14:textId="77777777" w:rsidR="00B22965" w:rsidRDefault="00B22965">
          <w:pPr>
            <w:spacing w:after="0" w:line="240" w:lineRule="auto"/>
          </w:pPr>
        </w:p>
      </w:tc>
    </w:tr>
    <w:tr w:rsidR="00B22965" w14:paraId="384EC462" w14:textId="77777777">
      <w:tc>
        <w:tcPr>
          <w:tcW w:w="9346" w:type="dxa"/>
        </w:tcPr>
        <w:p w14:paraId="6AF99AA5" w14:textId="77777777" w:rsidR="00B22965" w:rsidRDefault="00B2296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4AE931F" w14:textId="77777777" w:rsidR="00B22965" w:rsidRDefault="00B2296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E955F" w14:textId="77777777" w:rsidR="002E2013" w:rsidRDefault="002E2013">
      <w:pPr>
        <w:spacing w:after="0" w:line="240" w:lineRule="auto"/>
      </w:pPr>
      <w:r>
        <w:separator/>
      </w:r>
    </w:p>
  </w:footnote>
  <w:footnote w:type="continuationSeparator" w:id="0">
    <w:p w14:paraId="19C8612A" w14:textId="77777777" w:rsidR="002E2013" w:rsidRDefault="002E2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22965" w14:paraId="189AD426" w14:textId="77777777">
      <w:tc>
        <w:tcPr>
          <w:tcW w:w="144" w:type="dxa"/>
        </w:tcPr>
        <w:p w14:paraId="235E33F1" w14:textId="77777777" w:rsidR="00B22965" w:rsidRDefault="00B2296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FFB5939" w14:textId="77777777" w:rsidR="00B22965" w:rsidRDefault="00B22965">
          <w:pPr>
            <w:pStyle w:val="EmptyCellLayoutStyle"/>
            <w:spacing w:after="0" w:line="240" w:lineRule="auto"/>
          </w:pPr>
        </w:p>
      </w:tc>
    </w:tr>
    <w:tr w:rsidR="00B22965" w14:paraId="4B19B3FD" w14:textId="77777777">
      <w:tc>
        <w:tcPr>
          <w:tcW w:w="144" w:type="dxa"/>
        </w:tcPr>
        <w:p w14:paraId="06C973C6" w14:textId="77777777" w:rsidR="00B22965" w:rsidRDefault="00B2296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22965" w14:paraId="159EB9D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96B2EB8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FEC471A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6706678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117E202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C464D73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016361A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F267111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0CC690D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CE6E354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0ABCB8F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9ACEFB6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A74ECE2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2B09D27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C89AF17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90F01F5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FCB16E7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D3A8258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8A74F6D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</w:tr>
          <w:tr w:rsidR="00292A54" w14:paraId="04567439" w14:textId="77777777" w:rsidTr="00292A5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4BBA75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B22965" w14:paraId="49ED59E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3CD612" w14:textId="59F429EF" w:rsidR="00B22965" w:rsidRPr="002E2013" w:rsidRDefault="002E2013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2E2013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Příloha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č. 1 k dodatku č. 1 </w:t>
                      </w:r>
                      <w:r w:rsidRPr="002E2013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pachtovní smlouvy č. 176N25/59</w:t>
                      </w:r>
                    </w:p>
                  </w:tc>
                </w:tr>
              </w:tbl>
              <w:p w14:paraId="319E4224" w14:textId="77777777" w:rsidR="00B22965" w:rsidRDefault="00B2296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A2C46D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</w:tr>
          <w:tr w:rsidR="00B22965" w14:paraId="1C3C575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B57465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3EF751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A2DA36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99FFCA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F6CEBD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65EC3E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250095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9429D8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163BE1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03FC9C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FEA64A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3E58DF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E45AD3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7D1523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A0BA4D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180CF7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B63646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4CED67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</w:tr>
          <w:tr w:rsidR="00292A54" w14:paraId="07D2EDED" w14:textId="77777777" w:rsidTr="00292A5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EEA287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DE08A8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22965" w14:paraId="4AAE40B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FEF949" w14:textId="77777777" w:rsidR="00B22965" w:rsidRDefault="002E20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9F53BC5" w14:textId="77777777" w:rsidR="00B22965" w:rsidRDefault="00B2296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45FC0C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B22965" w14:paraId="7AF2A13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E33199" w14:textId="77777777" w:rsidR="00B22965" w:rsidRDefault="002E20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17612559</w:t>
                      </w:r>
                    </w:p>
                  </w:tc>
                </w:tr>
              </w:tbl>
              <w:p w14:paraId="49204ECB" w14:textId="77777777" w:rsidR="00B22965" w:rsidRDefault="00B2296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DEF441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22965" w14:paraId="01F1AE3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4D34DB" w14:textId="77777777" w:rsidR="00B22965" w:rsidRDefault="002E20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FB47893" w14:textId="77777777" w:rsidR="00B22965" w:rsidRDefault="00B2296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827306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8392EE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A8A7ED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22965" w14:paraId="77BF96E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3F056A" w14:textId="77777777" w:rsidR="00B22965" w:rsidRDefault="002E20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22.09.2025</w:t>
                      </w:r>
                    </w:p>
                  </w:tc>
                </w:tr>
              </w:tbl>
              <w:p w14:paraId="0C0E5074" w14:textId="77777777" w:rsidR="00B22965" w:rsidRDefault="00B2296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312EE9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22965" w14:paraId="522E065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E16009" w14:textId="77777777" w:rsidR="00B22965" w:rsidRDefault="002E20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AB740D4" w14:textId="77777777" w:rsidR="00B22965" w:rsidRDefault="00B2296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3EE871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22965" w14:paraId="6C5327F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6838AD" w14:textId="77777777" w:rsidR="00B22965" w:rsidRDefault="002E20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416 138 Kč</w:t>
                      </w:r>
                    </w:p>
                  </w:tc>
                </w:tr>
              </w:tbl>
              <w:p w14:paraId="4D318793" w14:textId="77777777" w:rsidR="00B22965" w:rsidRDefault="00B2296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2ADFA8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</w:tr>
          <w:tr w:rsidR="00B22965" w14:paraId="098528E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FE51EC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99B51F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C6547C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A3D3F0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06958C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A40357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20CE3C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94C563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654EE4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905832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94480F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9D55BE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DEF423F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CD5E21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A0D98C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C6CD96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C9EBE8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6BD2DB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</w:tr>
          <w:tr w:rsidR="00B22965" w14:paraId="55AFF63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7DE307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7B7295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E7C5AD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9747F4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B027C4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F27906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19A776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3A09E5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9A8097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43F800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8DD4FF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30E891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56E9C7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534EBC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005B29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B61E11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AC5ADA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262D97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</w:tr>
          <w:tr w:rsidR="00B22965" w14:paraId="43B446A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8649B7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C6DD3A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22965" w14:paraId="41F0963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21DB8E" w14:textId="77777777" w:rsidR="00B22965" w:rsidRDefault="002E20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5BF0489" w14:textId="77777777" w:rsidR="00B22965" w:rsidRDefault="00B2296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1DC5B9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372EC3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09BF8A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05DCA9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EF1CD4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31DE44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2883BC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52A381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576E64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32ED22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C02677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90797A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90F36B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D72F41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3CB338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</w:tr>
          <w:tr w:rsidR="002E2013" w14:paraId="19696323" w14:textId="77777777" w:rsidTr="002E201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086B28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03D797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A7291A5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4A6652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442988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B22965" w14:paraId="0B6DB53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FA4D21" w14:textId="77777777" w:rsidR="00B22965" w:rsidRDefault="002E20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10.04.2026</w:t>
                      </w:r>
                    </w:p>
                  </w:tc>
                </w:tr>
              </w:tbl>
              <w:p w14:paraId="0ACEE597" w14:textId="77777777" w:rsidR="00B22965" w:rsidRDefault="00B2296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4A9212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D28991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22965" w14:paraId="578880B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F44F07" w14:textId="77777777" w:rsidR="00B22965" w:rsidRDefault="002E20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ABF60D3" w14:textId="77777777" w:rsidR="00B22965" w:rsidRDefault="00B2296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5FB7CF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1B2D4F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A5F083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08B000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54C4BF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0C9793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1FA11E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74D703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</w:tr>
          <w:tr w:rsidR="002E2013" w14:paraId="17704865" w14:textId="77777777" w:rsidTr="002E201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0CEF68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4963BD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C842659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BFF241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BDA438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051D4CE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5DC238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F0C0F2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827059E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66141C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22965" w14:paraId="7573E0C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1E6E22" w14:textId="77777777" w:rsidR="00B22965" w:rsidRDefault="002E20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01.10.2025</w:t>
                      </w:r>
                    </w:p>
                  </w:tc>
                </w:tr>
              </w:tbl>
              <w:p w14:paraId="7982DE46" w14:textId="77777777" w:rsidR="00B22965" w:rsidRDefault="00B2296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B9E86F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1695EF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82C0B9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285D4F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90934F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</w:tr>
          <w:tr w:rsidR="002E2013" w14:paraId="1F431989" w14:textId="77777777" w:rsidTr="002E201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96068F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867AD0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1222F65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80E126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4A5621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D71C55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66DBBE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08F364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6E4EB1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CDD6CE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B69C70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79C5B56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499B2C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D2CEE9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589816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CF5CDC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2A27BB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</w:tr>
          <w:tr w:rsidR="00B22965" w14:paraId="20BB6AC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C37661F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455ACCC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5D2D991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4F13FC9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628A6A9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08E746A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414EA3E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16AF6EF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F900151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28F801C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6325310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3A9830D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9156C53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5E9ADDA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0BF6E38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AF43502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5A25F53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12FC594" w14:textId="77777777" w:rsidR="00B22965" w:rsidRDefault="00B2296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0FB1321" w14:textId="77777777" w:rsidR="00B22965" w:rsidRDefault="00B22965">
          <w:pPr>
            <w:spacing w:after="0" w:line="240" w:lineRule="auto"/>
          </w:pPr>
        </w:p>
      </w:tc>
    </w:tr>
    <w:tr w:rsidR="00B22965" w14:paraId="606169D4" w14:textId="77777777">
      <w:tc>
        <w:tcPr>
          <w:tcW w:w="144" w:type="dxa"/>
        </w:tcPr>
        <w:p w14:paraId="341ACEB9" w14:textId="77777777" w:rsidR="00B22965" w:rsidRDefault="00B2296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3795292" w14:textId="77777777" w:rsidR="00B22965" w:rsidRDefault="00B2296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58433599">
    <w:abstractNumId w:val="0"/>
  </w:num>
  <w:num w:numId="2" w16cid:durableId="98373295">
    <w:abstractNumId w:val="1"/>
  </w:num>
  <w:num w:numId="3" w16cid:durableId="498810935">
    <w:abstractNumId w:val="2"/>
  </w:num>
  <w:num w:numId="4" w16cid:durableId="309134197">
    <w:abstractNumId w:val="3"/>
  </w:num>
  <w:num w:numId="5" w16cid:durableId="117071268">
    <w:abstractNumId w:val="4"/>
  </w:num>
  <w:num w:numId="6" w16cid:durableId="1311250257">
    <w:abstractNumId w:val="5"/>
  </w:num>
  <w:num w:numId="7" w16cid:durableId="100927091">
    <w:abstractNumId w:val="6"/>
  </w:num>
  <w:num w:numId="8" w16cid:durableId="704527503">
    <w:abstractNumId w:val="7"/>
  </w:num>
  <w:num w:numId="9" w16cid:durableId="967323965">
    <w:abstractNumId w:val="8"/>
  </w:num>
  <w:num w:numId="10" w16cid:durableId="860515000">
    <w:abstractNumId w:val="9"/>
  </w:num>
  <w:num w:numId="11" w16cid:durableId="1394351387">
    <w:abstractNumId w:val="10"/>
  </w:num>
  <w:num w:numId="12" w16cid:durableId="1191718611">
    <w:abstractNumId w:val="11"/>
  </w:num>
  <w:num w:numId="13" w16cid:durableId="361900330">
    <w:abstractNumId w:val="12"/>
  </w:num>
  <w:num w:numId="14" w16cid:durableId="9393388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65"/>
    <w:rsid w:val="00292A54"/>
    <w:rsid w:val="002E2013"/>
    <w:rsid w:val="00995E75"/>
    <w:rsid w:val="00B22965"/>
    <w:rsid w:val="00F07D53"/>
    <w:rsid w:val="00F6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80BE0"/>
  <w15:docId w15:val="{6D07CBFE-8140-4096-87AA-D8F82C48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E2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2013"/>
  </w:style>
  <w:style w:type="paragraph" w:styleId="Zpat">
    <w:name w:val="footer"/>
    <w:basedOn w:val="Normln"/>
    <w:link w:val="ZpatChar"/>
    <w:uiPriority w:val="99"/>
    <w:unhideWhenUsed/>
    <w:rsid w:val="002E2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2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2758</Words>
  <Characters>16274</Characters>
  <Application>Microsoft Office Word</Application>
  <DocSecurity>0</DocSecurity>
  <Lines>135</Lines>
  <Paragraphs>37</Paragraphs>
  <ScaleCrop>false</ScaleCrop>
  <Company/>
  <LinksUpToDate>false</LinksUpToDate>
  <CharactersWithSpaces>18995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Ráczová Štěpánka</dc:creator>
  <dc:description/>
  <cp:lastModifiedBy>Ráczová Štěpánka</cp:lastModifiedBy>
  <cp:revision>2</cp:revision>
  <dcterms:created xsi:type="dcterms:W3CDTF">2026-04-20T08:27:00Z</dcterms:created>
  <dcterms:modified xsi:type="dcterms:W3CDTF">2026-04-20T08:27:00Z</dcterms:modified>
</cp:coreProperties>
</file>