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2EEE" w14:textId="488252CA" w:rsidR="005A584D" w:rsidRPr="005A584D" w:rsidRDefault="00D426A6" w:rsidP="00E46B0C">
      <w:pPr>
        <w:pStyle w:val="Nzev"/>
        <w:jc w:val="both"/>
        <w:outlineLvl w:val="0"/>
        <w:rPr>
          <w:rFonts w:ascii="Arial" w:hAnsi="Arial" w:cs="Arial"/>
          <w:smallCaps/>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Franklin Gothic Book" w:hAnsi="Franklin Gothic Book"/>
          <w:sz w:val="24"/>
          <w:szCs w:val="24"/>
        </w:rPr>
        <w:t xml:space="preserve">Č.j. </w:t>
      </w:r>
      <w:r w:rsidR="00E46B0C">
        <w:rPr>
          <w:rFonts w:ascii="Franklin Gothic Book" w:hAnsi="Franklin Gothic Book"/>
          <w:sz w:val="24"/>
          <w:szCs w:val="24"/>
        </w:rPr>
        <w:t>N</w:t>
      </w:r>
      <w:r w:rsidR="00E46B0C" w:rsidRPr="00E46B0C">
        <w:rPr>
          <w:rFonts w:ascii="Franklin Gothic Book" w:hAnsi="Franklin Gothic Book"/>
          <w:sz w:val="24"/>
          <w:szCs w:val="24"/>
        </w:rPr>
        <w:t>D</w:t>
      </w:r>
      <w:r w:rsidR="00E46B0C" w:rsidRPr="00E71A62">
        <w:rPr>
          <w:rFonts w:ascii="Franklin Gothic Book" w:hAnsi="Franklin Gothic Book"/>
          <w:sz w:val="24"/>
          <w:szCs w:val="24"/>
        </w:rPr>
        <w:t>/</w:t>
      </w:r>
      <w:r w:rsidR="005E3B5D">
        <w:rPr>
          <w:rFonts w:ascii="Franklin Gothic Book" w:hAnsi="Franklin Gothic Book"/>
          <w:sz w:val="24"/>
          <w:szCs w:val="24"/>
        </w:rPr>
        <w:t>2112/600300</w:t>
      </w:r>
      <w:r w:rsidR="00E46B0C" w:rsidRPr="00E71A62">
        <w:rPr>
          <w:rFonts w:ascii="Franklin Gothic Book" w:hAnsi="Franklin Gothic Book"/>
          <w:sz w:val="24"/>
          <w:szCs w:val="24"/>
        </w:rPr>
        <w:t>/202</w:t>
      </w:r>
      <w:r w:rsidR="00113BB5" w:rsidRPr="00E71A62">
        <w:rPr>
          <w:rFonts w:ascii="Franklin Gothic Book" w:hAnsi="Franklin Gothic Book"/>
          <w:sz w:val="24"/>
          <w:szCs w:val="24"/>
        </w:rPr>
        <w:t>6</w:t>
      </w:r>
    </w:p>
    <w:p w14:paraId="39143821" w14:textId="77777777" w:rsidR="002B6ACC" w:rsidRDefault="00D3694B"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25267D93" wp14:editId="50AC449F">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57BA1165" w14:textId="77777777" w:rsidR="000B2F80" w:rsidRPr="005A584D" w:rsidRDefault="000B2F80" w:rsidP="005A584D">
      <w:pPr>
        <w:pStyle w:val="Nzev"/>
        <w:jc w:val="left"/>
        <w:outlineLvl w:val="0"/>
        <w:rPr>
          <w:rFonts w:ascii="Arial" w:hAnsi="Arial" w:cs="Arial"/>
          <w:smallCaps/>
          <w:sz w:val="22"/>
          <w:szCs w:val="22"/>
        </w:rPr>
      </w:pPr>
    </w:p>
    <w:p w14:paraId="183A2D81" w14:textId="77777777" w:rsidR="002B6ACC" w:rsidRPr="005A584D" w:rsidRDefault="002B6ACC" w:rsidP="005A584D">
      <w:pPr>
        <w:pStyle w:val="Nzev"/>
        <w:jc w:val="left"/>
        <w:outlineLvl w:val="0"/>
        <w:rPr>
          <w:rFonts w:ascii="Arial" w:hAnsi="Arial" w:cs="Arial"/>
          <w:smallCaps/>
          <w:sz w:val="22"/>
          <w:szCs w:val="22"/>
        </w:rPr>
      </w:pPr>
    </w:p>
    <w:p w14:paraId="0AF0713A" w14:textId="7FFFCC59" w:rsidR="003C0624" w:rsidRPr="005E3B5D" w:rsidRDefault="00076E9B" w:rsidP="003C0624">
      <w:pPr>
        <w:pStyle w:val="Nzev"/>
        <w:outlineLvl w:val="0"/>
        <w:rPr>
          <w:rFonts w:ascii="Arial" w:hAnsi="Arial" w:cs="Arial"/>
          <w:sz w:val="22"/>
          <w:szCs w:val="22"/>
        </w:rPr>
      </w:pPr>
      <w:r w:rsidRPr="46C49519">
        <w:rPr>
          <w:rFonts w:ascii="Arial" w:hAnsi="Arial" w:cs="Arial"/>
          <w:sz w:val="22"/>
          <w:szCs w:val="22"/>
        </w:rPr>
        <w:t xml:space="preserve">SMLOUVA </w:t>
      </w:r>
      <w:r w:rsidR="003C0624" w:rsidRPr="46C49519">
        <w:rPr>
          <w:rFonts w:ascii="Arial" w:hAnsi="Arial" w:cs="Arial"/>
          <w:sz w:val="22"/>
          <w:szCs w:val="22"/>
        </w:rPr>
        <w:t>O DÍLO č. THS ND</w:t>
      </w:r>
      <w:r w:rsidR="00A23515" w:rsidRPr="46C49519">
        <w:rPr>
          <w:rFonts w:ascii="Arial" w:hAnsi="Arial" w:cs="Arial"/>
          <w:sz w:val="22"/>
          <w:szCs w:val="22"/>
        </w:rPr>
        <w:t xml:space="preserve"> </w:t>
      </w:r>
      <w:r w:rsidR="005E3B5D" w:rsidRPr="005E3B5D">
        <w:rPr>
          <w:rFonts w:ascii="Arial" w:hAnsi="Arial" w:cs="Arial"/>
          <w:sz w:val="22"/>
          <w:szCs w:val="22"/>
        </w:rPr>
        <w:t>05</w:t>
      </w:r>
      <w:r w:rsidR="009A5AC4" w:rsidRPr="005E3B5D">
        <w:rPr>
          <w:rFonts w:ascii="Arial" w:hAnsi="Arial" w:cs="Arial"/>
          <w:sz w:val="22"/>
          <w:szCs w:val="22"/>
        </w:rPr>
        <w:t>/202</w:t>
      </w:r>
      <w:r w:rsidR="2DF7776D" w:rsidRPr="005E3B5D">
        <w:rPr>
          <w:rFonts w:ascii="Arial" w:hAnsi="Arial" w:cs="Arial"/>
          <w:sz w:val="22"/>
          <w:szCs w:val="22"/>
        </w:rPr>
        <w:t>6</w:t>
      </w:r>
    </w:p>
    <w:p w14:paraId="45347CDC" w14:textId="77777777" w:rsidR="00881BFD" w:rsidRDefault="00881BFD" w:rsidP="003C0624">
      <w:pPr>
        <w:pStyle w:val="Nzev"/>
        <w:outlineLvl w:val="0"/>
        <w:rPr>
          <w:rFonts w:ascii="Arial" w:hAnsi="Arial" w:cs="Arial"/>
          <w:sz w:val="22"/>
          <w:szCs w:val="22"/>
        </w:rPr>
      </w:pPr>
    </w:p>
    <w:p w14:paraId="069622E2" w14:textId="5C1247C7" w:rsidR="00B74611" w:rsidRDefault="0551A6FC" w:rsidP="00C07B1B">
      <w:pPr>
        <w:ind w:left="1416" w:hanging="1416"/>
        <w:jc w:val="both"/>
        <w:rPr>
          <w:rFonts w:ascii="Arial" w:hAnsi="Arial" w:cs="Arial"/>
          <w:b/>
          <w:sz w:val="22"/>
          <w:szCs w:val="22"/>
        </w:rPr>
      </w:pPr>
      <w:r w:rsidRPr="0551A6FC">
        <w:rPr>
          <w:rFonts w:ascii="Arial" w:hAnsi="Arial" w:cs="Arial"/>
          <w:b/>
          <w:bCs/>
          <w:sz w:val="22"/>
          <w:szCs w:val="22"/>
        </w:rPr>
        <w:t xml:space="preserve">Název akce:  </w:t>
      </w:r>
      <w:r w:rsidR="005500F5">
        <w:tab/>
      </w:r>
      <w:r w:rsidRPr="0551A6FC">
        <w:rPr>
          <w:rFonts w:ascii="Arial" w:hAnsi="Arial" w:cs="Arial"/>
          <w:b/>
          <w:bCs/>
          <w:sz w:val="22"/>
          <w:szCs w:val="22"/>
        </w:rPr>
        <w:t>ND – Obnova tapet, povrchových úprav dveří a ostatních dřevěných prvků v hledišti HB ND - část “</w:t>
      </w:r>
      <w:r w:rsidR="002B426B">
        <w:rPr>
          <w:rFonts w:ascii="Arial" w:hAnsi="Arial" w:cs="Arial"/>
          <w:b/>
          <w:bCs/>
          <w:sz w:val="22"/>
          <w:szCs w:val="22"/>
        </w:rPr>
        <w:t>tapetování v hledišti</w:t>
      </w:r>
      <w:r w:rsidRPr="0551A6FC">
        <w:rPr>
          <w:rFonts w:ascii="Arial" w:hAnsi="Arial" w:cs="Arial"/>
          <w:b/>
          <w:bCs/>
          <w:sz w:val="22"/>
          <w:szCs w:val="22"/>
        </w:rPr>
        <w:t>”</w:t>
      </w:r>
    </w:p>
    <w:p w14:paraId="62D28549" w14:textId="3851979C" w:rsidR="00F1249A" w:rsidRPr="0029043A" w:rsidRDefault="00B52302" w:rsidP="00B82F3D">
      <w:pPr>
        <w:ind w:left="1416"/>
        <w:jc w:val="both"/>
        <w:rPr>
          <w:rFonts w:ascii="Arial" w:hAnsi="Arial" w:cs="Arial"/>
          <w:b/>
          <w:sz w:val="22"/>
          <w:szCs w:val="22"/>
        </w:rPr>
      </w:pPr>
      <w:r w:rsidRPr="00EA6D05">
        <w:rPr>
          <w:rFonts w:ascii="Arial" w:hAnsi="Arial" w:cs="Arial"/>
          <w:b/>
          <w:sz w:val="22"/>
          <w:szCs w:val="22"/>
        </w:rPr>
        <w:t>NEN</w:t>
      </w:r>
      <w:r w:rsidR="00F1249A" w:rsidRPr="00EA6D05">
        <w:rPr>
          <w:rFonts w:ascii="Arial" w:hAnsi="Arial" w:cs="Arial"/>
          <w:b/>
          <w:sz w:val="22"/>
          <w:szCs w:val="22"/>
        </w:rPr>
        <w:t xml:space="preserve">: </w:t>
      </w:r>
      <w:r w:rsidR="00B02D48" w:rsidRPr="00B02D48">
        <w:rPr>
          <w:rFonts w:ascii="Arial" w:hAnsi="Arial" w:cs="Arial"/>
          <w:b/>
          <w:sz w:val="22"/>
          <w:szCs w:val="22"/>
        </w:rPr>
        <w:t>N006/26/V00005329</w:t>
      </w:r>
    </w:p>
    <w:p w14:paraId="415021F4"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14:paraId="3A335EB7" w14:textId="77777777" w:rsidR="005A584D" w:rsidRPr="005A584D" w:rsidRDefault="005A584D" w:rsidP="00495C1F">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sidR="00495C1F">
        <w:rPr>
          <w:rFonts w:ascii="Arial" w:hAnsi="Arial" w:cs="Arial"/>
          <w:b/>
          <w:sz w:val="22"/>
          <w:szCs w:val="22"/>
        </w:rPr>
        <w:tab/>
      </w:r>
      <w:r>
        <w:rPr>
          <w:rFonts w:ascii="Arial" w:hAnsi="Arial" w:cs="Arial"/>
          <w:b/>
          <w:sz w:val="22"/>
          <w:szCs w:val="22"/>
        </w:rPr>
        <w:t>Smluvní strany</w:t>
      </w:r>
      <w:r w:rsidRPr="005A584D">
        <w:rPr>
          <w:rFonts w:ascii="Arial" w:hAnsi="Arial" w:cs="Arial"/>
          <w:b/>
          <w:sz w:val="22"/>
          <w:szCs w:val="22"/>
        </w:rPr>
        <w:t xml:space="preserve"> </w:t>
      </w:r>
    </w:p>
    <w:p w14:paraId="5FC55A7C" w14:textId="77777777" w:rsidR="005A584D" w:rsidRPr="005A584D" w:rsidRDefault="005A584D" w:rsidP="005A584D">
      <w:pPr>
        <w:jc w:val="both"/>
        <w:rPr>
          <w:rFonts w:ascii="Arial" w:hAnsi="Arial" w:cs="Arial"/>
          <w:sz w:val="22"/>
          <w:szCs w:val="22"/>
        </w:rPr>
      </w:pPr>
    </w:p>
    <w:p w14:paraId="312D363E" w14:textId="77777777" w:rsidR="005A584D" w:rsidRPr="005A584D" w:rsidRDefault="005A584D" w:rsidP="0018703D">
      <w:pPr>
        <w:jc w:val="both"/>
        <w:outlineLvl w:val="0"/>
        <w:rPr>
          <w:rFonts w:ascii="Arial" w:hAnsi="Arial" w:cs="Arial"/>
          <w:b/>
          <w:sz w:val="22"/>
          <w:szCs w:val="22"/>
        </w:rPr>
      </w:pPr>
      <w:r w:rsidRPr="005A584D">
        <w:rPr>
          <w:rFonts w:ascii="Arial" w:hAnsi="Arial" w:cs="Arial"/>
          <w:b/>
          <w:sz w:val="22"/>
          <w:szCs w:val="22"/>
        </w:rPr>
        <w:t>Objednatel</w:t>
      </w:r>
      <w:r w:rsidR="0018703D">
        <w:rPr>
          <w:rFonts w:ascii="Arial" w:hAnsi="Arial" w:cs="Arial"/>
          <w:b/>
          <w:sz w:val="22"/>
          <w:szCs w:val="22"/>
        </w:rPr>
        <w:tab/>
      </w:r>
      <w:r w:rsidR="0018703D">
        <w:rPr>
          <w:rFonts w:ascii="Arial" w:hAnsi="Arial" w:cs="Arial"/>
          <w:b/>
          <w:sz w:val="22"/>
          <w:szCs w:val="22"/>
        </w:rPr>
        <w:tab/>
        <w:t xml:space="preserve">: </w:t>
      </w:r>
      <w:r w:rsidRPr="005A584D">
        <w:rPr>
          <w:rFonts w:ascii="Arial" w:hAnsi="Arial" w:cs="Arial"/>
          <w:b/>
          <w:sz w:val="22"/>
          <w:szCs w:val="22"/>
        </w:rPr>
        <w:t xml:space="preserve">Národní divadlo </w:t>
      </w:r>
    </w:p>
    <w:p w14:paraId="2E86B148" w14:textId="77777777" w:rsidR="00E75983" w:rsidRPr="00E75983" w:rsidRDefault="005A584D" w:rsidP="00E75983">
      <w:pPr>
        <w:tabs>
          <w:tab w:val="left" w:pos="284"/>
          <w:tab w:val="left" w:pos="1701"/>
        </w:tabs>
        <w:jc w:val="both"/>
        <w:rPr>
          <w:rFonts w:ascii="Arial" w:hAnsi="Arial" w:cs="Arial"/>
          <w:sz w:val="22"/>
          <w:szCs w:val="22"/>
        </w:rPr>
      </w:pPr>
      <w:r w:rsidRPr="005A584D">
        <w:rPr>
          <w:rFonts w:ascii="Arial" w:hAnsi="Arial" w:cs="Arial"/>
          <w:sz w:val="22"/>
          <w:szCs w:val="22"/>
        </w:rPr>
        <w:t>se sídlem</w:t>
      </w:r>
      <w:r w:rsidR="0018703D">
        <w:rPr>
          <w:rFonts w:ascii="Arial" w:hAnsi="Arial" w:cs="Arial"/>
          <w:sz w:val="22"/>
          <w:szCs w:val="22"/>
        </w:rPr>
        <w:tab/>
      </w:r>
      <w:r w:rsidR="0018703D">
        <w:rPr>
          <w:rFonts w:ascii="Arial" w:hAnsi="Arial" w:cs="Arial"/>
          <w:sz w:val="22"/>
          <w:szCs w:val="22"/>
        </w:rPr>
        <w:tab/>
      </w:r>
      <w:r w:rsidR="007A7212">
        <w:rPr>
          <w:rFonts w:ascii="Arial" w:hAnsi="Arial" w:cs="Arial"/>
          <w:sz w:val="22"/>
          <w:szCs w:val="22"/>
        </w:rPr>
        <w:t>:</w:t>
      </w:r>
      <w:r w:rsidR="0018703D">
        <w:rPr>
          <w:rFonts w:ascii="Arial" w:hAnsi="Arial" w:cs="Arial"/>
          <w:sz w:val="22"/>
          <w:szCs w:val="22"/>
        </w:rPr>
        <w:t xml:space="preserve"> </w:t>
      </w:r>
      <w:r w:rsidR="00E75983" w:rsidRPr="00E75983">
        <w:rPr>
          <w:rFonts w:ascii="Arial" w:hAnsi="Arial" w:cs="Arial"/>
          <w:sz w:val="22"/>
          <w:szCs w:val="22"/>
        </w:rPr>
        <w:t>Ostrovní 225/1, 110 00 Praha 1 – Nové město</w:t>
      </w:r>
    </w:p>
    <w:p w14:paraId="004BD8F3" w14:textId="77777777" w:rsidR="002B72F8" w:rsidRDefault="3BF0ED1C" w:rsidP="00E75983">
      <w:pPr>
        <w:tabs>
          <w:tab w:val="left" w:pos="284"/>
          <w:tab w:val="left" w:pos="1701"/>
        </w:tabs>
        <w:jc w:val="both"/>
        <w:rPr>
          <w:rFonts w:ascii="Arial" w:eastAsia="Arial" w:hAnsi="Arial" w:cs="Arial"/>
          <w:sz w:val="22"/>
          <w:szCs w:val="22"/>
        </w:rPr>
      </w:pPr>
      <w:r w:rsidRPr="1F0FB638">
        <w:rPr>
          <w:rFonts w:ascii="Arial" w:hAnsi="Arial" w:cs="Arial"/>
          <w:sz w:val="22"/>
          <w:szCs w:val="22"/>
        </w:rPr>
        <w:t xml:space="preserve">zastoupené                : </w:t>
      </w:r>
      <w:r w:rsidRPr="1F0FB638">
        <w:rPr>
          <w:rFonts w:ascii="Arial" w:hAnsi="Arial"/>
          <w:sz w:val="22"/>
          <w:szCs w:val="22"/>
        </w:rPr>
        <w:t>prof. MgA. Jan Burian, generální ředitel ND</w:t>
      </w:r>
    </w:p>
    <w:p w14:paraId="78CE81D2" w14:textId="77777777" w:rsidR="005A584D" w:rsidRPr="005A584D" w:rsidRDefault="0018703D" w:rsidP="005A584D">
      <w:pPr>
        <w:jc w:val="both"/>
        <w:rPr>
          <w:rFonts w:ascii="Arial" w:hAnsi="Arial" w:cs="Arial"/>
          <w:sz w:val="22"/>
          <w:szCs w:val="22"/>
        </w:rPr>
      </w:pPr>
      <w:r>
        <w:rPr>
          <w:rFonts w:ascii="Arial" w:hAnsi="Arial" w:cs="Arial"/>
          <w:sz w:val="22"/>
          <w:szCs w:val="22"/>
        </w:rPr>
        <w:t>Bankovní spojení</w:t>
      </w:r>
      <w:r>
        <w:rPr>
          <w:rFonts w:ascii="Arial" w:hAnsi="Arial" w:cs="Arial"/>
          <w:sz w:val="22"/>
          <w:szCs w:val="22"/>
        </w:rPr>
        <w:tab/>
        <w:t xml:space="preserve">: </w:t>
      </w:r>
      <w:r w:rsidR="00C47277">
        <w:rPr>
          <w:rFonts w:ascii="Arial" w:hAnsi="Arial" w:cs="Arial"/>
          <w:sz w:val="22"/>
          <w:szCs w:val="22"/>
        </w:rPr>
        <w:t>ČNB</w:t>
      </w:r>
    </w:p>
    <w:p w14:paraId="25574130" w14:textId="3D34B900" w:rsidR="005A584D" w:rsidRPr="005A584D" w:rsidRDefault="005A584D" w:rsidP="005A584D">
      <w:pPr>
        <w:jc w:val="both"/>
        <w:rPr>
          <w:rFonts w:ascii="Arial" w:hAnsi="Arial" w:cs="Arial"/>
          <w:sz w:val="22"/>
          <w:szCs w:val="22"/>
        </w:rPr>
      </w:pPr>
      <w:r w:rsidRPr="005A584D">
        <w:rPr>
          <w:rFonts w:ascii="Arial" w:hAnsi="Arial" w:cs="Arial"/>
          <w:sz w:val="22"/>
          <w:szCs w:val="22"/>
        </w:rPr>
        <w:t>č. účtu</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xml:space="preserve">: </w:t>
      </w:r>
      <w:r w:rsidR="00235AF0">
        <w:rPr>
          <w:rFonts w:ascii="Arial" w:hAnsi="Arial" w:cs="Arial"/>
          <w:sz w:val="22"/>
          <w:szCs w:val="22"/>
        </w:rPr>
        <w:t>xxxxx</w:t>
      </w:r>
    </w:p>
    <w:p w14:paraId="1F6CA5E2"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000 23 337</w:t>
      </w:r>
    </w:p>
    <w:p w14:paraId="2624819B"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CZ 000 23 337</w:t>
      </w:r>
    </w:p>
    <w:p w14:paraId="618CDB1E"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73BEF67F" w14:textId="77777777" w:rsidR="005A584D" w:rsidRPr="005A584D" w:rsidRDefault="005A584D" w:rsidP="005A584D">
      <w:pPr>
        <w:jc w:val="both"/>
        <w:rPr>
          <w:rFonts w:ascii="Arial" w:hAnsi="Arial" w:cs="Arial"/>
          <w:sz w:val="22"/>
          <w:szCs w:val="22"/>
        </w:rPr>
      </w:pPr>
    </w:p>
    <w:p w14:paraId="000355DC"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1B0185CE" w14:textId="77777777" w:rsidR="005A584D" w:rsidRPr="005A584D" w:rsidRDefault="005A584D" w:rsidP="005A584D">
      <w:pPr>
        <w:tabs>
          <w:tab w:val="left" w:pos="284"/>
          <w:tab w:val="left" w:pos="2127"/>
        </w:tabs>
        <w:jc w:val="both"/>
        <w:rPr>
          <w:rFonts w:ascii="Arial" w:hAnsi="Arial" w:cs="Arial"/>
          <w:sz w:val="22"/>
          <w:szCs w:val="22"/>
        </w:rPr>
      </w:pPr>
    </w:p>
    <w:p w14:paraId="2477021C" w14:textId="3BF1FC2A" w:rsidR="00BD172E" w:rsidRPr="0037139D" w:rsidRDefault="005A584D" w:rsidP="005A584D">
      <w:pPr>
        <w:jc w:val="both"/>
        <w:rPr>
          <w:rFonts w:ascii="Arial" w:hAnsi="Arial" w:cs="Arial"/>
          <w:b/>
          <w:sz w:val="22"/>
          <w:szCs w:val="22"/>
        </w:rPr>
      </w:pPr>
      <w:r w:rsidRPr="0037139D">
        <w:rPr>
          <w:rFonts w:ascii="Arial" w:hAnsi="Arial" w:cs="Arial"/>
          <w:b/>
          <w:sz w:val="22"/>
          <w:szCs w:val="22"/>
        </w:rPr>
        <w:t>Zhotovitel</w:t>
      </w:r>
      <w:r w:rsidR="0018703D" w:rsidRPr="0037139D">
        <w:rPr>
          <w:rFonts w:ascii="Arial" w:hAnsi="Arial" w:cs="Arial"/>
          <w:b/>
          <w:sz w:val="22"/>
          <w:szCs w:val="22"/>
        </w:rPr>
        <w:tab/>
      </w:r>
      <w:r w:rsidR="0018703D" w:rsidRPr="0037139D">
        <w:rPr>
          <w:rFonts w:ascii="Arial" w:hAnsi="Arial" w:cs="Arial"/>
          <w:b/>
          <w:sz w:val="22"/>
          <w:szCs w:val="22"/>
        </w:rPr>
        <w:tab/>
        <w:t xml:space="preserve">: </w:t>
      </w:r>
      <w:r w:rsidR="008B5130">
        <w:rPr>
          <w:rFonts w:ascii="Arial" w:hAnsi="Arial" w:cs="Arial"/>
          <w:b/>
          <w:sz w:val="22"/>
          <w:szCs w:val="22"/>
        </w:rPr>
        <w:t>Oikolor s.r.o.</w:t>
      </w:r>
    </w:p>
    <w:p w14:paraId="0498BE69" w14:textId="278D81E9" w:rsidR="005A584D" w:rsidRPr="0037139D" w:rsidRDefault="00DC4692" w:rsidP="005A584D">
      <w:pPr>
        <w:jc w:val="both"/>
        <w:rPr>
          <w:rFonts w:ascii="Arial" w:hAnsi="Arial" w:cs="Arial"/>
          <w:sz w:val="22"/>
          <w:szCs w:val="22"/>
        </w:rPr>
      </w:pPr>
      <w:r>
        <w:rPr>
          <w:rFonts w:ascii="Arial" w:hAnsi="Arial" w:cs="Arial"/>
          <w:sz w:val="22"/>
          <w:szCs w:val="22"/>
        </w:rPr>
        <w:t>místo podnikání</w:t>
      </w:r>
      <w:r>
        <w:rPr>
          <w:rFonts w:ascii="Arial" w:hAnsi="Arial" w:cs="Arial"/>
          <w:sz w:val="22"/>
          <w:szCs w:val="22"/>
        </w:rPr>
        <w:tab/>
      </w:r>
      <w:r w:rsidR="005A584D" w:rsidRPr="0037139D">
        <w:rPr>
          <w:rFonts w:ascii="Arial" w:hAnsi="Arial" w:cs="Arial"/>
          <w:sz w:val="22"/>
          <w:szCs w:val="22"/>
        </w:rPr>
        <w:t>:</w:t>
      </w:r>
      <w:r w:rsidR="008B5130">
        <w:rPr>
          <w:rFonts w:ascii="Arial" w:hAnsi="Arial" w:cs="Arial"/>
          <w:sz w:val="22"/>
          <w:szCs w:val="22"/>
        </w:rPr>
        <w:t xml:space="preserve"> Selská 37, Branka u Opavy, 747 41</w:t>
      </w:r>
    </w:p>
    <w:p w14:paraId="72CD6FE3" w14:textId="40292956" w:rsidR="005A584D" w:rsidRPr="0037139D" w:rsidRDefault="005A584D" w:rsidP="005A584D">
      <w:pPr>
        <w:jc w:val="both"/>
        <w:rPr>
          <w:rFonts w:ascii="Arial" w:hAnsi="Arial" w:cs="Arial"/>
          <w:sz w:val="22"/>
          <w:szCs w:val="22"/>
        </w:rPr>
      </w:pPr>
      <w:r w:rsidRPr="0037139D">
        <w:rPr>
          <w:rFonts w:ascii="Arial" w:hAnsi="Arial" w:cs="Arial"/>
          <w:sz w:val="22"/>
          <w:szCs w:val="22"/>
        </w:rPr>
        <w:t>zastoupená</w:t>
      </w:r>
      <w:r w:rsidR="00E42426" w:rsidRPr="0037139D">
        <w:rPr>
          <w:rFonts w:ascii="Arial" w:hAnsi="Arial" w:cs="Arial"/>
          <w:sz w:val="22"/>
          <w:szCs w:val="22"/>
        </w:rPr>
        <w:tab/>
      </w:r>
      <w:r w:rsidR="00E42426" w:rsidRPr="0037139D">
        <w:rPr>
          <w:rFonts w:ascii="Arial" w:hAnsi="Arial" w:cs="Arial"/>
          <w:sz w:val="22"/>
          <w:szCs w:val="22"/>
        </w:rPr>
        <w:tab/>
      </w:r>
      <w:r w:rsidRPr="0037139D">
        <w:rPr>
          <w:rFonts w:ascii="Arial" w:hAnsi="Arial" w:cs="Arial"/>
          <w:sz w:val="22"/>
          <w:szCs w:val="22"/>
        </w:rPr>
        <w:t xml:space="preserve">: </w:t>
      </w:r>
      <w:r w:rsidR="008B5130" w:rsidRPr="008B5130">
        <w:rPr>
          <w:rFonts w:ascii="Arial" w:hAnsi="Arial" w:cs="Arial"/>
          <w:bCs/>
          <w:sz w:val="22"/>
          <w:szCs w:val="22"/>
        </w:rPr>
        <w:t>Ondřejem Víchou</w:t>
      </w:r>
    </w:p>
    <w:p w14:paraId="4E4A4054" w14:textId="25CF456F" w:rsidR="005A584D" w:rsidRPr="008B5130" w:rsidRDefault="005A584D" w:rsidP="005A584D">
      <w:pPr>
        <w:jc w:val="both"/>
        <w:rPr>
          <w:rFonts w:ascii="Arial" w:hAnsi="Arial" w:cs="Arial"/>
          <w:bCs/>
          <w:color w:val="FF0000"/>
          <w:sz w:val="22"/>
          <w:szCs w:val="22"/>
        </w:rPr>
      </w:pPr>
      <w:r w:rsidRPr="0037139D">
        <w:rPr>
          <w:rFonts w:ascii="Arial" w:hAnsi="Arial" w:cs="Arial"/>
          <w:sz w:val="22"/>
          <w:szCs w:val="22"/>
        </w:rPr>
        <w:t>Bankovní spojení</w:t>
      </w:r>
      <w:r w:rsidR="00E42426" w:rsidRPr="0037139D">
        <w:rPr>
          <w:rFonts w:ascii="Arial" w:hAnsi="Arial" w:cs="Arial"/>
          <w:sz w:val="22"/>
          <w:szCs w:val="22"/>
        </w:rPr>
        <w:tab/>
      </w:r>
      <w:r w:rsidRPr="0037139D">
        <w:rPr>
          <w:rFonts w:ascii="Arial" w:hAnsi="Arial" w:cs="Arial"/>
          <w:sz w:val="22"/>
          <w:szCs w:val="22"/>
        </w:rPr>
        <w:t>:</w:t>
      </w:r>
      <w:r w:rsidR="00BD172E" w:rsidRPr="0037139D">
        <w:rPr>
          <w:rFonts w:ascii="Arial" w:hAnsi="Arial" w:cs="Arial"/>
          <w:sz w:val="22"/>
          <w:szCs w:val="22"/>
        </w:rPr>
        <w:t xml:space="preserve"> </w:t>
      </w:r>
      <w:r w:rsidR="008B5130">
        <w:rPr>
          <w:rFonts w:ascii="Arial" w:hAnsi="Arial" w:cs="Arial"/>
          <w:bCs/>
          <w:sz w:val="22"/>
          <w:szCs w:val="22"/>
        </w:rPr>
        <w:t>Raiffeisenbank</w:t>
      </w:r>
    </w:p>
    <w:p w14:paraId="0E8D55F4" w14:textId="72465AA8" w:rsidR="002640E7" w:rsidRPr="008B5130" w:rsidRDefault="005A584D" w:rsidP="002640E7">
      <w:pPr>
        <w:tabs>
          <w:tab w:val="left" w:pos="2127"/>
        </w:tabs>
        <w:jc w:val="both"/>
        <w:rPr>
          <w:rFonts w:ascii="Arial" w:hAnsi="Arial" w:cs="Arial"/>
          <w:bCs/>
          <w:sz w:val="22"/>
          <w:szCs w:val="22"/>
        </w:rPr>
      </w:pPr>
      <w:r w:rsidRPr="0037139D">
        <w:rPr>
          <w:rFonts w:ascii="Arial" w:hAnsi="Arial" w:cs="Arial"/>
          <w:sz w:val="22"/>
          <w:szCs w:val="22"/>
        </w:rPr>
        <w:t>č. účtu</w:t>
      </w:r>
      <w:r w:rsidR="00E42426" w:rsidRPr="0037139D">
        <w:rPr>
          <w:rFonts w:ascii="Arial" w:hAnsi="Arial" w:cs="Arial"/>
          <w:sz w:val="22"/>
          <w:szCs w:val="22"/>
        </w:rPr>
        <w:tab/>
      </w:r>
      <w:r w:rsidRPr="0037139D">
        <w:rPr>
          <w:rFonts w:ascii="Arial" w:hAnsi="Arial" w:cs="Arial"/>
          <w:sz w:val="22"/>
          <w:szCs w:val="22"/>
        </w:rPr>
        <w:t xml:space="preserve">: </w:t>
      </w:r>
      <w:r w:rsidR="00235AF0">
        <w:rPr>
          <w:rFonts w:ascii="Arial" w:hAnsi="Arial" w:cs="Arial"/>
          <w:bCs/>
          <w:sz w:val="22"/>
          <w:szCs w:val="22"/>
        </w:rPr>
        <w:t>xxxx</w:t>
      </w:r>
    </w:p>
    <w:p w14:paraId="41D53821" w14:textId="76E8DEC1" w:rsidR="005A584D" w:rsidRPr="008B5130" w:rsidRDefault="005A584D" w:rsidP="002640E7">
      <w:pPr>
        <w:tabs>
          <w:tab w:val="left" w:pos="2127"/>
        </w:tabs>
        <w:jc w:val="both"/>
        <w:rPr>
          <w:rFonts w:ascii="Arial" w:hAnsi="Arial" w:cs="Arial"/>
          <w:bCs/>
          <w:sz w:val="22"/>
          <w:szCs w:val="22"/>
        </w:rPr>
      </w:pPr>
      <w:r w:rsidRPr="0037139D">
        <w:rPr>
          <w:rFonts w:ascii="Arial" w:hAnsi="Arial" w:cs="Arial"/>
          <w:sz w:val="22"/>
          <w:szCs w:val="22"/>
        </w:rPr>
        <w:t>IČ</w:t>
      </w:r>
      <w:r w:rsidR="00E42426" w:rsidRPr="0037139D">
        <w:rPr>
          <w:rFonts w:ascii="Arial" w:hAnsi="Arial" w:cs="Arial"/>
          <w:sz w:val="22"/>
          <w:szCs w:val="22"/>
        </w:rPr>
        <w:tab/>
      </w:r>
      <w:r w:rsidRPr="0037139D">
        <w:rPr>
          <w:rFonts w:ascii="Arial" w:hAnsi="Arial" w:cs="Arial"/>
          <w:sz w:val="22"/>
          <w:szCs w:val="22"/>
        </w:rPr>
        <w:t xml:space="preserve">: </w:t>
      </w:r>
      <w:r w:rsidR="008B5130">
        <w:rPr>
          <w:rFonts w:ascii="Arial" w:hAnsi="Arial" w:cs="Arial"/>
          <w:bCs/>
          <w:sz w:val="22"/>
          <w:szCs w:val="22"/>
        </w:rPr>
        <w:t>07882084</w:t>
      </w:r>
    </w:p>
    <w:p w14:paraId="22D8486D" w14:textId="2987C1B0" w:rsidR="001E1FB2" w:rsidRPr="008B5130" w:rsidRDefault="005A584D" w:rsidP="005A584D">
      <w:pPr>
        <w:jc w:val="both"/>
        <w:rPr>
          <w:rFonts w:ascii="Arial" w:hAnsi="Arial" w:cs="Arial"/>
          <w:bCs/>
          <w:sz w:val="22"/>
          <w:szCs w:val="22"/>
        </w:rPr>
      </w:pPr>
      <w:r w:rsidRPr="0037139D">
        <w:rPr>
          <w:rFonts w:ascii="Arial" w:hAnsi="Arial" w:cs="Arial"/>
          <w:sz w:val="22"/>
          <w:szCs w:val="22"/>
        </w:rPr>
        <w:t>DIČ</w:t>
      </w:r>
      <w:r w:rsidR="00E42426" w:rsidRPr="0037139D">
        <w:rPr>
          <w:rFonts w:ascii="Arial" w:hAnsi="Arial" w:cs="Arial"/>
          <w:sz w:val="22"/>
          <w:szCs w:val="22"/>
        </w:rPr>
        <w:tab/>
      </w:r>
      <w:r w:rsidR="00E42426" w:rsidRPr="0037139D">
        <w:rPr>
          <w:rFonts w:ascii="Arial" w:hAnsi="Arial" w:cs="Arial"/>
          <w:sz w:val="22"/>
          <w:szCs w:val="22"/>
        </w:rPr>
        <w:tab/>
      </w:r>
      <w:r w:rsidR="00E42426" w:rsidRPr="0037139D">
        <w:rPr>
          <w:rFonts w:ascii="Arial" w:hAnsi="Arial" w:cs="Arial"/>
          <w:sz w:val="22"/>
          <w:szCs w:val="22"/>
        </w:rPr>
        <w:tab/>
      </w:r>
      <w:r w:rsidRPr="0037139D">
        <w:rPr>
          <w:rFonts w:ascii="Arial" w:hAnsi="Arial" w:cs="Arial"/>
          <w:sz w:val="22"/>
          <w:szCs w:val="22"/>
        </w:rPr>
        <w:t xml:space="preserve">: </w:t>
      </w:r>
      <w:r w:rsidR="008B5130">
        <w:rPr>
          <w:rFonts w:ascii="Arial" w:hAnsi="Arial" w:cs="Arial"/>
          <w:bCs/>
          <w:sz w:val="22"/>
          <w:szCs w:val="22"/>
        </w:rPr>
        <w:t>CZ07882084</w:t>
      </w:r>
    </w:p>
    <w:p w14:paraId="781BC6F6" w14:textId="4E977109" w:rsidR="005A584D" w:rsidRPr="0037139D" w:rsidRDefault="005A584D" w:rsidP="005A584D">
      <w:pPr>
        <w:jc w:val="both"/>
        <w:rPr>
          <w:rFonts w:ascii="Arial" w:hAnsi="Arial" w:cs="Arial"/>
          <w:sz w:val="22"/>
          <w:szCs w:val="22"/>
        </w:rPr>
      </w:pPr>
      <w:r w:rsidRPr="0037139D">
        <w:rPr>
          <w:rFonts w:ascii="Arial" w:hAnsi="Arial" w:cs="Arial"/>
          <w:sz w:val="22"/>
          <w:szCs w:val="22"/>
        </w:rPr>
        <w:t>(dále jen zhotovitel)</w:t>
      </w:r>
    </w:p>
    <w:p w14:paraId="5CACB4A4" w14:textId="77777777" w:rsidR="002B6ACC" w:rsidRPr="005A584D" w:rsidRDefault="002B6ACC" w:rsidP="005A584D">
      <w:pPr>
        <w:rPr>
          <w:rFonts w:ascii="Arial" w:hAnsi="Arial" w:cs="Arial"/>
          <w:sz w:val="22"/>
          <w:szCs w:val="22"/>
        </w:rPr>
      </w:pPr>
    </w:p>
    <w:p w14:paraId="689AD95B"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179179D6" w14:textId="77777777" w:rsidR="002B6ACC" w:rsidRPr="005A584D" w:rsidRDefault="002B6ACC" w:rsidP="005A584D">
      <w:pPr>
        <w:pStyle w:val="Nzev"/>
        <w:jc w:val="left"/>
        <w:outlineLvl w:val="0"/>
        <w:rPr>
          <w:rFonts w:ascii="Arial" w:hAnsi="Arial" w:cs="Arial"/>
          <w:b w:val="0"/>
          <w:sz w:val="22"/>
          <w:szCs w:val="22"/>
        </w:rPr>
      </w:pPr>
    </w:p>
    <w:p w14:paraId="42FBD14C" w14:textId="77777777"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p>
    <w:p w14:paraId="5199202F" w14:textId="77777777"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FA3887" w:rsidRPr="005A584D">
        <w:rPr>
          <w:rFonts w:ascii="Arial" w:hAnsi="Arial" w:cs="Arial"/>
          <w:sz w:val="22"/>
          <w:szCs w:val="22"/>
        </w:rPr>
        <w:t>zákona č. 89/2012 Sb</w:t>
      </w:r>
      <w:r w:rsidR="00FA3887">
        <w:rPr>
          <w:rFonts w:ascii="Arial" w:hAnsi="Arial" w:cs="Arial"/>
          <w:sz w:val="22"/>
          <w:szCs w:val="22"/>
        </w:rPr>
        <w:t xml:space="preserve">., </w:t>
      </w:r>
      <w:r w:rsidRPr="005A584D">
        <w:rPr>
          <w:rFonts w:ascii="Arial" w:hAnsi="Arial" w:cs="Arial"/>
          <w:sz w:val="22"/>
          <w:szCs w:val="22"/>
        </w:rPr>
        <w:t xml:space="preserve">občanského </w:t>
      </w:r>
      <w:r w:rsidR="00FA3887">
        <w:rPr>
          <w:rFonts w:ascii="Arial" w:hAnsi="Arial" w:cs="Arial"/>
          <w:sz w:val="22"/>
          <w:szCs w:val="22"/>
        </w:rPr>
        <w:t>zákoníku, ve znění pozdějších předpisů, (dále jen „občanský zákoník“)</w:t>
      </w:r>
    </w:p>
    <w:p w14:paraId="7A74812A" w14:textId="77777777" w:rsidR="005A584D" w:rsidRDefault="005A584D" w:rsidP="005A584D">
      <w:pPr>
        <w:pStyle w:val="Zkladntextodsazen"/>
        <w:ind w:left="0"/>
        <w:jc w:val="left"/>
        <w:rPr>
          <w:rFonts w:ascii="Arial" w:hAnsi="Arial" w:cs="Arial"/>
          <w:sz w:val="22"/>
          <w:szCs w:val="22"/>
        </w:rPr>
      </w:pPr>
    </w:p>
    <w:p w14:paraId="628C1D25" w14:textId="77777777" w:rsidR="005A584D" w:rsidRPr="005A584D" w:rsidRDefault="005A584D" w:rsidP="00495C1F">
      <w:pPr>
        <w:pStyle w:val="Zkladntextodsazen"/>
        <w:tabs>
          <w:tab w:val="clear" w:pos="284"/>
          <w:tab w:val="clear" w:pos="1418"/>
        </w:tabs>
        <w:ind w:left="426" w:hanging="426"/>
        <w:jc w:val="left"/>
        <w:rPr>
          <w:rFonts w:ascii="Arial" w:hAnsi="Arial" w:cs="Arial"/>
          <w:b/>
          <w:sz w:val="22"/>
          <w:szCs w:val="22"/>
        </w:rPr>
      </w:pPr>
      <w:r w:rsidRPr="005A584D">
        <w:rPr>
          <w:rFonts w:ascii="Arial" w:hAnsi="Arial" w:cs="Arial"/>
          <w:b/>
          <w:sz w:val="22"/>
          <w:szCs w:val="22"/>
        </w:rPr>
        <w:t xml:space="preserve">II. </w:t>
      </w:r>
      <w:r w:rsidR="00495C1F">
        <w:rPr>
          <w:rFonts w:ascii="Arial" w:hAnsi="Arial" w:cs="Arial"/>
          <w:b/>
          <w:sz w:val="22"/>
          <w:szCs w:val="22"/>
        </w:rPr>
        <w:tab/>
      </w:r>
      <w:r w:rsidRPr="005A584D">
        <w:rPr>
          <w:rFonts w:ascii="Arial" w:hAnsi="Arial" w:cs="Arial"/>
          <w:b/>
          <w:sz w:val="22"/>
          <w:szCs w:val="22"/>
        </w:rPr>
        <w:t>Předmět smlouvy</w:t>
      </w:r>
    </w:p>
    <w:p w14:paraId="3446FC11" w14:textId="77777777" w:rsidR="002B6ACC" w:rsidRPr="005A584D" w:rsidRDefault="002B6ACC" w:rsidP="005A584D">
      <w:pPr>
        <w:pStyle w:val="Nzev"/>
        <w:jc w:val="left"/>
        <w:outlineLvl w:val="0"/>
        <w:rPr>
          <w:rFonts w:ascii="Arial" w:hAnsi="Arial" w:cs="Arial"/>
          <w:b w:val="0"/>
          <w:sz w:val="22"/>
          <w:szCs w:val="22"/>
        </w:rPr>
      </w:pPr>
    </w:p>
    <w:p w14:paraId="2240FA09" w14:textId="01762EF4" w:rsidR="002B6ACC" w:rsidRPr="006F5C88" w:rsidRDefault="3BF0ED1C" w:rsidP="006F5C88">
      <w:pPr>
        <w:numPr>
          <w:ilvl w:val="0"/>
          <w:numId w:val="22"/>
        </w:numPr>
        <w:tabs>
          <w:tab w:val="left" w:pos="426"/>
        </w:tabs>
        <w:autoSpaceDE w:val="0"/>
        <w:autoSpaceDN w:val="0"/>
        <w:adjustRightInd w:val="0"/>
        <w:jc w:val="both"/>
        <w:rPr>
          <w:rFonts w:ascii="Arial" w:hAnsi="Arial" w:cs="Arial"/>
          <w:sz w:val="22"/>
          <w:szCs w:val="22"/>
        </w:rPr>
      </w:pPr>
      <w:r w:rsidRPr="3BF0ED1C">
        <w:rPr>
          <w:rFonts w:ascii="Arial" w:hAnsi="Arial" w:cs="Arial"/>
          <w:sz w:val="22"/>
          <w:szCs w:val="22"/>
        </w:rPr>
        <w:t>Předmětem smlouvy je závazek zhotovitele provést na svůj náklad a nebezpečí pro objednatele dílo spočívající</w:t>
      </w:r>
      <w:r w:rsidR="00A04108">
        <w:rPr>
          <w:rFonts w:ascii="Arial" w:hAnsi="Arial" w:cs="Arial"/>
          <w:sz w:val="22"/>
          <w:szCs w:val="22"/>
        </w:rPr>
        <w:t xml:space="preserve"> v</w:t>
      </w:r>
      <w:r w:rsidR="00FB60FA" w:rsidRPr="00EE6EEB">
        <w:rPr>
          <w:rFonts w:ascii="Arial" w:hAnsi="Arial" w:cs="Arial"/>
          <w:b/>
          <w:bCs/>
          <w:sz w:val="22"/>
          <w:szCs w:val="22"/>
        </w:rPr>
        <w:t xml:space="preserve"> tapetování </w:t>
      </w:r>
      <w:r w:rsidR="00EE6EEB" w:rsidRPr="00EE6EEB">
        <w:rPr>
          <w:rFonts w:ascii="Arial" w:hAnsi="Arial" w:cs="Arial"/>
          <w:b/>
          <w:bCs/>
          <w:sz w:val="22"/>
          <w:szCs w:val="22"/>
        </w:rPr>
        <w:t>v</w:t>
      </w:r>
      <w:r w:rsidR="00227D12" w:rsidRPr="00FA30D3">
        <w:rPr>
          <w:rFonts w:ascii="Arial" w:hAnsi="Arial" w:cs="Arial"/>
          <w:b/>
          <w:sz w:val="22"/>
          <w:szCs w:val="22"/>
        </w:rPr>
        <w:t xml:space="preserve"> hledišti HB N</w:t>
      </w:r>
      <w:r w:rsidR="00227D12">
        <w:rPr>
          <w:rFonts w:ascii="Arial" w:hAnsi="Arial" w:cs="Arial"/>
          <w:b/>
          <w:sz w:val="22"/>
          <w:szCs w:val="22"/>
        </w:rPr>
        <w:t>D</w:t>
      </w:r>
      <w:r w:rsidRPr="006F5C88">
        <w:rPr>
          <w:rFonts w:ascii="Arial" w:hAnsi="Arial" w:cs="Arial"/>
          <w:sz w:val="22"/>
          <w:szCs w:val="22"/>
        </w:rPr>
        <w:t xml:space="preserve"> v</w:t>
      </w:r>
      <w:r w:rsidR="00006310">
        <w:rPr>
          <w:rFonts w:ascii="Arial" w:hAnsi="Arial" w:cs="Arial"/>
          <w:sz w:val="22"/>
          <w:szCs w:val="22"/>
        </w:rPr>
        <w:t> historické budově Národního divadla</w:t>
      </w:r>
      <w:r w:rsidRPr="006F5C88">
        <w:rPr>
          <w:rFonts w:ascii="Arial" w:hAnsi="Arial" w:cs="Arial"/>
          <w:sz w:val="22"/>
          <w:szCs w:val="22"/>
        </w:rPr>
        <w:t xml:space="preserve"> dle bližší specifikace uvedené níže (dále i jen „dílo“). Dále je předmětem smlouvy závazek objednatele dílo převzít a zaplatit zhotoviteli za provedení díla dle této smlouvy sjednanou cenu podle čl. VI. smlouvy.</w:t>
      </w:r>
    </w:p>
    <w:p w14:paraId="31C4E74A" w14:textId="77777777" w:rsidR="005A7717" w:rsidRDefault="005A7717" w:rsidP="0004257E">
      <w:pPr>
        <w:tabs>
          <w:tab w:val="left" w:pos="426"/>
        </w:tabs>
        <w:autoSpaceDE w:val="0"/>
        <w:autoSpaceDN w:val="0"/>
        <w:adjustRightInd w:val="0"/>
        <w:jc w:val="both"/>
        <w:rPr>
          <w:rFonts w:ascii="Arial" w:hAnsi="Arial" w:cs="Arial"/>
          <w:sz w:val="22"/>
          <w:szCs w:val="22"/>
        </w:rPr>
      </w:pPr>
    </w:p>
    <w:p w14:paraId="69E9C850" w14:textId="44F10C9D" w:rsidR="005A7717" w:rsidRDefault="0551A6FC" w:rsidP="005A7717">
      <w:pPr>
        <w:pStyle w:val="Zkladntextodsazen21"/>
        <w:ind w:left="426"/>
        <w:rPr>
          <w:rFonts w:ascii="Arial" w:hAnsi="Arial" w:cs="Arial"/>
          <w:sz w:val="22"/>
          <w:szCs w:val="22"/>
        </w:rPr>
      </w:pPr>
      <w:r w:rsidRPr="00B02D48">
        <w:rPr>
          <w:rFonts w:ascii="Arial" w:hAnsi="Arial" w:cs="Arial"/>
          <w:sz w:val="22"/>
          <w:szCs w:val="22"/>
        </w:rPr>
        <w:t xml:space="preserve">Zhotovitel byl vybrán objednavatelem na základě zadávacího řízení na veřejnou zakázku malého rozsahu: </w:t>
      </w:r>
      <w:r w:rsidRPr="00B02D48">
        <w:rPr>
          <w:rFonts w:ascii="Arial" w:hAnsi="Arial" w:cs="Arial"/>
          <w:b/>
          <w:bCs/>
          <w:sz w:val="22"/>
          <w:szCs w:val="22"/>
        </w:rPr>
        <w:t xml:space="preserve"> </w:t>
      </w:r>
      <w:r w:rsidR="00EE6EEB" w:rsidRPr="00B02D48">
        <w:rPr>
          <w:rFonts w:ascii="Arial" w:hAnsi="Arial" w:cs="Arial"/>
          <w:b/>
          <w:bCs/>
          <w:sz w:val="22"/>
          <w:szCs w:val="22"/>
        </w:rPr>
        <w:t>ND – Obnova tapet, povrchových úprav dveří a ostatních dřevěných prvků v hledišti HB ND - č</w:t>
      </w:r>
      <w:r w:rsidR="00687B49">
        <w:rPr>
          <w:rFonts w:ascii="Arial" w:hAnsi="Arial" w:cs="Arial"/>
          <w:b/>
          <w:bCs/>
          <w:sz w:val="22"/>
          <w:szCs w:val="22"/>
        </w:rPr>
        <w:t>ást “tapetování v hledišti</w:t>
      </w:r>
      <w:r w:rsidR="00EE6EEB" w:rsidRPr="00B02D48">
        <w:rPr>
          <w:rFonts w:ascii="Arial" w:hAnsi="Arial" w:cs="Arial"/>
          <w:b/>
          <w:bCs/>
          <w:sz w:val="22"/>
          <w:szCs w:val="22"/>
        </w:rPr>
        <w:t>”</w:t>
      </w:r>
      <w:r w:rsidRPr="00B02D48">
        <w:rPr>
          <w:rFonts w:ascii="Arial" w:hAnsi="Arial" w:cs="Arial"/>
          <w:sz w:val="22"/>
          <w:szCs w:val="22"/>
        </w:rPr>
        <w:t xml:space="preserve">, číslo zakázky NEN: </w:t>
      </w:r>
      <w:r w:rsidR="00B02D48" w:rsidRPr="00B02D48">
        <w:rPr>
          <w:rFonts w:ascii="Arial" w:hAnsi="Arial" w:cs="Arial"/>
          <w:sz w:val="22"/>
          <w:szCs w:val="22"/>
        </w:rPr>
        <w:t>N006/26/V00005329</w:t>
      </w:r>
    </w:p>
    <w:p w14:paraId="48B69B60" w14:textId="77777777" w:rsidR="003645DC" w:rsidRDefault="003645DC" w:rsidP="003645DC">
      <w:pPr>
        <w:tabs>
          <w:tab w:val="left" w:pos="426"/>
        </w:tabs>
        <w:jc w:val="both"/>
        <w:rPr>
          <w:rFonts w:ascii="Arial" w:hAnsi="Arial" w:cs="Arial"/>
          <w:b/>
          <w:sz w:val="22"/>
          <w:szCs w:val="22"/>
        </w:rPr>
      </w:pPr>
    </w:p>
    <w:p w14:paraId="20738473" w14:textId="77777777" w:rsidR="005A7717" w:rsidRDefault="005A7717" w:rsidP="0004257E">
      <w:pPr>
        <w:tabs>
          <w:tab w:val="left" w:pos="426"/>
        </w:tabs>
        <w:autoSpaceDE w:val="0"/>
        <w:autoSpaceDN w:val="0"/>
        <w:adjustRightInd w:val="0"/>
        <w:jc w:val="both"/>
        <w:rPr>
          <w:rFonts w:ascii="Arial" w:hAnsi="Arial" w:cs="Arial"/>
          <w:sz w:val="22"/>
          <w:szCs w:val="22"/>
        </w:rPr>
      </w:pPr>
    </w:p>
    <w:p w14:paraId="0AACE9B3" w14:textId="77777777" w:rsidR="00E64021" w:rsidRPr="005A584D" w:rsidRDefault="00E64021" w:rsidP="005A584D">
      <w:pPr>
        <w:tabs>
          <w:tab w:val="left" w:pos="426"/>
          <w:tab w:val="left" w:pos="2127"/>
        </w:tabs>
        <w:jc w:val="both"/>
        <w:rPr>
          <w:rFonts w:ascii="Arial" w:hAnsi="Arial" w:cs="Arial"/>
          <w:sz w:val="22"/>
          <w:szCs w:val="22"/>
        </w:rPr>
      </w:pPr>
    </w:p>
    <w:p w14:paraId="268E3B2A" w14:textId="5A371BA2" w:rsidR="002B6ACC" w:rsidRDefault="3BF0ED1C" w:rsidP="005E03C9">
      <w:pPr>
        <w:numPr>
          <w:ilvl w:val="0"/>
          <w:numId w:val="22"/>
        </w:numPr>
        <w:tabs>
          <w:tab w:val="left" w:pos="426"/>
        </w:tabs>
        <w:jc w:val="both"/>
        <w:rPr>
          <w:rFonts w:ascii="Arial" w:hAnsi="Arial" w:cs="Arial"/>
          <w:sz w:val="22"/>
          <w:szCs w:val="22"/>
        </w:rPr>
      </w:pPr>
      <w:r w:rsidRPr="3BF0ED1C">
        <w:rPr>
          <w:rFonts w:ascii="Arial" w:hAnsi="Arial" w:cs="Arial"/>
          <w:sz w:val="22"/>
          <w:szCs w:val="22"/>
        </w:rPr>
        <w:lastRenderedPageBreak/>
        <w:t>Bližší specifikace předmětu díla v</w:t>
      </w:r>
      <w:r w:rsidR="00E60DE8">
        <w:rPr>
          <w:rFonts w:ascii="Arial" w:hAnsi="Arial" w:cs="Arial"/>
          <w:sz w:val="22"/>
          <w:szCs w:val="22"/>
        </w:rPr>
        <w:t> </w:t>
      </w:r>
      <w:r w:rsidRPr="3BF0ED1C">
        <w:rPr>
          <w:rFonts w:ascii="Arial" w:hAnsi="Arial" w:cs="Arial"/>
          <w:sz w:val="22"/>
          <w:szCs w:val="22"/>
        </w:rPr>
        <w:t>přílo</w:t>
      </w:r>
      <w:r w:rsidR="00E60DE8">
        <w:rPr>
          <w:rFonts w:ascii="Arial" w:hAnsi="Arial" w:cs="Arial"/>
          <w:sz w:val="22"/>
          <w:szCs w:val="22"/>
        </w:rPr>
        <w:t>ze č.</w:t>
      </w:r>
      <w:r w:rsidR="00906B07">
        <w:rPr>
          <w:rFonts w:ascii="Arial" w:hAnsi="Arial" w:cs="Arial"/>
          <w:sz w:val="22"/>
          <w:szCs w:val="22"/>
        </w:rPr>
        <w:t>2 smlouvy – technická specifikace a přílohy č.1 smlouvy – položkový rozpočet k nacenění</w:t>
      </w:r>
      <w:r w:rsidRPr="3BF0ED1C">
        <w:rPr>
          <w:rFonts w:ascii="Arial" w:hAnsi="Arial" w:cs="Arial"/>
          <w:sz w:val="22"/>
          <w:szCs w:val="22"/>
        </w:rPr>
        <w:t>.</w:t>
      </w:r>
    </w:p>
    <w:p w14:paraId="39808A82" w14:textId="77777777" w:rsidR="00855FCD" w:rsidRPr="0083328F" w:rsidRDefault="00855FCD" w:rsidP="00855FCD">
      <w:pPr>
        <w:tabs>
          <w:tab w:val="left" w:pos="284"/>
          <w:tab w:val="left" w:pos="2127"/>
        </w:tabs>
        <w:jc w:val="both"/>
        <w:rPr>
          <w:rFonts w:ascii="Arial" w:hAnsi="Arial" w:cs="Arial"/>
          <w:color w:val="FF0000"/>
          <w:sz w:val="22"/>
          <w:szCs w:val="22"/>
        </w:rPr>
      </w:pPr>
    </w:p>
    <w:p w14:paraId="134E6550" w14:textId="77777777" w:rsidR="004A5A9B" w:rsidRDefault="004A5A9B" w:rsidP="00993B87">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Součástí plnění předmětu díla dále jsou:</w:t>
      </w:r>
    </w:p>
    <w:p w14:paraId="41915780" w14:textId="77777777" w:rsidR="004A5A9B" w:rsidRP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veškeré přepravní výkony, manipulační práce a přesuny hmot</w:t>
      </w:r>
    </w:p>
    <w:p w14:paraId="7FD68E21" w14:textId="3FB57D07" w:rsidR="009B784D" w:rsidRPr="00747794" w:rsidRDefault="7877E121" w:rsidP="00747794">
      <w:pPr>
        <w:pStyle w:val="Zkladntextodsazen2"/>
        <w:numPr>
          <w:ilvl w:val="0"/>
          <w:numId w:val="30"/>
        </w:numPr>
        <w:tabs>
          <w:tab w:val="clear" w:pos="284"/>
          <w:tab w:val="clear" w:pos="1418"/>
        </w:tabs>
        <w:rPr>
          <w:rFonts w:ascii="Arial" w:hAnsi="Arial" w:cs="Arial"/>
          <w:sz w:val="22"/>
          <w:szCs w:val="22"/>
        </w:rPr>
      </w:pPr>
      <w:r w:rsidRPr="46C49519">
        <w:rPr>
          <w:rFonts w:ascii="Arial" w:hAnsi="Arial" w:cs="Arial"/>
          <w:sz w:val="22"/>
          <w:szCs w:val="22"/>
        </w:rPr>
        <w:t>související pomocné práce</w:t>
      </w:r>
    </w:p>
    <w:p w14:paraId="651796E0" w14:textId="6D9410BE" w:rsidR="004A5A9B" w:rsidRDefault="00013911"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 xml:space="preserve">demontážní a </w:t>
      </w:r>
      <w:r w:rsidR="004A5A9B" w:rsidRPr="004A5A9B">
        <w:rPr>
          <w:rFonts w:ascii="Arial" w:hAnsi="Arial" w:cs="Arial"/>
          <w:sz w:val="22"/>
          <w:szCs w:val="22"/>
        </w:rPr>
        <w:t>montážní práce</w:t>
      </w:r>
    </w:p>
    <w:p w14:paraId="6A9A42E7" w14:textId="7B01EAFA" w:rsidR="00C960CA" w:rsidRDefault="00C960CA"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restaurátorské práce</w:t>
      </w:r>
    </w:p>
    <w:p w14:paraId="0B83ED35" w14:textId="31196E10" w:rsidR="00C960CA" w:rsidRPr="004A5A9B" w:rsidRDefault="00F34E61"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tapetovací</w:t>
      </w:r>
      <w:r w:rsidR="00C960CA">
        <w:rPr>
          <w:rFonts w:ascii="Arial" w:hAnsi="Arial" w:cs="Arial"/>
          <w:sz w:val="22"/>
          <w:szCs w:val="22"/>
        </w:rPr>
        <w:t xml:space="preserve"> práce</w:t>
      </w:r>
    </w:p>
    <w:p w14:paraId="5503F833" w14:textId="77777777" w:rsidR="004A5A9B" w:rsidRP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zřízení zařízení staveniště</w:t>
      </w:r>
    </w:p>
    <w:p w14:paraId="14559ACA" w14:textId="77777777" w:rsidR="004A5A9B" w:rsidRDefault="004A5A9B" w:rsidP="0067153C">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bezpečnostní opatření</w:t>
      </w:r>
    </w:p>
    <w:p w14:paraId="331FFE31" w14:textId="2CE2561D" w:rsidR="007A697E" w:rsidRDefault="007A697E" w:rsidP="0067153C">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likvidace odpad</w:t>
      </w:r>
      <w:r w:rsidR="001064BA">
        <w:rPr>
          <w:rFonts w:ascii="Arial" w:hAnsi="Arial" w:cs="Arial"/>
          <w:sz w:val="22"/>
          <w:szCs w:val="22"/>
        </w:rPr>
        <w:t>ů</w:t>
      </w:r>
    </w:p>
    <w:p w14:paraId="6D676A3A" w14:textId="468B0E27" w:rsidR="007A697E" w:rsidRPr="0067153C" w:rsidRDefault="00EE4164" w:rsidP="0067153C">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 xml:space="preserve">protokolární zajištění restaurátorských postupů dle </w:t>
      </w:r>
      <w:r w:rsidR="00040394">
        <w:rPr>
          <w:rFonts w:ascii="Arial" w:hAnsi="Arial" w:cs="Arial"/>
          <w:sz w:val="22"/>
          <w:szCs w:val="22"/>
        </w:rPr>
        <w:t>legislativy</w:t>
      </w:r>
    </w:p>
    <w:p w14:paraId="33631767" w14:textId="77777777" w:rsidR="009F58EC" w:rsidRDefault="009F58EC" w:rsidP="009F58EC">
      <w:pPr>
        <w:pStyle w:val="Zkladntextodsazen2"/>
        <w:tabs>
          <w:tab w:val="clear" w:pos="284"/>
          <w:tab w:val="clear" w:pos="1418"/>
        </w:tabs>
        <w:ind w:left="0"/>
        <w:jc w:val="left"/>
        <w:rPr>
          <w:rFonts w:ascii="Arial" w:hAnsi="Arial" w:cs="Arial"/>
          <w:sz w:val="22"/>
          <w:szCs w:val="22"/>
        </w:rPr>
      </w:pPr>
    </w:p>
    <w:p w14:paraId="7B858648" w14:textId="77777777" w:rsidR="009F58EC" w:rsidRDefault="009F58EC" w:rsidP="009F58EC">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Další technické požadavky na předmět díla:</w:t>
      </w:r>
    </w:p>
    <w:p w14:paraId="4C7D7D61" w14:textId="53E6596D" w:rsidR="009F58EC" w:rsidRPr="00F260AE" w:rsidRDefault="009F58EC" w:rsidP="00513DEB">
      <w:pPr>
        <w:pStyle w:val="Zkladntextodsazen2"/>
        <w:numPr>
          <w:ilvl w:val="0"/>
          <w:numId w:val="30"/>
        </w:numPr>
        <w:tabs>
          <w:tab w:val="clear" w:pos="284"/>
          <w:tab w:val="clear" w:pos="1418"/>
        </w:tabs>
        <w:rPr>
          <w:rFonts w:ascii="Arial" w:hAnsi="Arial" w:cs="Arial"/>
          <w:sz w:val="22"/>
          <w:szCs w:val="22"/>
        </w:rPr>
      </w:pPr>
      <w:r w:rsidRPr="00F260AE">
        <w:rPr>
          <w:rFonts w:ascii="Arial" w:hAnsi="Arial" w:cs="Arial"/>
          <w:sz w:val="22"/>
          <w:szCs w:val="22"/>
        </w:rPr>
        <w:t xml:space="preserve">Postup prací a dodávek je zhotovitel povinen v předstihu (min. 24 hod.) dohodnout s pověřenými zástupci objednatele – </w:t>
      </w:r>
      <w:r w:rsidR="00513DEB" w:rsidRPr="00F260AE">
        <w:rPr>
          <w:rFonts w:ascii="Arial" w:hAnsi="Arial" w:cs="Arial"/>
          <w:sz w:val="22"/>
          <w:szCs w:val="22"/>
        </w:rPr>
        <w:t xml:space="preserve">za THS ND je to pan </w:t>
      </w:r>
      <w:r w:rsidR="008F2585">
        <w:rPr>
          <w:rFonts w:ascii="Arial" w:hAnsi="Arial" w:cs="Arial"/>
          <w:sz w:val="22"/>
          <w:szCs w:val="22"/>
        </w:rPr>
        <w:t>Mgr. Josef Svoboda</w:t>
      </w:r>
      <w:r w:rsidR="00513DEB" w:rsidRPr="00F260AE">
        <w:rPr>
          <w:rFonts w:ascii="Arial" w:hAnsi="Arial" w:cs="Arial"/>
          <w:sz w:val="22"/>
          <w:szCs w:val="22"/>
        </w:rPr>
        <w:t xml:space="preserve">, tel.: </w:t>
      </w:r>
      <w:r w:rsidR="00E01498">
        <w:rPr>
          <w:rFonts w:ascii="Arial" w:hAnsi="Arial" w:cs="Arial"/>
          <w:sz w:val="22"/>
          <w:szCs w:val="22"/>
        </w:rPr>
        <w:t>xxxxx</w:t>
      </w:r>
      <w:r w:rsidR="00513DEB" w:rsidRPr="00F260AE">
        <w:rPr>
          <w:rFonts w:ascii="Arial" w:hAnsi="Arial" w:cs="Arial"/>
          <w:sz w:val="22"/>
          <w:szCs w:val="22"/>
        </w:rPr>
        <w:t xml:space="preserve">, email: </w:t>
      </w:r>
      <w:r w:rsidR="00E01498">
        <w:rPr>
          <w:rFonts w:ascii="Arial" w:hAnsi="Arial" w:cs="Arial"/>
          <w:sz w:val="22"/>
          <w:szCs w:val="22"/>
        </w:rPr>
        <w:t>xxxxxx</w:t>
      </w:r>
    </w:p>
    <w:p w14:paraId="053FCA95" w14:textId="77777777" w:rsidR="00F93CBE" w:rsidRPr="005A584D" w:rsidRDefault="000A44B8"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Zhotovitel nesmí svojí činností (hlukem, prachem apod.) omezit, případně ohrozit provoz divadla. Zhotovitel se musí při provádění prací přizpůsobit provozu divadla bez nároku na navýšení finančního plnění.</w:t>
      </w:r>
    </w:p>
    <w:p w14:paraId="7B4B6F85" w14:textId="77777777" w:rsidR="00513DEB" w:rsidRPr="00FF149D" w:rsidRDefault="009F58EC" w:rsidP="00FF149D">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180246C4" w14:textId="77777777" w:rsidR="009F58EC" w:rsidRDefault="009F58EC" w:rsidP="00513DEB">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Objednatel je opr</w:t>
      </w:r>
      <w:r w:rsidR="00513DEB">
        <w:rPr>
          <w:rFonts w:ascii="Arial" w:hAnsi="Arial" w:cs="Arial"/>
          <w:sz w:val="22"/>
          <w:szCs w:val="22"/>
        </w:rPr>
        <w:t>ávněn kontrolovat provádění díla</w:t>
      </w:r>
      <w:r w:rsidR="00FF149D">
        <w:rPr>
          <w:rFonts w:ascii="Arial" w:hAnsi="Arial" w:cs="Arial"/>
          <w:sz w:val="22"/>
          <w:szCs w:val="22"/>
        </w:rPr>
        <w:t xml:space="preserve"> průběžně</w:t>
      </w:r>
      <w:r w:rsidR="00513DEB">
        <w:rPr>
          <w:rFonts w:ascii="Arial" w:hAnsi="Arial" w:cs="Arial"/>
          <w:sz w:val="22"/>
          <w:szCs w:val="22"/>
        </w:rPr>
        <w:t>.</w:t>
      </w:r>
    </w:p>
    <w:p w14:paraId="2A619403" w14:textId="77777777" w:rsidR="00993B87" w:rsidRPr="00993B87" w:rsidRDefault="00993B87" w:rsidP="00993B87">
      <w:pPr>
        <w:tabs>
          <w:tab w:val="left" w:pos="426"/>
        </w:tabs>
        <w:autoSpaceDE w:val="0"/>
        <w:autoSpaceDN w:val="0"/>
        <w:adjustRightInd w:val="0"/>
        <w:jc w:val="both"/>
        <w:rPr>
          <w:rFonts w:ascii="Arial" w:hAnsi="Arial" w:cs="Arial"/>
          <w:sz w:val="22"/>
          <w:szCs w:val="22"/>
        </w:rPr>
      </w:pPr>
    </w:p>
    <w:p w14:paraId="7C780383"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00495C1F">
        <w:rPr>
          <w:rFonts w:ascii="Arial" w:hAnsi="Arial" w:cs="Arial"/>
          <w:b/>
          <w:sz w:val="22"/>
          <w:szCs w:val="22"/>
        </w:rPr>
        <w:tab/>
      </w:r>
      <w:r w:rsidR="00F260AE">
        <w:rPr>
          <w:rFonts w:ascii="Arial" w:hAnsi="Arial" w:cs="Arial"/>
          <w:b/>
          <w:sz w:val="22"/>
          <w:szCs w:val="22"/>
        </w:rPr>
        <w:t>Místo plnění</w:t>
      </w:r>
    </w:p>
    <w:p w14:paraId="232BC349" w14:textId="77777777" w:rsidR="002B6ACC" w:rsidRPr="005A584D" w:rsidRDefault="002B6ACC" w:rsidP="005A584D">
      <w:pPr>
        <w:jc w:val="both"/>
        <w:rPr>
          <w:rFonts w:ascii="Arial" w:hAnsi="Arial" w:cs="Arial"/>
          <w:sz w:val="22"/>
          <w:szCs w:val="22"/>
        </w:rPr>
      </w:pPr>
    </w:p>
    <w:p w14:paraId="5F904BD3" w14:textId="1C59B5F4" w:rsidR="002B6ACC" w:rsidRPr="005A584D" w:rsidRDefault="00540EA6" w:rsidP="00FB7BB0">
      <w:pPr>
        <w:jc w:val="both"/>
        <w:rPr>
          <w:rFonts w:ascii="Arial" w:hAnsi="Arial" w:cs="Arial"/>
          <w:sz w:val="22"/>
          <w:szCs w:val="22"/>
        </w:rPr>
      </w:pPr>
      <w:r>
        <w:rPr>
          <w:rFonts w:ascii="Arial" w:hAnsi="Arial" w:cs="Arial"/>
          <w:sz w:val="22"/>
          <w:szCs w:val="22"/>
        </w:rPr>
        <w:t xml:space="preserve">Historická budova Národního divadla, </w:t>
      </w:r>
      <w:r w:rsidRPr="00540EA6">
        <w:rPr>
          <w:rFonts w:ascii="Arial" w:hAnsi="Arial" w:cs="Arial"/>
          <w:sz w:val="22"/>
          <w:szCs w:val="22"/>
        </w:rPr>
        <w:t>Národní 223/2, 110 00 Praha 1 - Nové Město</w:t>
      </w:r>
      <w:r w:rsidR="007B3E95">
        <w:rPr>
          <w:rFonts w:ascii="Arial" w:hAnsi="Arial" w:cs="Arial"/>
          <w:sz w:val="22"/>
          <w:szCs w:val="22"/>
        </w:rPr>
        <w:t>, hlediště a kuloárové chodby divadla</w:t>
      </w:r>
      <w:r w:rsidR="00FB7BB0" w:rsidRPr="005E03C9">
        <w:rPr>
          <w:rFonts w:ascii="Arial" w:hAnsi="Arial" w:cs="Arial"/>
          <w:sz w:val="22"/>
          <w:szCs w:val="22"/>
        </w:rPr>
        <w:t xml:space="preserve"> </w:t>
      </w:r>
      <w:r w:rsidR="002B6ACC" w:rsidRPr="005A584D">
        <w:rPr>
          <w:rFonts w:ascii="Arial" w:hAnsi="Arial" w:cs="Arial"/>
          <w:sz w:val="22"/>
          <w:szCs w:val="22"/>
        </w:rPr>
        <w:t>(dále také jen „pracoviště“)</w:t>
      </w:r>
      <w:r w:rsidR="00FB7BB0">
        <w:rPr>
          <w:rFonts w:ascii="Arial" w:hAnsi="Arial" w:cs="Arial"/>
          <w:sz w:val="22"/>
          <w:szCs w:val="22"/>
        </w:rPr>
        <w:t>.</w:t>
      </w:r>
    </w:p>
    <w:p w14:paraId="3DB9B5D8" w14:textId="77777777" w:rsidR="002B6ACC" w:rsidRDefault="002B6ACC" w:rsidP="005A584D">
      <w:pPr>
        <w:tabs>
          <w:tab w:val="left" w:pos="284"/>
          <w:tab w:val="left" w:pos="1418"/>
        </w:tabs>
        <w:jc w:val="both"/>
        <w:rPr>
          <w:rFonts w:ascii="Arial" w:hAnsi="Arial" w:cs="Arial"/>
          <w:sz w:val="22"/>
          <w:szCs w:val="22"/>
        </w:rPr>
      </w:pPr>
    </w:p>
    <w:p w14:paraId="1881F14B" w14:textId="77777777" w:rsidR="009E1D84" w:rsidRPr="005A584D" w:rsidRDefault="009E1D84" w:rsidP="005A584D">
      <w:pPr>
        <w:tabs>
          <w:tab w:val="left" w:pos="284"/>
          <w:tab w:val="left" w:pos="1418"/>
        </w:tabs>
        <w:jc w:val="both"/>
        <w:rPr>
          <w:rFonts w:ascii="Arial" w:hAnsi="Arial" w:cs="Arial"/>
          <w:sz w:val="22"/>
          <w:szCs w:val="22"/>
        </w:rPr>
      </w:pPr>
    </w:p>
    <w:p w14:paraId="4C128B35" w14:textId="77777777" w:rsidR="002B6ACC" w:rsidRPr="000472D7" w:rsidRDefault="002B6ACC" w:rsidP="00495C1F">
      <w:pPr>
        <w:ind w:left="426" w:hanging="426"/>
        <w:jc w:val="both"/>
        <w:rPr>
          <w:rFonts w:ascii="Arial" w:hAnsi="Arial" w:cs="Arial"/>
          <w:b/>
          <w:sz w:val="22"/>
          <w:szCs w:val="22"/>
        </w:rPr>
      </w:pPr>
      <w:r w:rsidRPr="000472D7">
        <w:rPr>
          <w:rFonts w:ascii="Arial" w:hAnsi="Arial" w:cs="Arial"/>
          <w:b/>
          <w:sz w:val="22"/>
          <w:szCs w:val="22"/>
        </w:rPr>
        <w:t>IV.</w:t>
      </w:r>
      <w:r w:rsidR="00495C1F">
        <w:rPr>
          <w:rFonts w:ascii="Arial" w:hAnsi="Arial" w:cs="Arial"/>
          <w:b/>
          <w:sz w:val="22"/>
          <w:szCs w:val="22"/>
        </w:rPr>
        <w:tab/>
      </w:r>
      <w:r w:rsidRPr="000472D7">
        <w:rPr>
          <w:rFonts w:ascii="Arial" w:hAnsi="Arial" w:cs="Arial"/>
          <w:b/>
          <w:sz w:val="22"/>
          <w:szCs w:val="22"/>
        </w:rPr>
        <w:t xml:space="preserve">Ujednání o provádění díla </w:t>
      </w:r>
    </w:p>
    <w:p w14:paraId="7E735C99" w14:textId="77777777" w:rsidR="002B6ACC" w:rsidRPr="005A584D" w:rsidRDefault="002B6ACC" w:rsidP="000472D7">
      <w:pPr>
        <w:jc w:val="both"/>
        <w:rPr>
          <w:rFonts w:ascii="Arial" w:hAnsi="Arial" w:cs="Arial"/>
          <w:sz w:val="22"/>
          <w:szCs w:val="22"/>
          <w:u w:val="single"/>
        </w:rPr>
      </w:pPr>
    </w:p>
    <w:p w14:paraId="2AB44C73" w14:textId="77777777" w:rsidR="002B6ACC" w:rsidRDefault="002B6ACC"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2AD4EE74" w14:textId="230FB0DC" w:rsidR="00024BE2" w:rsidRPr="00AD161F" w:rsidRDefault="7877E121"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46C49519">
        <w:rPr>
          <w:rFonts w:ascii="Arial" w:hAnsi="Arial" w:cs="Arial"/>
          <w:sz w:val="22"/>
          <w:szCs w:val="22"/>
        </w:rPr>
        <w:t>Zhotovitel předloží Objednateli v dostatečném předstihu harmonogram prací a odstávek vody a Objednatel tento harmonogram musí schválit.</w:t>
      </w:r>
    </w:p>
    <w:p w14:paraId="4068EFE3" w14:textId="2127DF64" w:rsidR="00D95936" w:rsidRPr="005A584D" w:rsidRDefault="00E95535" w:rsidP="00DF0299">
      <w:pPr>
        <w:numPr>
          <w:ilvl w:val="0"/>
          <w:numId w:val="32"/>
        </w:numPr>
        <w:tabs>
          <w:tab w:val="left" w:pos="426"/>
        </w:tabs>
        <w:autoSpaceDE w:val="0"/>
        <w:autoSpaceDN w:val="0"/>
        <w:adjustRightInd w:val="0"/>
        <w:ind w:left="426" w:hanging="426"/>
        <w:jc w:val="both"/>
        <w:rPr>
          <w:rFonts w:ascii="Arial" w:hAnsi="Arial" w:cs="Arial"/>
          <w:sz w:val="22"/>
          <w:szCs w:val="22"/>
        </w:rPr>
      </w:pPr>
      <w:r w:rsidRPr="00AD161F">
        <w:rPr>
          <w:rFonts w:ascii="Arial" w:hAnsi="Arial" w:cs="Arial"/>
          <w:sz w:val="22"/>
          <w:szCs w:val="22"/>
        </w:rPr>
        <w:t xml:space="preserve">Zhotovitel </w:t>
      </w:r>
      <w:r w:rsidR="008A0B00">
        <w:rPr>
          <w:rFonts w:ascii="Arial" w:hAnsi="Arial" w:cs="Arial"/>
          <w:sz w:val="22"/>
          <w:szCs w:val="22"/>
        </w:rPr>
        <w:t xml:space="preserve">při provádění díla nesmí ohrozit </w:t>
      </w:r>
      <w:r w:rsidR="00EA5E7E">
        <w:rPr>
          <w:rFonts w:ascii="Arial" w:hAnsi="Arial" w:cs="Arial"/>
          <w:sz w:val="22"/>
          <w:szCs w:val="22"/>
        </w:rPr>
        <w:t xml:space="preserve">ani nijak omezit provoz </w:t>
      </w:r>
      <w:r w:rsidR="002C3031">
        <w:rPr>
          <w:rFonts w:ascii="Arial" w:hAnsi="Arial" w:cs="Arial"/>
          <w:sz w:val="22"/>
          <w:szCs w:val="22"/>
        </w:rPr>
        <w:t xml:space="preserve">a konání </w:t>
      </w:r>
      <w:r w:rsidR="00EA5E7E">
        <w:rPr>
          <w:rFonts w:ascii="Arial" w:hAnsi="Arial" w:cs="Arial"/>
          <w:sz w:val="22"/>
          <w:szCs w:val="22"/>
        </w:rPr>
        <w:t xml:space="preserve">představení v době </w:t>
      </w:r>
      <w:r w:rsidR="002C3031">
        <w:rPr>
          <w:rFonts w:ascii="Arial" w:hAnsi="Arial" w:cs="Arial"/>
          <w:sz w:val="22"/>
          <w:szCs w:val="22"/>
        </w:rPr>
        <w:t>hlavní divadelní</w:t>
      </w:r>
      <w:r w:rsidR="00EA5E7E">
        <w:rPr>
          <w:rFonts w:ascii="Arial" w:hAnsi="Arial" w:cs="Arial"/>
          <w:sz w:val="22"/>
          <w:szCs w:val="22"/>
        </w:rPr>
        <w:t xml:space="preserve"> sezóny </w:t>
      </w:r>
      <w:r w:rsidR="007A7BC2" w:rsidRPr="00AD161F">
        <w:rPr>
          <w:rFonts w:ascii="Arial" w:hAnsi="Arial" w:cs="Arial"/>
          <w:sz w:val="22"/>
          <w:szCs w:val="22"/>
        </w:rPr>
        <w:t>.</w:t>
      </w:r>
    </w:p>
    <w:p w14:paraId="61E59CC9" w14:textId="77777777" w:rsidR="002B6ACC" w:rsidRPr="005A584D" w:rsidRDefault="000472D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40BCB006"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21B9AA54" w14:textId="77777777" w:rsidR="002B6ACC" w:rsidRPr="00FF149D" w:rsidRDefault="002B6ACC" w:rsidP="00FF149D">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se zavazuje jako původce odpadu, že naloží na vlastní náklady s odpady vzniklými z činnosti, která je předmětem této smlouvy ve smyslu zákona č. </w:t>
      </w:r>
      <w:r w:rsidR="009A5AC4">
        <w:rPr>
          <w:rFonts w:ascii="Arial" w:hAnsi="Arial" w:cs="Arial"/>
          <w:sz w:val="22"/>
          <w:szCs w:val="22"/>
        </w:rPr>
        <w:t>541/2020</w:t>
      </w:r>
      <w:r w:rsidRPr="005A584D">
        <w:rPr>
          <w:rFonts w:ascii="Arial" w:hAnsi="Arial" w:cs="Arial"/>
          <w:sz w:val="22"/>
          <w:szCs w:val="22"/>
        </w:rPr>
        <w:t xml:space="preserve"> Sb.</w:t>
      </w:r>
      <w:r w:rsidR="007755AE">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14:paraId="6AC80B51"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1767021D"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65C8C45C" w14:textId="1D49B056" w:rsidR="002B6ACC" w:rsidRPr="005A584D" w:rsidRDefault="7877E121"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46C49519">
        <w:rPr>
          <w:rFonts w:ascii="Arial" w:hAnsi="Arial" w:cs="Arial"/>
          <w:sz w:val="22"/>
          <w:szCs w:val="22"/>
        </w:rPr>
        <w:t>Zhotovitel odpovídá za škody a ztráty, které vzniknou na materiálech a pracích až do doby předání díla objednateli, a to i za všechny újmy, které vzniknou v důsledku provádění prací třetím, na pracovišti nezúčastněným osobám.</w:t>
      </w:r>
    </w:p>
    <w:p w14:paraId="6221F59B"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Konečné vyklizení pracoviště provede zhotovitel v termínu dohodnutém na kontrolním dnu.</w:t>
      </w:r>
    </w:p>
    <w:p w14:paraId="4BD822A2" w14:textId="77777777" w:rsidR="002B6ACC"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Zhotovitel se zavazuje na pracovišti zajistit si vlastní dozor nad bezpečností práce a soustavnou kontrolu nad bezpečností práce při činnosti na pracovištích objednatele ve smyslu §103 odst. 1 zákona č. 262/2006 Sb.</w:t>
      </w:r>
      <w:r w:rsidR="00FC1BCA">
        <w:rPr>
          <w:rFonts w:ascii="Arial" w:hAnsi="Arial" w:cs="Arial"/>
          <w:sz w:val="22"/>
          <w:szCs w:val="22"/>
        </w:rPr>
        <w:t>,</w:t>
      </w:r>
      <w:r w:rsidRPr="005A584D">
        <w:rPr>
          <w:rFonts w:ascii="Arial" w:hAnsi="Arial" w:cs="Arial"/>
          <w:sz w:val="22"/>
          <w:szCs w:val="22"/>
        </w:rPr>
        <w:t xml:space="preserve"> zákoník</w:t>
      </w:r>
      <w:r w:rsidR="00FC1BCA">
        <w:rPr>
          <w:rFonts w:ascii="Arial" w:hAnsi="Arial" w:cs="Arial"/>
          <w:sz w:val="22"/>
          <w:szCs w:val="22"/>
        </w:rPr>
        <w:t>u</w:t>
      </w:r>
      <w:r w:rsidRPr="005A584D">
        <w:rPr>
          <w:rFonts w:ascii="Arial" w:hAnsi="Arial" w:cs="Arial"/>
          <w:sz w:val="22"/>
          <w:szCs w:val="22"/>
        </w:rPr>
        <w:t xml:space="preserve"> práce</w:t>
      </w:r>
      <w:r w:rsidR="00FC1BCA">
        <w:rPr>
          <w:rFonts w:ascii="Arial" w:hAnsi="Arial" w:cs="Arial"/>
          <w:sz w:val="22"/>
          <w:szCs w:val="22"/>
        </w:rPr>
        <w:t>, ve znění pozdějších předpisů</w:t>
      </w:r>
      <w:r w:rsidRPr="005A584D">
        <w:rPr>
          <w:rFonts w:ascii="Arial" w:hAnsi="Arial" w:cs="Arial"/>
          <w:sz w:val="22"/>
          <w:szCs w:val="22"/>
        </w:rPr>
        <w:t>.</w:t>
      </w:r>
    </w:p>
    <w:p w14:paraId="3DB58D33" w14:textId="77777777" w:rsidR="00D829A8" w:rsidRDefault="008A7667" w:rsidP="008F2585">
      <w:pPr>
        <w:numPr>
          <w:ilvl w:val="0"/>
          <w:numId w:val="32"/>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993B87">
        <w:rPr>
          <w:rFonts w:ascii="Arial" w:hAnsi="Arial" w:cs="Arial"/>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993B87">
        <w:rPr>
          <w:rFonts w:ascii="Arial" w:hAnsi="Arial" w:cs="Arial"/>
          <w:sz w:val="22"/>
          <w:szCs w:val="22"/>
        </w:rPr>
        <w:t xml:space="preserve"> </w:t>
      </w:r>
      <w:r w:rsidRPr="005A584D">
        <w:rPr>
          <w:rFonts w:ascii="Arial" w:hAnsi="Arial" w:cs="Arial"/>
          <w:sz w:val="22"/>
          <w:szCs w:val="22"/>
        </w:rPr>
        <w:t>stránce:</w:t>
      </w:r>
      <w:r w:rsidRPr="00993B87">
        <w:rPr>
          <w:rFonts w:ascii="Arial" w:hAnsi="Arial" w:cs="Arial"/>
          <w:sz w:val="22"/>
          <w:szCs w:val="22"/>
        </w:rPr>
        <w:t> </w:t>
      </w:r>
    </w:p>
    <w:p w14:paraId="78F6AA07" w14:textId="77777777" w:rsidR="008A7667" w:rsidRPr="008F2585" w:rsidRDefault="008F2585" w:rsidP="00D829A8">
      <w:pPr>
        <w:tabs>
          <w:tab w:val="left" w:pos="426"/>
        </w:tabs>
        <w:autoSpaceDE w:val="0"/>
        <w:autoSpaceDN w:val="0"/>
        <w:adjustRightInd w:val="0"/>
        <w:ind w:left="360"/>
        <w:jc w:val="both"/>
        <w:rPr>
          <w:rFonts w:ascii="Arial" w:hAnsi="Arial" w:cs="Arial"/>
          <w:sz w:val="22"/>
          <w:szCs w:val="22"/>
        </w:rPr>
      </w:pPr>
      <w:r w:rsidRPr="008F2585">
        <w:rPr>
          <w:rFonts w:ascii="Arial" w:hAnsi="Arial" w:cs="Arial"/>
          <w:sz w:val="22"/>
          <w:szCs w:val="22"/>
        </w:rPr>
        <w:t>https://www.narodni-divadlo.cz/cs/dokumenty-o-divadle</w:t>
      </w:r>
      <w:r w:rsidR="008A7667" w:rsidRPr="008F2585">
        <w:rPr>
          <w:rFonts w:ascii="Arial" w:hAnsi="Arial" w:cs="Arial"/>
          <w:sz w:val="22"/>
          <w:szCs w:val="22"/>
        </w:rPr>
        <w:t>.</w:t>
      </w:r>
    </w:p>
    <w:p w14:paraId="29E5B9D8"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6D174B23"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31AA7C58"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747114E8"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Na vyžádání objednatele předloží zhotovitel bezplatně vzorky materiálu. Objednatel se zavazuje vyjádřit k těmto předloženým podkladům do 24 hodin</w:t>
      </w:r>
      <w:r w:rsidR="00FC1BCA">
        <w:rPr>
          <w:rFonts w:ascii="Arial" w:hAnsi="Arial" w:cs="Arial"/>
          <w:sz w:val="22"/>
          <w:szCs w:val="22"/>
        </w:rPr>
        <w:t xml:space="preserve"> ode dne předložení</w:t>
      </w:r>
      <w:r w:rsidRPr="005A584D">
        <w:rPr>
          <w:rFonts w:ascii="Arial" w:hAnsi="Arial" w:cs="Arial"/>
          <w:sz w:val="22"/>
          <w:szCs w:val="22"/>
        </w:rPr>
        <w:t>.</w:t>
      </w:r>
    </w:p>
    <w:p w14:paraId="313BF96D"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r w:rsidR="00FC1BCA">
        <w:rPr>
          <w:rFonts w:ascii="Arial" w:hAnsi="Arial" w:cs="Arial"/>
          <w:sz w:val="22"/>
          <w:szCs w:val="22"/>
        </w:rPr>
        <w:t xml:space="preserve"> realizace díla</w:t>
      </w:r>
      <w:r w:rsidRPr="005A584D">
        <w:rPr>
          <w:rFonts w:ascii="Arial" w:hAnsi="Arial" w:cs="Arial"/>
          <w:sz w:val="22"/>
          <w:szCs w:val="22"/>
        </w:rPr>
        <w:t>.</w:t>
      </w:r>
    </w:p>
    <w:p w14:paraId="64DC88DC"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7B7B5DF3" w14:textId="77777777" w:rsidR="002B6ACC" w:rsidRPr="005A584D" w:rsidRDefault="002B6ACC" w:rsidP="005A584D">
      <w:pPr>
        <w:tabs>
          <w:tab w:val="left" w:pos="-6096"/>
          <w:tab w:val="num" w:pos="426"/>
        </w:tabs>
        <w:jc w:val="both"/>
        <w:rPr>
          <w:rFonts w:ascii="Arial" w:hAnsi="Arial" w:cs="Arial"/>
          <w:sz w:val="22"/>
          <w:szCs w:val="22"/>
        </w:rPr>
      </w:pPr>
    </w:p>
    <w:p w14:paraId="46D0210C"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495C1F">
        <w:rPr>
          <w:rFonts w:ascii="Arial" w:hAnsi="Arial" w:cs="Arial"/>
          <w:b/>
          <w:sz w:val="22"/>
          <w:szCs w:val="22"/>
        </w:rPr>
        <w:tab/>
      </w:r>
      <w:r w:rsidRPr="000472D7">
        <w:rPr>
          <w:rFonts w:ascii="Arial" w:hAnsi="Arial" w:cs="Arial"/>
          <w:b/>
          <w:sz w:val="22"/>
          <w:szCs w:val="22"/>
        </w:rPr>
        <w:t xml:space="preserve">Doba plnění díla </w:t>
      </w:r>
    </w:p>
    <w:p w14:paraId="3990A73F"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7D6CE636" w14:textId="2D1CEB1E" w:rsidR="002B6ACC" w:rsidRPr="00FE5B47" w:rsidRDefault="000B703C" w:rsidP="0015394D">
      <w:pPr>
        <w:numPr>
          <w:ilvl w:val="0"/>
          <w:numId w:val="43"/>
        </w:numPr>
        <w:tabs>
          <w:tab w:val="left" w:pos="426"/>
        </w:tabs>
        <w:autoSpaceDE w:val="0"/>
        <w:autoSpaceDN w:val="0"/>
        <w:adjustRightInd w:val="0"/>
        <w:jc w:val="both"/>
        <w:rPr>
          <w:rFonts w:ascii="Arial" w:hAnsi="Arial" w:cs="Arial"/>
          <w:b/>
          <w:sz w:val="22"/>
          <w:szCs w:val="22"/>
        </w:rPr>
      </w:pPr>
      <w:r>
        <w:rPr>
          <w:rFonts w:ascii="Arial" w:hAnsi="Arial" w:cs="Arial"/>
          <w:sz w:val="22"/>
          <w:szCs w:val="22"/>
        </w:rPr>
        <w:t>Zahájení prací</w:t>
      </w:r>
      <w:r>
        <w:rPr>
          <w:rFonts w:ascii="Arial" w:hAnsi="Arial" w:cs="Arial"/>
          <w:sz w:val="22"/>
          <w:szCs w:val="22"/>
        </w:rPr>
        <w:tab/>
      </w:r>
      <w:r>
        <w:rPr>
          <w:rFonts w:ascii="Arial" w:hAnsi="Arial" w:cs="Arial"/>
          <w:sz w:val="22"/>
          <w:szCs w:val="22"/>
        </w:rPr>
        <w:tab/>
      </w:r>
      <w:r w:rsidR="00397BDA">
        <w:rPr>
          <w:rFonts w:ascii="Arial" w:hAnsi="Arial" w:cs="Arial"/>
          <w:sz w:val="22"/>
          <w:szCs w:val="22"/>
        </w:rPr>
        <w:t xml:space="preserve"> </w:t>
      </w:r>
      <w:r w:rsidR="00FF149D">
        <w:rPr>
          <w:rFonts w:ascii="Arial" w:hAnsi="Arial" w:cs="Arial"/>
          <w:sz w:val="22"/>
          <w:szCs w:val="22"/>
        </w:rPr>
        <w:tab/>
      </w:r>
      <w:r w:rsidR="00FF149D">
        <w:rPr>
          <w:rFonts w:ascii="Arial" w:hAnsi="Arial" w:cs="Arial"/>
          <w:sz w:val="22"/>
          <w:szCs w:val="22"/>
        </w:rPr>
        <w:tab/>
      </w:r>
      <w:r w:rsidR="00FE5B47" w:rsidRPr="003A3CD5">
        <w:rPr>
          <w:rFonts w:ascii="Arial" w:hAnsi="Arial" w:cs="Arial"/>
          <w:b/>
          <w:sz w:val="22"/>
          <w:szCs w:val="22"/>
        </w:rPr>
        <w:t xml:space="preserve"> </w:t>
      </w:r>
      <w:r w:rsidR="008F2585">
        <w:rPr>
          <w:rFonts w:ascii="Arial" w:hAnsi="Arial" w:cs="Arial"/>
          <w:b/>
          <w:sz w:val="22"/>
          <w:szCs w:val="22"/>
        </w:rPr>
        <w:t xml:space="preserve">do </w:t>
      </w:r>
      <w:r w:rsidR="00BC3C0E">
        <w:rPr>
          <w:rFonts w:ascii="Arial" w:hAnsi="Arial" w:cs="Arial"/>
          <w:b/>
          <w:sz w:val="22"/>
          <w:szCs w:val="22"/>
        </w:rPr>
        <w:t>0</w:t>
      </w:r>
      <w:r w:rsidR="00FB6140">
        <w:rPr>
          <w:rFonts w:ascii="Arial" w:hAnsi="Arial" w:cs="Arial"/>
          <w:b/>
          <w:sz w:val="22"/>
          <w:szCs w:val="22"/>
        </w:rPr>
        <w:t>1</w:t>
      </w:r>
      <w:r w:rsidR="00BC3C0E">
        <w:rPr>
          <w:rFonts w:ascii="Arial" w:hAnsi="Arial" w:cs="Arial"/>
          <w:b/>
          <w:sz w:val="22"/>
          <w:szCs w:val="22"/>
        </w:rPr>
        <w:t>.0</w:t>
      </w:r>
      <w:r w:rsidR="00FB6140">
        <w:rPr>
          <w:rFonts w:ascii="Arial" w:hAnsi="Arial" w:cs="Arial"/>
          <w:b/>
          <w:sz w:val="22"/>
          <w:szCs w:val="22"/>
        </w:rPr>
        <w:t>7</w:t>
      </w:r>
      <w:r w:rsidR="00BC3C0E">
        <w:rPr>
          <w:rFonts w:ascii="Arial" w:hAnsi="Arial" w:cs="Arial"/>
          <w:b/>
          <w:sz w:val="22"/>
          <w:szCs w:val="22"/>
        </w:rPr>
        <w:t>.2026</w:t>
      </w:r>
    </w:p>
    <w:p w14:paraId="55C8AD03" w14:textId="123C6BC5" w:rsidR="00FF149D" w:rsidRPr="00A812A6" w:rsidRDefault="00FF149D" w:rsidP="003A3CD5">
      <w:pPr>
        <w:numPr>
          <w:ilvl w:val="0"/>
          <w:numId w:val="43"/>
        </w:numPr>
        <w:tabs>
          <w:tab w:val="left" w:pos="-6096"/>
          <w:tab w:val="left" w:pos="426"/>
        </w:tabs>
        <w:suppressAutoHyphens/>
        <w:autoSpaceDE w:val="0"/>
        <w:autoSpaceDN w:val="0"/>
        <w:adjustRightInd w:val="0"/>
        <w:jc w:val="both"/>
        <w:rPr>
          <w:rFonts w:ascii="Arial" w:hAnsi="Arial" w:cs="Arial"/>
          <w:sz w:val="22"/>
          <w:szCs w:val="22"/>
        </w:rPr>
      </w:pPr>
      <w:r w:rsidRPr="003A3CD5">
        <w:rPr>
          <w:rFonts w:ascii="Arial" w:hAnsi="Arial" w:cs="Arial"/>
          <w:sz w:val="22"/>
          <w:szCs w:val="22"/>
        </w:rPr>
        <w:t xml:space="preserve">Dokončení a předání </w:t>
      </w:r>
      <w:r w:rsidRPr="00A812A6">
        <w:rPr>
          <w:rFonts w:ascii="Arial" w:hAnsi="Arial" w:cs="Arial"/>
          <w:sz w:val="22"/>
          <w:szCs w:val="22"/>
        </w:rPr>
        <w:t>díla objednateli:</w:t>
      </w:r>
      <w:r w:rsidRPr="00A812A6">
        <w:rPr>
          <w:rFonts w:ascii="Arial" w:hAnsi="Arial" w:cs="Arial"/>
          <w:sz w:val="22"/>
          <w:szCs w:val="22"/>
        </w:rPr>
        <w:tab/>
      </w:r>
      <w:r w:rsidR="009C7885" w:rsidRPr="00A812A6">
        <w:rPr>
          <w:rFonts w:ascii="Arial" w:hAnsi="Arial" w:cs="Arial"/>
          <w:b/>
          <w:sz w:val="22"/>
          <w:szCs w:val="22"/>
        </w:rPr>
        <w:t xml:space="preserve"> </w:t>
      </w:r>
      <w:r w:rsidR="00230D1D">
        <w:rPr>
          <w:rFonts w:ascii="Arial" w:hAnsi="Arial" w:cs="Arial"/>
          <w:b/>
          <w:sz w:val="22"/>
          <w:szCs w:val="22"/>
        </w:rPr>
        <w:t xml:space="preserve">do  </w:t>
      </w:r>
      <w:r w:rsidR="00EF2CF9">
        <w:rPr>
          <w:rFonts w:ascii="Arial" w:hAnsi="Arial" w:cs="Arial"/>
          <w:b/>
          <w:sz w:val="22"/>
          <w:szCs w:val="22"/>
        </w:rPr>
        <w:t>2</w:t>
      </w:r>
      <w:r w:rsidR="007A2738">
        <w:rPr>
          <w:rFonts w:ascii="Arial" w:hAnsi="Arial" w:cs="Arial"/>
          <w:b/>
          <w:sz w:val="22"/>
          <w:szCs w:val="22"/>
        </w:rPr>
        <w:t>3</w:t>
      </w:r>
      <w:r w:rsidR="00EF2CF9">
        <w:rPr>
          <w:rFonts w:ascii="Arial" w:hAnsi="Arial" w:cs="Arial"/>
          <w:b/>
          <w:sz w:val="22"/>
          <w:szCs w:val="22"/>
        </w:rPr>
        <w:t>.</w:t>
      </w:r>
      <w:r w:rsidR="00BC3C0E">
        <w:rPr>
          <w:rFonts w:ascii="Arial" w:hAnsi="Arial" w:cs="Arial"/>
          <w:b/>
          <w:sz w:val="22"/>
          <w:szCs w:val="22"/>
        </w:rPr>
        <w:t>08</w:t>
      </w:r>
      <w:r w:rsidR="00EF2CF9">
        <w:rPr>
          <w:rFonts w:ascii="Arial" w:hAnsi="Arial" w:cs="Arial"/>
          <w:b/>
          <w:sz w:val="22"/>
          <w:szCs w:val="22"/>
        </w:rPr>
        <w:t>.202</w:t>
      </w:r>
      <w:r w:rsidR="00BC3C0E">
        <w:rPr>
          <w:rFonts w:ascii="Arial" w:hAnsi="Arial" w:cs="Arial"/>
          <w:b/>
          <w:sz w:val="22"/>
          <w:szCs w:val="22"/>
        </w:rPr>
        <w:t>6</w:t>
      </w:r>
    </w:p>
    <w:p w14:paraId="0EA22EA0" w14:textId="77777777" w:rsidR="002B6ACC" w:rsidRPr="003A3CD5" w:rsidRDefault="002B6ACC" w:rsidP="003A3CD5">
      <w:pPr>
        <w:tabs>
          <w:tab w:val="left" w:pos="426"/>
        </w:tabs>
        <w:autoSpaceDE w:val="0"/>
        <w:autoSpaceDN w:val="0"/>
        <w:adjustRightInd w:val="0"/>
        <w:jc w:val="both"/>
        <w:rPr>
          <w:rFonts w:ascii="Arial" w:hAnsi="Arial" w:cs="Arial"/>
          <w:sz w:val="22"/>
          <w:szCs w:val="22"/>
        </w:rPr>
      </w:pPr>
    </w:p>
    <w:p w14:paraId="7EE35E21" w14:textId="77777777"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Cena za dílo </w:t>
      </w:r>
    </w:p>
    <w:p w14:paraId="739F060E" w14:textId="77777777" w:rsidR="002B6ACC" w:rsidRPr="005A584D" w:rsidRDefault="002B6ACC" w:rsidP="005A584D">
      <w:pPr>
        <w:tabs>
          <w:tab w:val="left" w:pos="284"/>
          <w:tab w:val="left" w:pos="1843"/>
        </w:tabs>
        <w:jc w:val="both"/>
        <w:outlineLvl w:val="0"/>
        <w:rPr>
          <w:rFonts w:ascii="Arial" w:hAnsi="Arial" w:cs="Arial"/>
          <w:sz w:val="22"/>
          <w:szCs w:val="22"/>
          <w:u w:val="single"/>
        </w:rPr>
      </w:pPr>
    </w:p>
    <w:p w14:paraId="36B840D8" w14:textId="77777777" w:rsidR="002B6ACC" w:rsidRPr="005A584D" w:rsidRDefault="002B6ACC" w:rsidP="0015394D">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 provedení díla dle čl. II. této smlouvy se stanoví smluvní cena ve smyslu zák</w:t>
      </w:r>
      <w:r w:rsidR="00FC1BCA">
        <w:rPr>
          <w:rFonts w:ascii="Arial" w:hAnsi="Arial" w:cs="Arial"/>
          <w:sz w:val="22"/>
          <w:szCs w:val="22"/>
        </w:rPr>
        <w:t>ona</w:t>
      </w:r>
      <w:r w:rsidRPr="005A584D">
        <w:rPr>
          <w:rFonts w:ascii="Arial" w:hAnsi="Arial" w:cs="Arial"/>
          <w:sz w:val="22"/>
          <w:szCs w:val="22"/>
        </w:rPr>
        <w:t xml:space="preserve"> č. 526/</w:t>
      </w:r>
      <w:r w:rsidR="00FC1BCA">
        <w:rPr>
          <w:rFonts w:ascii="Arial" w:hAnsi="Arial" w:cs="Arial"/>
          <w:sz w:val="22"/>
          <w:szCs w:val="22"/>
        </w:rPr>
        <w:t>19</w:t>
      </w:r>
      <w:r w:rsidRPr="005A584D">
        <w:rPr>
          <w:rFonts w:ascii="Arial" w:hAnsi="Arial" w:cs="Arial"/>
          <w:sz w:val="22"/>
          <w:szCs w:val="22"/>
        </w:rPr>
        <w:t>90 Sb.</w:t>
      </w:r>
      <w:r w:rsidR="00FC1BCA">
        <w:rPr>
          <w:rFonts w:ascii="Arial" w:hAnsi="Arial" w:cs="Arial"/>
          <w:sz w:val="22"/>
          <w:szCs w:val="22"/>
        </w:rPr>
        <w:t>,</w:t>
      </w:r>
      <w:r w:rsidRPr="005A584D">
        <w:rPr>
          <w:rFonts w:ascii="Arial" w:hAnsi="Arial" w:cs="Arial"/>
          <w:sz w:val="22"/>
          <w:szCs w:val="22"/>
        </w:rPr>
        <w:t xml:space="preserve"> o cenách</w:t>
      </w:r>
      <w:r w:rsidR="00FC1BCA">
        <w:rPr>
          <w:rFonts w:ascii="Arial" w:hAnsi="Arial" w:cs="Arial"/>
          <w:sz w:val="22"/>
          <w:szCs w:val="22"/>
        </w:rPr>
        <w:t>, ve znění pozdějších předpisů,</w:t>
      </w:r>
      <w:r w:rsidRPr="005A584D">
        <w:rPr>
          <w:rFonts w:ascii="Arial" w:hAnsi="Arial" w:cs="Arial"/>
          <w:sz w:val="22"/>
          <w:szCs w:val="22"/>
        </w:rPr>
        <w:t xml:space="preserve"> ve výši:</w:t>
      </w:r>
    </w:p>
    <w:p w14:paraId="559C7EC0" w14:textId="77777777" w:rsidR="008D3421" w:rsidRDefault="008D3421" w:rsidP="00D1112E">
      <w:pPr>
        <w:tabs>
          <w:tab w:val="left" w:pos="426"/>
        </w:tabs>
        <w:autoSpaceDE w:val="0"/>
        <w:autoSpaceDN w:val="0"/>
        <w:adjustRightInd w:val="0"/>
        <w:ind w:left="425"/>
        <w:jc w:val="both"/>
        <w:rPr>
          <w:rFonts w:ascii="Arial" w:hAnsi="Arial" w:cs="Arial"/>
          <w:sz w:val="22"/>
          <w:szCs w:val="22"/>
        </w:rPr>
      </w:pPr>
    </w:p>
    <w:p w14:paraId="6FB7753F" w14:textId="09AEB364" w:rsidR="002B6ACC" w:rsidRPr="007302E2" w:rsidRDefault="002B6ACC" w:rsidP="005A584D">
      <w:pPr>
        <w:tabs>
          <w:tab w:val="left" w:pos="284"/>
          <w:tab w:val="left" w:pos="1418"/>
        </w:tabs>
        <w:jc w:val="both"/>
        <w:rPr>
          <w:rFonts w:ascii="Arial" w:hAnsi="Arial" w:cs="Arial"/>
          <w:color w:val="FF0000"/>
          <w:sz w:val="22"/>
          <w:szCs w:val="22"/>
        </w:rPr>
      </w:pPr>
      <w:r w:rsidRPr="00D62735">
        <w:rPr>
          <w:rFonts w:ascii="Arial" w:hAnsi="Arial" w:cs="Arial"/>
          <w:sz w:val="22"/>
          <w:szCs w:val="22"/>
        </w:rPr>
        <w:t>Cena</w:t>
      </w:r>
      <w:r w:rsidR="00FC2C70" w:rsidRPr="00D62735">
        <w:rPr>
          <w:rFonts w:ascii="Arial" w:hAnsi="Arial" w:cs="Arial"/>
          <w:sz w:val="22"/>
          <w:szCs w:val="22"/>
        </w:rPr>
        <w:t xml:space="preserve"> </w:t>
      </w:r>
      <w:r w:rsidRPr="00D62735">
        <w:rPr>
          <w:rFonts w:ascii="Arial" w:hAnsi="Arial" w:cs="Arial"/>
          <w:sz w:val="22"/>
          <w:szCs w:val="22"/>
        </w:rPr>
        <w:t>celkem bez DPH:</w:t>
      </w:r>
      <w:r w:rsidRPr="003244E3">
        <w:rPr>
          <w:rFonts w:ascii="Arial" w:hAnsi="Arial" w:cs="Arial"/>
          <w:sz w:val="22"/>
          <w:szCs w:val="22"/>
        </w:rPr>
        <w:tab/>
      </w:r>
      <w:r w:rsidR="008B5130">
        <w:rPr>
          <w:rFonts w:ascii="Arial" w:hAnsi="Arial" w:cs="Arial"/>
          <w:b/>
          <w:bCs/>
          <w:sz w:val="22"/>
          <w:szCs w:val="22"/>
        </w:rPr>
        <w:t>1 </w:t>
      </w:r>
      <w:r w:rsidR="00B802A1">
        <w:rPr>
          <w:rFonts w:ascii="Arial" w:hAnsi="Arial" w:cs="Arial"/>
          <w:b/>
          <w:bCs/>
          <w:sz w:val="22"/>
          <w:szCs w:val="22"/>
        </w:rPr>
        <w:t>407</w:t>
      </w:r>
      <w:r w:rsidR="008B5130">
        <w:rPr>
          <w:rFonts w:ascii="Arial" w:hAnsi="Arial" w:cs="Arial"/>
          <w:b/>
          <w:bCs/>
          <w:sz w:val="22"/>
          <w:szCs w:val="22"/>
        </w:rPr>
        <w:t xml:space="preserve"> </w:t>
      </w:r>
      <w:r w:rsidR="00B802A1">
        <w:rPr>
          <w:rFonts w:ascii="Arial" w:hAnsi="Arial" w:cs="Arial"/>
          <w:b/>
          <w:bCs/>
          <w:sz w:val="22"/>
          <w:szCs w:val="22"/>
        </w:rPr>
        <w:t>000</w:t>
      </w:r>
      <w:r w:rsidR="00AB2BBD" w:rsidRPr="00436A6A">
        <w:rPr>
          <w:rFonts w:ascii="Arial" w:hAnsi="Arial" w:cs="Arial"/>
          <w:b/>
          <w:bCs/>
          <w:sz w:val="22"/>
          <w:szCs w:val="22"/>
        </w:rPr>
        <w:t>,-</w:t>
      </w:r>
      <w:r w:rsidR="002249E8" w:rsidRPr="00AB2BBD">
        <w:rPr>
          <w:rFonts w:ascii="Arial" w:hAnsi="Arial" w:cs="Arial"/>
          <w:b/>
          <w:sz w:val="22"/>
          <w:szCs w:val="22"/>
        </w:rPr>
        <w:t xml:space="preserve"> Kč</w:t>
      </w:r>
    </w:p>
    <w:p w14:paraId="6C19E87F" w14:textId="77777777" w:rsidR="002B6ACC" w:rsidRDefault="002B6ACC" w:rsidP="005A584D">
      <w:pPr>
        <w:tabs>
          <w:tab w:val="left" w:pos="284"/>
          <w:tab w:val="left" w:pos="1418"/>
        </w:tabs>
        <w:jc w:val="both"/>
        <w:rPr>
          <w:rFonts w:ascii="Arial" w:hAnsi="Arial" w:cs="Arial"/>
          <w:sz w:val="22"/>
          <w:szCs w:val="22"/>
        </w:rPr>
      </w:pPr>
    </w:p>
    <w:p w14:paraId="38F93EA8" w14:textId="77777777" w:rsidR="00066DB8" w:rsidRDefault="00066DB8" w:rsidP="00066DB8">
      <w:pPr>
        <w:tabs>
          <w:tab w:val="left" w:pos="284"/>
          <w:tab w:val="left" w:pos="1418"/>
        </w:tabs>
        <w:jc w:val="both"/>
        <w:rPr>
          <w:rFonts w:ascii="Arial" w:hAnsi="Arial" w:cs="Arial"/>
          <w:b/>
          <w:color w:val="FF0000"/>
          <w:sz w:val="22"/>
          <w:szCs w:val="22"/>
        </w:rPr>
      </w:pPr>
      <w:r w:rsidRPr="006D227A">
        <w:rPr>
          <w:rFonts w:ascii="Arial" w:hAnsi="Arial" w:cs="Arial"/>
          <w:sz w:val="22"/>
          <w:szCs w:val="22"/>
        </w:rPr>
        <w:t>Bude použit režim přenesení daňové povinnosti podle §</w:t>
      </w:r>
      <w:r>
        <w:rPr>
          <w:rFonts w:ascii="Arial" w:hAnsi="Arial" w:cs="Arial"/>
          <w:sz w:val="22"/>
          <w:szCs w:val="22"/>
        </w:rPr>
        <w:t xml:space="preserve"> </w:t>
      </w:r>
      <w:r w:rsidRPr="006D227A">
        <w:rPr>
          <w:rFonts w:ascii="Arial" w:hAnsi="Arial" w:cs="Arial"/>
          <w:sz w:val="22"/>
          <w:szCs w:val="22"/>
        </w:rPr>
        <w:t>92a zákona č. 235/2004 Sb.</w:t>
      </w:r>
      <w:r w:rsidRPr="00C5014B">
        <w:rPr>
          <w:rFonts w:ascii="Arial" w:hAnsi="Arial" w:cs="Arial"/>
          <w:sz w:val="22"/>
          <w:szCs w:val="22"/>
        </w:rPr>
        <w:t xml:space="preserve"> </w:t>
      </w:r>
      <w:r>
        <w:rPr>
          <w:rFonts w:ascii="Arial" w:hAnsi="Arial" w:cs="Arial"/>
          <w:sz w:val="22"/>
          <w:szCs w:val="22"/>
        </w:rPr>
        <w:t>,</w:t>
      </w:r>
      <w:r w:rsidRPr="002C47B3">
        <w:rPr>
          <w:rFonts w:ascii="Arial" w:hAnsi="Arial" w:cs="Arial"/>
          <w:sz w:val="22"/>
          <w:szCs w:val="22"/>
        </w:rPr>
        <w:t xml:space="preserve"> o DPH</w:t>
      </w:r>
      <w:r>
        <w:rPr>
          <w:rFonts w:ascii="Arial" w:hAnsi="Arial" w:cs="Arial"/>
          <w:sz w:val="22"/>
          <w:szCs w:val="22"/>
        </w:rPr>
        <w:t>, ve znění pozdějších předpisů</w:t>
      </w:r>
      <w:r w:rsidRPr="006D227A">
        <w:rPr>
          <w:rFonts w:ascii="Arial" w:hAnsi="Arial" w:cs="Arial"/>
          <w:sz w:val="22"/>
          <w:szCs w:val="22"/>
        </w:rPr>
        <w:t xml:space="preserve">. DPH ve výši </w:t>
      </w:r>
      <w:r w:rsidRPr="006D227A">
        <w:rPr>
          <w:rFonts w:ascii="Arial" w:hAnsi="Arial" w:cs="Arial"/>
          <w:sz w:val="22"/>
          <w:szCs w:val="22"/>
          <w:lang w:val="en-US"/>
        </w:rPr>
        <w:t xml:space="preserve">21 </w:t>
      </w:r>
      <w:r w:rsidRPr="006D227A">
        <w:rPr>
          <w:rFonts w:ascii="Arial" w:hAnsi="Arial" w:cs="Arial"/>
          <w:sz w:val="22"/>
          <w:szCs w:val="22"/>
        </w:rPr>
        <w:t>% odvede objednatel. Uvede se dle skutečnosti.</w:t>
      </w:r>
    </w:p>
    <w:p w14:paraId="4CE589DF" w14:textId="77777777" w:rsidR="00066DB8" w:rsidRPr="002C47B3" w:rsidRDefault="00066DB8" w:rsidP="005A584D">
      <w:pPr>
        <w:tabs>
          <w:tab w:val="left" w:pos="284"/>
          <w:tab w:val="left" w:pos="1418"/>
        </w:tabs>
        <w:jc w:val="both"/>
        <w:rPr>
          <w:rFonts w:ascii="Arial" w:hAnsi="Arial" w:cs="Arial"/>
          <w:sz w:val="22"/>
          <w:szCs w:val="22"/>
        </w:rPr>
      </w:pPr>
    </w:p>
    <w:p w14:paraId="1CE71DDC" w14:textId="77777777" w:rsidR="002B6ACC" w:rsidRPr="005A584D" w:rsidRDefault="002B6ACC" w:rsidP="005A584D">
      <w:pPr>
        <w:tabs>
          <w:tab w:val="left" w:pos="284"/>
          <w:tab w:val="left" w:pos="1418"/>
        </w:tabs>
        <w:jc w:val="both"/>
        <w:rPr>
          <w:rFonts w:ascii="Arial" w:hAnsi="Arial" w:cs="Arial"/>
          <w:sz w:val="22"/>
          <w:szCs w:val="22"/>
        </w:rPr>
      </w:pPr>
    </w:p>
    <w:p w14:paraId="69713F56" w14:textId="77777777" w:rsidR="002B6ACC" w:rsidRPr="005A584D" w:rsidRDefault="3BF0ED1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1F0FB638">
        <w:rPr>
          <w:rFonts w:ascii="Arial" w:hAnsi="Arial" w:cs="Arial"/>
          <w:sz w:val="22"/>
          <w:szCs w:val="22"/>
        </w:rPr>
        <w:t>Tato cena je cenou maximální, tedy nejvýše přípustnou. Výsledná cena díla bude v případě neprovedení všech prací uvedených v čl. II. a příloze č. 1 této smlouvy ponížena o položky, které nebyly realizovány, tzn., že budou fakturovány pouze dodávky, montáže a další položky a činnosti, které budou skutečně provedeny.</w:t>
      </w:r>
    </w:p>
    <w:p w14:paraId="3897ABD9" w14:textId="77777777" w:rsidR="002B6ACC" w:rsidRPr="005A584D"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FC1BCA">
        <w:rPr>
          <w:rFonts w:ascii="Arial" w:hAnsi="Arial" w:cs="Arial"/>
          <w:sz w:val="22"/>
          <w:szCs w:val="22"/>
        </w:rPr>
        <w:t>íku</w:t>
      </w:r>
      <w:r w:rsidRPr="005A584D">
        <w:rPr>
          <w:rFonts w:ascii="Arial" w:hAnsi="Arial" w:cs="Arial"/>
          <w:sz w:val="22"/>
          <w:szCs w:val="22"/>
        </w:rPr>
        <w:t xml:space="preserve">. </w:t>
      </w:r>
    </w:p>
    <w:p w14:paraId="2DA862FF" w14:textId="46645DFD" w:rsidR="00D1112E"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vyloučily užití § 2620 odst. 2 občanského zákon</w:t>
      </w:r>
      <w:r w:rsidR="00FC1BCA">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1376A002" w14:textId="2F734AD6" w:rsidR="00687B49" w:rsidRDefault="00687B49" w:rsidP="00687B49">
      <w:pPr>
        <w:tabs>
          <w:tab w:val="left" w:pos="426"/>
        </w:tabs>
        <w:autoSpaceDE w:val="0"/>
        <w:autoSpaceDN w:val="0"/>
        <w:adjustRightInd w:val="0"/>
        <w:jc w:val="both"/>
        <w:rPr>
          <w:rFonts w:ascii="Arial" w:hAnsi="Arial" w:cs="Arial"/>
          <w:sz w:val="22"/>
          <w:szCs w:val="22"/>
        </w:rPr>
      </w:pPr>
    </w:p>
    <w:p w14:paraId="750ACA82" w14:textId="77777777" w:rsidR="00687B49" w:rsidRDefault="00687B49" w:rsidP="00687B49">
      <w:pPr>
        <w:tabs>
          <w:tab w:val="left" w:pos="426"/>
        </w:tabs>
        <w:autoSpaceDE w:val="0"/>
        <w:autoSpaceDN w:val="0"/>
        <w:adjustRightInd w:val="0"/>
        <w:jc w:val="both"/>
        <w:rPr>
          <w:rFonts w:ascii="Arial" w:hAnsi="Arial" w:cs="Arial"/>
          <w:sz w:val="22"/>
          <w:szCs w:val="22"/>
        </w:rPr>
      </w:pPr>
    </w:p>
    <w:p w14:paraId="2FEAAF33" w14:textId="77777777" w:rsidR="00D1112E" w:rsidRPr="00D1112E" w:rsidRDefault="00D1112E" w:rsidP="00D1112E">
      <w:pPr>
        <w:tabs>
          <w:tab w:val="left" w:pos="426"/>
        </w:tabs>
        <w:autoSpaceDE w:val="0"/>
        <w:autoSpaceDN w:val="0"/>
        <w:adjustRightInd w:val="0"/>
        <w:jc w:val="both"/>
        <w:rPr>
          <w:rFonts w:ascii="Arial" w:hAnsi="Arial" w:cs="Arial"/>
          <w:sz w:val="22"/>
          <w:szCs w:val="22"/>
        </w:rPr>
      </w:pPr>
    </w:p>
    <w:p w14:paraId="594FF3D8"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lastRenderedPageBreak/>
        <w:t>VII.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Záruky za jakost díla a dodávek</w:t>
      </w:r>
    </w:p>
    <w:p w14:paraId="6B4A87C6" w14:textId="77777777" w:rsidR="002B6ACC" w:rsidRPr="0090433D" w:rsidRDefault="002B6ACC" w:rsidP="0090433D">
      <w:pPr>
        <w:tabs>
          <w:tab w:val="left" w:pos="426"/>
        </w:tabs>
        <w:autoSpaceDE w:val="0"/>
        <w:autoSpaceDN w:val="0"/>
        <w:adjustRightInd w:val="0"/>
        <w:ind w:left="425"/>
        <w:jc w:val="both"/>
        <w:rPr>
          <w:rFonts w:ascii="Arial" w:hAnsi="Arial" w:cs="Arial"/>
          <w:sz w:val="22"/>
          <w:szCs w:val="22"/>
        </w:rPr>
      </w:pPr>
    </w:p>
    <w:p w14:paraId="25479CC2" w14:textId="77777777" w:rsidR="002B6ACC" w:rsidRPr="005A584D" w:rsidRDefault="002B6ACC" w:rsidP="0090433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poskytne objednateli záruku na provedené práce a dodávky specifikované v čl. II. smlouvy v délce </w:t>
      </w:r>
      <w:r w:rsidRPr="0090433D">
        <w:rPr>
          <w:rFonts w:ascii="Arial" w:hAnsi="Arial" w:cs="Arial"/>
          <w:b/>
          <w:sz w:val="22"/>
          <w:szCs w:val="22"/>
        </w:rPr>
        <w:t>36 měsíců</w:t>
      </w:r>
      <w:r w:rsidRPr="005A584D">
        <w:rPr>
          <w:rFonts w:ascii="Arial" w:hAnsi="Arial" w:cs="Arial"/>
          <w:sz w:val="22"/>
          <w:szCs w:val="22"/>
        </w:rPr>
        <w:t>.</w:t>
      </w:r>
    </w:p>
    <w:p w14:paraId="4755929F" w14:textId="77777777" w:rsidR="002B6ACC" w:rsidRDefault="002B6ACC"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38E6B6ED" w14:textId="77777777"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 xml:space="preserve">V záruční době objednatel požaduje zahájení odstranění reklamovaných vad do </w:t>
      </w:r>
      <w:r w:rsidR="007D53ED">
        <w:rPr>
          <w:rFonts w:ascii="Arial" w:hAnsi="Arial" w:cs="Arial"/>
          <w:sz w:val="22"/>
          <w:szCs w:val="22"/>
        </w:rPr>
        <w:t>5 pracovních dnů</w:t>
      </w:r>
      <w:r w:rsidRPr="00BB4C19">
        <w:rPr>
          <w:rFonts w:ascii="Arial" w:hAnsi="Arial" w:cs="Arial"/>
          <w:sz w:val="22"/>
          <w:szCs w:val="22"/>
        </w:rPr>
        <w:t xml:space="preserve"> </w:t>
      </w:r>
      <w:r w:rsidR="00634BD4" w:rsidRPr="00BB4C19">
        <w:rPr>
          <w:rFonts w:ascii="Arial" w:hAnsi="Arial" w:cs="Arial"/>
          <w:sz w:val="22"/>
          <w:szCs w:val="22"/>
        </w:rPr>
        <w:t>od</w:t>
      </w:r>
      <w:r w:rsidRPr="00BB4C19">
        <w:rPr>
          <w:rFonts w:ascii="Arial" w:hAnsi="Arial" w:cs="Arial"/>
          <w:sz w:val="22"/>
          <w:szCs w:val="22"/>
        </w:rPr>
        <w:t xml:space="preserve"> písemné</w:t>
      </w:r>
      <w:r w:rsidR="00634BD4" w:rsidRPr="00BB4C19">
        <w:rPr>
          <w:rFonts w:ascii="Arial" w:hAnsi="Arial" w:cs="Arial"/>
          <w:sz w:val="22"/>
          <w:szCs w:val="22"/>
        </w:rPr>
        <w:t>ho</w:t>
      </w:r>
      <w:r w:rsidRPr="00BB4C19">
        <w:rPr>
          <w:rFonts w:ascii="Arial" w:hAnsi="Arial" w:cs="Arial"/>
          <w:sz w:val="22"/>
          <w:szCs w:val="22"/>
        </w:rPr>
        <w:t xml:space="preserve"> uplatnění reklamace.</w:t>
      </w:r>
    </w:p>
    <w:p w14:paraId="060481C9" w14:textId="77777777"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Termín odstranění reklamovaných vad bude sjednán dle charakteru záva</w:t>
      </w:r>
      <w:r w:rsidR="00634BD4" w:rsidRPr="00BB4C19">
        <w:rPr>
          <w:rFonts w:ascii="Arial" w:hAnsi="Arial" w:cs="Arial"/>
          <w:sz w:val="22"/>
          <w:szCs w:val="22"/>
        </w:rPr>
        <w:t>dy</w:t>
      </w:r>
      <w:r w:rsidR="00592DF5">
        <w:rPr>
          <w:rFonts w:ascii="Arial" w:hAnsi="Arial" w:cs="Arial"/>
          <w:sz w:val="22"/>
          <w:szCs w:val="22"/>
        </w:rPr>
        <w:t xml:space="preserve"> a pokud nebude vzájemně dohodnuto jinak</w:t>
      </w:r>
      <w:r w:rsidR="00634BD4" w:rsidRPr="00BB4C19">
        <w:rPr>
          <w:rFonts w:ascii="Arial" w:hAnsi="Arial" w:cs="Arial"/>
          <w:sz w:val="22"/>
          <w:szCs w:val="22"/>
        </w:rPr>
        <w:t>,</w:t>
      </w:r>
      <w:r w:rsidR="00592DF5">
        <w:rPr>
          <w:rFonts w:ascii="Arial" w:hAnsi="Arial" w:cs="Arial"/>
          <w:sz w:val="22"/>
          <w:szCs w:val="22"/>
        </w:rPr>
        <w:t xml:space="preserve"> tak</w:t>
      </w:r>
      <w:r w:rsidR="00634BD4" w:rsidRPr="00BB4C19">
        <w:rPr>
          <w:rFonts w:ascii="Arial" w:hAnsi="Arial" w:cs="Arial"/>
          <w:sz w:val="22"/>
          <w:szCs w:val="22"/>
        </w:rPr>
        <w:t xml:space="preserve"> nesmí překročit lhůtu </w:t>
      </w:r>
      <w:r w:rsidR="00592DF5">
        <w:rPr>
          <w:rFonts w:ascii="Arial" w:hAnsi="Arial" w:cs="Arial"/>
          <w:sz w:val="22"/>
          <w:szCs w:val="22"/>
        </w:rPr>
        <w:t>10</w:t>
      </w:r>
      <w:r w:rsidR="00592DF5" w:rsidRPr="00BB4C19">
        <w:rPr>
          <w:rFonts w:ascii="Arial" w:hAnsi="Arial" w:cs="Arial"/>
          <w:sz w:val="22"/>
          <w:szCs w:val="22"/>
        </w:rPr>
        <w:t xml:space="preserve"> </w:t>
      </w:r>
      <w:r w:rsidR="00592DF5">
        <w:rPr>
          <w:rFonts w:ascii="Arial" w:hAnsi="Arial" w:cs="Arial"/>
          <w:sz w:val="22"/>
          <w:szCs w:val="22"/>
        </w:rPr>
        <w:t>pracovních</w:t>
      </w:r>
      <w:r w:rsidR="00592DF5" w:rsidRPr="00BB4C19">
        <w:rPr>
          <w:rFonts w:ascii="Arial" w:hAnsi="Arial" w:cs="Arial"/>
          <w:sz w:val="22"/>
          <w:szCs w:val="22"/>
        </w:rPr>
        <w:t xml:space="preserve"> </w:t>
      </w:r>
      <w:r w:rsidRPr="00BB4C19">
        <w:rPr>
          <w:rFonts w:ascii="Arial" w:hAnsi="Arial" w:cs="Arial"/>
          <w:sz w:val="22"/>
          <w:szCs w:val="22"/>
        </w:rPr>
        <w:t>dn</w:t>
      </w:r>
      <w:r w:rsidR="00B727BC" w:rsidRPr="00BB4C19">
        <w:rPr>
          <w:rFonts w:ascii="Arial" w:hAnsi="Arial" w:cs="Arial"/>
          <w:sz w:val="22"/>
          <w:szCs w:val="22"/>
        </w:rPr>
        <w:t>ů</w:t>
      </w:r>
      <w:r w:rsidRPr="00BB4C19">
        <w:rPr>
          <w:rFonts w:ascii="Arial" w:hAnsi="Arial" w:cs="Arial"/>
          <w:sz w:val="22"/>
          <w:szCs w:val="22"/>
        </w:rPr>
        <w:t xml:space="preserve"> ode dne písemného uplatnění reklamace.</w:t>
      </w:r>
    </w:p>
    <w:p w14:paraId="75F3ADC5" w14:textId="77777777" w:rsidR="002B6ACC" w:rsidRDefault="002B6ACC" w:rsidP="005A584D">
      <w:pPr>
        <w:tabs>
          <w:tab w:val="left" w:pos="-6237"/>
          <w:tab w:val="left" w:pos="-2410"/>
          <w:tab w:val="left" w:pos="-2268"/>
        </w:tabs>
        <w:jc w:val="both"/>
        <w:rPr>
          <w:rFonts w:ascii="Arial" w:hAnsi="Arial" w:cs="Arial"/>
          <w:sz w:val="22"/>
          <w:szCs w:val="22"/>
        </w:rPr>
      </w:pPr>
    </w:p>
    <w:p w14:paraId="205E4FC9" w14:textId="77777777" w:rsidR="0033429C" w:rsidRPr="005A584D" w:rsidRDefault="0033429C" w:rsidP="005A584D">
      <w:pPr>
        <w:tabs>
          <w:tab w:val="left" w:pos="-6237"/>
          <w:tab w:val="left" w:pos="-2410"/>
          <w:tab w:val="left" w:pos="-2268"/>
        </w:tabs>
        <w:jc w:val="both"/>
        <w:rPr>
          <w:rFonts w:ascii="Arial" w:hAnsi="Arial" w:cs="Arial"/>
          <w:sz w:val="22"/>
          <w:szCs w:val="22"/>
        </w:rPr>
      </w:pPr>
    </w:p>
    <w:p w14:paraId="5D27972D"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52DF8C49" w14:textId="77777777" w:rsidR="000472D7" w:rsidRPr="005A584D" w:rsidRDefault="000472D7" w:rsidP="005A584D">
      <w:pPr>
        <w:tabs>
          <w:tab w:val="left" w:pos="426"/>
          <w:tab w:val="left" w:pos="1418"/>
        </w:tabs>
        <w:jc w:val="both"/>
        <w:rPr>
          <w:rFonts w:ascii="Arial" w:hAnsi="Arial" w:cs="Arial"/>
          <w:sz w:val="22"/>
          <w:szCs w:val="22"/>
          <w:u w:val="single"/>
        </w:rPr>
      </w:pPr>
    </w:p>
    <w:p w14:paraId="6515BEC9" w14:textId="77777777" w:rsidR="002B6ACC" w:rsidRPr="005A584D"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Úhrada za dílo do výše smluvní ceny</w:t>
      </w:r>
      <w:r w:rsidR="006569A9">
        <w:rPr>
          <w:rFonts w:ascii="Arial" w:hAnsi="Arial" w:cs="Arial"/>
          <w:sz w:val="22"/>
          <w:szCs w:val="22"/>
        </w:rPr>
        <w:t xml:space="preserve"> dle čl. VI.</w:t>
      </w:r>
      <w:r w:rsidRPr="005A584D">
        <w:rPr>
          <w:rFonts w:ascii="Arial" w:hAnsi="Arial" w:cs="Arial"/>
          <w:sz w:val="22"/>
          <w:szCs w:val="22"/>
        </w:rPr>
        <w:t xml:space="preserve">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0E44FEF0" w14:textId="54766703" w:rsidR="002B6ACC" w:rsidRPr="005A584D" w:rsidRDefault="6336BD3F"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46C49519">
        <w:rPr>
          <w:rFonts w:ascii="Arial" w:hAnsi="Arial" w:cs="Arial"/>
          <w:sz w:val="22"/>
          <w:szCs w:val="22"/>
        </w:rPr>
        <w:t>Splatnost ceny za dílo se sjednává 30 dnů od data doručení faktury objednateli. Za okamžik uhrazení ceny za dílo se považuje datum, kdy byla předmětná částka odepsána z účtu objednatele.</w:t>
      </w:r>
    </w:p>
    <w:p w14:paraId="07F4EF78" w14:textId="77777777" w:rsidR="002B6ACC" w:rsidRPr="009E1D84" w:rsidRDefault="002B6ACC" w:rsidP="009E1D84">
      <w:pPr>
        <w:numPr>
          <w:ilvl w:val="0"/>
          <w:numId w:val="37"/>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Faktura bude mít náležitosti daňového dokladu</w:t>
      </w:r>
      <w:r w:rsidR="009E1D84">
        <w:rPr>
          <w:rFonts w:ascii="Arial" w:hAnsi="Arial" w:cs="Arial"/>
          <w:sz w:val="22"/>
          <w:szCs w:val="22"/>
        </w:rPr>
        <w:t xml:space="preserve">, </w:t>
      </w:r>
      <w:r w:rsidR="009E1D84" w:rsidRPr="00BB4C19">
        <w:rPr>
          <w:rFonts w:ascii="Arial" w:hAnsi="Arial" w:cs="Arial"/>
          <w:sz w:val="22"/>
          <w:szCs w:val="22"/>
        </w:rPr>
        <w:t xml:space="preserve">bez uvedení výše daně (na faktuře bude uvedena pouze sazba daně z přidané hodnoty) a bude obsahovat sdělení, že výši daně je povinen doplnit a přiznat objednatel v souladu s § 92a zákona </w:t>
      </w:r>
      <w:r w:rsidR="009E1D84">
        <w:rPr>
          <w:rFonts w:ascii="Arial" w:hAnsi="Arial" w:cs="Arial"/>
          <w:sz w:val="22"/>
          <w:szCs w:val="22"/>
        </w:rPr>
        <w:t xml:space="preserve">č. </w:t>
      </w:r>
      <w:r w:rsidR="009E1D84" w:rsidRPr="00BB4C19">
        <w:rPr>
          <w:rFonts w:ascii="Arial" w:hAnsi="Arial" w:cs="Arial"/>
          <w:sz w:val="22"/>
          <w:szCs w:val="22"/>
        </w:rPr>
        <w:t>235/2004 Sb.</w:t>
      </w:r>
      <w:r w:rsidR="009E1D84">
        <w:rPr>
          <w:rFonts w:ascii="Arial" w:hAnsi="Arial" w:cs="Arial"/>
          <w:sz w:val="22"/>
          <w:szCs w:val="22"/>
        </w:rPr>
        <w:t>,</w:t>
      </w:r>
      <w:r w:rsidR="009E1D84" w:rsidRPr="00BB4C19">
        <w:rPr>
          <w:rFonts w:ascii="Arial" w:hAnsi="Arial" w:cs="Arial"/>
          <w:sz w:val="22"/>
          <w:szCs w:val="22"/>
        </w:rPr>
        <w:t xml:space="preserve"> o DPH</w:t>
      </w:r>
      <w:r w:rsidR="009E1D84">
        <w:rPr>
          <w:rFonts w:ascii="Arial" w:hAnsi="Arial" w:cs="Arial"/>
          <w:sz w:val="22"/>
          <w:szCs w:val="22"/>
        </w:rPr>
        <w:t>,</w:t>
      </w:r>
      <w:r w:rsidR="009E1D84" w:rsidRPr="00BB4C19">
        <w:rPr>
          <w:rFonts w:ascii="Arial" w:hAnsi="Arial" w:cs="Arial"/>
          <w:sz w:val="22"/>
          <w:szCs w:val="22"/>
        </w:rPr>
        <w:t xml:space="preserve"> v platném znění.</w:t>
      </w:r>
    </w:p>
    <w:p w14:paraId="5A937D7F" w14:textId="77777777" w:rsidR="002B6ACC" w:rsidRPr="00BB4C19" w:rsidRDefault="002B6ACC" w:rsidP="005A584D">
      <w:pPr>
        <w:pStyle w:val="Zkladntextodsazen"/>
        <w:tabs>
          <w:tab w:val="clear" w:pos="284"/>
          <w:tab w:val="clear" w:pos="1418"/>
        </w:tabs>
        <w:ind w:left="0"/>
        <w:rPr>
          <w:rFonts w:ascii="Arial" w:hAnsi="Arial" w:cs="Arial"/>
          <w:sz w:val="22"/>
          <w:szCs w:val="22"/>
        </w:rPr>
      </w:pPr>
    </w:p>
    <w:p w14:paraId="67426619"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Smluvní pokuta, sankce</w:t>
      </w:r>
    </w:p>
    <w:p w14:paraId="7953BBAC" w14:textId="77777777" w:rsidR="002B6ACC" w:rsidRPr="005A584D" w:rsidRDefault="002B6ACC" w:rsidP="005A584D">
      <w:pPr>
        <w:tabs>
          <w:tab w:val="left" w:pos="-2977"/>
          <w:tab w:val="left" w:pos="284"/>
          <w:tab w:val="left" w:pos="1418"/>
        </w:tabs>
        <w:jc w:val="both"/>
        <w:rPr>
          <w:rFonts w:ascii="Arial" w:hAnsi="Arial" w:cs="Arial"/>
          <w:sz w:val="22"/>
          <w:szCs w:val="22"/>
          <w:u w:val="single"/>
        </w:rPr>
      </w:pPr>
    </w:p>
    <w:p w14:paraId="1C53B996"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nedodržení termínu dokončení a předání díla dle čl. V. smlouvy je zhotovitel povinen uhradit objednateli smluvní pokutu ve výši </w:t>
      </w:r>
      <w:r w:rsidR="00F659C0">
        <w:rPr>
          <w:rFonts w:ascii="Arial" w:hAnsi="Arial" w:cs="Arial"/>
          <w:sz w:val="22"/>
          <w:szCs w:val="22"/>
        </w:rPr>
        <w:t>1.000</w:t>
      </w:r>
      <w:r w:rsidRPr="002C47B3">
        <w:rPr>
          <w:rFonts w:ascii="Arial" w:hAnsi="Arial" w:cs="Arial"/>
          <w:sz w:val="22"/>
          <w:szCs w:val="22"/>
        </w:rPr>
        <w:t>- Kč za každý den prodlení.</w:t>
      </w:r>
    </w:p>
    <w:p w14:paraId="53036BF5"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V případě neodstranění</w:t>
      </w:r>
      <w:r w:rsidR="00592DF5">
        <w:rPr>
          <w:rFonts w:ascii="Arial" w:hAnsi="Arial" w:cs="Arial"/>
          <w:sz w:val="22"/>
          <w:szCs w:val="22"/>
        </w:rPr>
        <w:t xml:space="preserve"> vad a nedodělků díla nebo</w:t>
      </w:r>
      <w:r w:rsidRPr="002C47B3">
        <w:rPr>
          <w:rFonts w:ascii="Arial" w:hAnsi="Arial" w:cs="Arial"/>
          <w:sz w:val="22"/>
          <w:szCs w:val="22"/>
        </w:rPr>
        <w:t xml:space="preserve"> reklamovaných vad do </w:t>
      </w:r>
      <w:r w:rsidR="00592DF5">
        <w:rPr>
          <w:rFonts w:ascii="Arial" w:hAnsi="Arial" w:cs="Arial"/>
          <w:sz w:val="22"/>
          <w:szCs w:val="22"/>
        </w:rPr>
        <w:t>10 pracovních dnů nebo</w:t>
      </w:r>
      <w:r w:rsidR="0002289F">
        <w:rPr>
          <w:rFonts w:ascii="Arial" w:hAnsi="Arial" w:cs="Arial"/>
          <w:sz w:val="22"/>
          <w:szCs w:val="22"/>
        </w:rPr>
        <w:t xml:space="preserve"> </w:t>
      </w:r>
      <w:r w:rsidR="00592DF5">
        <w:rPr>
          <w:rFonts w:ascii="Arial" w:hAnsi="Arial" w:cs="Arial"/>
          <w:sz w:val="22"/>
          <w:szCs w:val="22"/>
        </w:rPr>
        <w:t xml:space="preserve">v termínu dle vzájemné dohody </w:t>
      </w:r>
      <w:r w:rsidRPr="002C47B3">
        <w:rPr>
          <w:rFonts w:ascii="Arial" w:hAnsi="Arial" w:cs="Arial"/>
          <w:sz w:val="22"/>
          <w:szCs w:val="22"/>
        </w:rPr>
        <w:t>ode dne nahlášení konkrétní vady</w:t>
      </w:r>
      <w:r w:rsidR="000937ED">
        <w:rPr>
          <w:rFonts w:ascii="Arial" w:hAnsi="Arial" w:cs="Arial"/>
          <w:sz w:val="22"/>
          <w:szCs w:val="22"/>
        </w:rPr>
        <w:t>/nedodělku</w:t>
      </w:r>
      <w:r w:rsidRPr="002C47B3">
        <w:rPr>
          <w:rFonts w:ascii="Arial" w:hAnsi="Arial" w:cs="Arial"/>
          <w:sz w:val="22"/>
          <w:szCs w:val="22"/>
        </w:rPr>
        <w:t xml:space="preserve"> je zhotovitel povinen uhradit objednateli smluvní pokutu ve výši </w:t>
      </w:r>
      <w:r w:rsidR="007D53ED">
        <w:rPr>
          <w:rFonts w:ascii="Arial" w:hAnsi="Arial" w:cs="Arial"/>
          <w:sz w:val="22"/>
          <w:szCs w:val="22"/>
        </w:rPr>
        <w:t>1.000</w:t>
      </w:r>
      <w:r w:rsidRPr="002C47B3">
        <w:rPr>
          <w:rFonts w:ascii="Arial" w:hAnsi="Arial" w:cs="Arial"/>
          <w:sz w:val="22"/>
          <w:szCs w:val="22"/>
        </w:rPr>
        <w:t>,- Kč za každou reklamovanou vadu</w:t>
      </w:r>
      <w:r w:rsidR="000937ED">
        <w:rPr>
          <w:rFonts w:ascii="Arial" w:hAnsi="Arial" w:cs="Arial"/>
          <w:sz w:val="22"/>
          <w:szCs w:val="22"/>
        </w:rPr>
        <w:t>/nedodělek</w:t>
      </w:r>
      <w:r w:rsidRPr="002C47B3">
        <w:rPr>
          <w:rFonts w:ascii="Arial" w:hAnsi="Arial" w:cs="Arial"/>
          <w:sz w:val="22"/>
          <w:szCs w:val="22"/>
        </w:rPr>
        <w:t xml:space="preserve"> a den prodlení. </w:t>
      </w:r>
    </w:p>
    <w:p w14:paraId="4551863F"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je povinen zahájit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w:t>
      </w:r>
    </w:p>
    <w:p w14:paraId="6397FC78"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že zhotovitel nezahájí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 je zhotovitel povinen uhradit objednateli smluvní pokutu ve výši </w:t>
      </w:r>
      <w:r w:rsidR="000937ED">
        <w:rPr>
          <w:rFonts w:ascii="Arial" w:hAnsi="Arial" w:cs="Arial"/>
          <w:sz w:val="22"/>
          <w:szCs w:val="22"/>
        </w:rPr>
        <w:t>1000</w:t>
      </w:r>
      <w:r w:rsidRPr="002C47B3">
        <w:rPr>
          <w:rFonts w:ascii="Arial" w:hAnsi="Arial" w:cs="Arial"/>
          <w:sz w:val="22"/>
          <w:szCs w:val="22"/>
        </w:rPr>
        <w:t>,- Kč za každou reklamovanou vadu a den prodlení.</w:t>
      </w:r>
    </w:p>
    <w:p w14:paraId="58BD82C6"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Zhotovitel se zavazuje odstranit vady a nedodělky díla</w:t>
      </w:r>
      <w:r w:rsidR="0002289F">
        <w:rPr>
          <w:rFonts w:ascii="Arial" w:hAnsi="Arial" w:cs="Arial"/>
          <w:sz w:val="22"/>
          <w:szCs w:val="22"/>
        </w:rPr>
        <w:t>, pokud nebude vzájemně dohodnuto jinak,</w:t>
      </w:r>
      <w:r w:rsidRPr="002C47B3">
        <w:rPr>
          <w:rFonts w:ascii="Arial" w:hAnsi="Arial" w:cs="Arial"/>
          <w:sz w:val="22"/>
          <w:szCs w:val="22"/>
        </w:rPr>
        <w:t xml:space="preserve"> do </w:t>
      </w:r>
      <w:r w:rsidR="0002289F">
        <w:rPr>
          <w:rFonts w:ascii="Arial" w:hAnsi="Arial" w:cs="Arial"/>
          <w:sz w:val="22"/>
          <w:szCs w:val="22"/>
        </w:rPr>
        <w:t>10 pracovních</w:t>
      </w:r>
      <w:r w:rsidRPr="002C47B3">
        <w:rPr>
          <w:rFonts w:ascii="Arial" w:hAnsi="Arial" w:cs="Arial"/>
          <w:sz w:val="22"/>
          <w:szCs w:val="22"/>
        </w:rPr>
        <w:t xml:space="preserve"> dnů od data nahlášení vady objednatelem. </w:t>
      </w:r>
    </w:p>
    <w:p w14:paraId="794ED771"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2C47B3">
        <w:rPr>
          <w:rFonts w:ascii="Arial" w:hAnsi="Arial" w:cs="Arial"/>
          <w:sz w:val="22"/>
          <w:szCs w:val="22"/>
        </w:rPr>
        <w:t xml:space="preserve"> každý i započatý den prodlení.</w:t>
      </w:r>
    </w:p>
    <w:p w14:paraId="60AC115F" w14:textId="77777777" w:rsidR="002B6ACC"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A1678B">
        <w:rPr>
          <w:rFonts w:ascii="Arial" w:hAnsi="Arial" w:cs="Arial"/>
          <w:sz w:val="22"/>
          <w:szCs w:val="22"/>
        </w:rPr>
        <w:t>občanského zákoníku</w:t>
      </w:r>
      <w:r w:rsidRPr="005A584D">
        <w:rPr>
          <w:rFonts w:ascii="Arial" w:hAnsi="Arial" w:cs="Arial"/>
          <w:sz w:val="22"/>
          <w:szCs w:val="22"/>
        </w:rPr>
        <w:t>.</w:t>
      </w:r>
    </w:p>
    <w:p w14:paraId="44234526" w14:textId="77777777" w:rsidR="002B6ACC" w:rsidRPr="005A584D" w:rsidRDefault="002B6ACC" w:rsidP="005A584D">
      <w:pPr>
        <w:tabs>
          <w:tab w:val="num" w:pos="-6096"/>
          <w:tab w:val="left" w:pos="1418"/>
        </w:tabs>
        <w:jc w:val="both"/>
        <w:rPr>
          <w:rFonts w:ascii="Arial" w:hAnsi="Arial" w:cs="Arial"/>
          <w:sz w:val="22"/>
          <w:szCs w:val="22"/>
        </w:rPr>
      </w:pPr>
    </w:p>
    <w:p w14:paraId="1820A244"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Spolupůsobení objednatele, na kterém je závislé včasné plnění díla </w:t>
      </w:r>
    </w:p>
    <w:p w14:paraId="36FDCDEA" w14:textId="77777777" w:rsidR="002B6ACC" w:rsidRPr="005A584D" w:rsidRDefault="002B6ACC" w:rsidP="005A584D">
      <w:pPr>
        <w:tabs>
          <w:tab w:val="left" w:pos="-6096"/>
        </w:tabs>
        <w:jc w:val="both"/>
        <w:rPr>
          <w:rFonts w:ascii="Arial" w:hAnsi="Arial" w:cs="Arial"/>
          <w:sz w:val="22"/>
          <w:szCs w:val="22"/>
        </w:rPr>
      </w:pPr>
    </w:p>
    <w:p w14:paraId="41D16139" w14:textId="77777777" w:rsidR="002B6ACC" w:rsidRPr="00FE5B47"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předá zhotoviteli prostory pracoviště vč. přístupových cest k datu zahájení prací</w:t>
      </w:r>
      <w:r w:rsidR="00FE5B47">
        <w:rPr>
          <w:rFonts w:ascii="Arial" w:hAnsi="Arial" w:cs="Arial"/>
          <w:b/>
          <w:sz w:val="22"/>
          <w:szCs w:val="22"/>
        </w:rPr>
        <w:t>.</w:t>
      </w:r>
    </w:p>
    <w:p w14:paraId="188BB208"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 xml:space="preserve">Objednatel zajistí pro zhotovitele odběr el. proudu, vody, přístup do objektu pro pracovníky zhotovitele a přístup pro mechanizaci zhotovitele potřebnou pro zajištění prací. </w:t>
      </w:r>
    </w:p>
    <w:p w14:paraId="4239AD14"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w:t>
      </w:r>
      <w:r w:rsidR="000B703C">
        <w:rPr>
          <w:rFonts w:ascii="Arial" w:hAnsi="Arial" w:cs="Arial"/>
          <w:sz w:val="22"/>
          <w:szCs w:val="22"/>
        </w:rPr>
        <w:t xml:space="preserve">dnatel zajistí zhotoviteli nutné parkování pro vykládku a nakládku materiálu v prostoru </w:t>
      </w:r>
      <w:r w:rsidR="007302E2">
        <w:rPr>
          <w:rFonts w:ascii="Arial" w:hAnsi="Arial" w:cs="Arial"/>
          <w:sz w:val="22"/>
          <w:szCs w:val="22"/>
        </w:rPr>
        <w:t>nakládací rampy ND v ulici Divadelní</w:t>
      </w:r>
      <w:r w:rsidR="000B703C">
        <w:rPr>
          <w:rFonts w:ascii="Arial" w:hAnsi="Arial" w:cs="Arial"/>
          <w:sz w:val="22"/>
          <w:szCs w:val="22"/>
        </w:rPr>
        <w:t xml:space="preserve"> s povinností zachování průjezdu pro ostatní vozidla.</w:t>
      </w:r>
      <w:r w:rsidRPr="005A584D">
        <w:rPr>
          <w:rFonts w:ascii="Arial" w:hAnsi="Arial" w:cs="Arial"/>
          <w:sz w:val="22"/>
          <w:szCs w:val="22"/>
        </w:rPr>
        <w:t xml:space="preserve"> </w:t>
      </w:r>
    </w:p>
    <w:p w14:paraId="39B1BFBE"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3EF74932" w14:textId="755E66AB" w:rsidR="002B6ACC" w:rsidRDefault="002B6ACC" w:rsidP="005A584D">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vyčlení jednu uzamykatelnou místnost přímo v areálu ND pro úschovu pracovního nářadí zhotovitele.</w:t>
      </w:r>
    </w:p>
    <w:p w14:paraId="2641F86B" w14:textId="77777777" w:rsidR="00D26B33" w:rsidRPr="00D26B33" w:rsidRDefault="00D26B33" w:rsidP="00D26B33">
      <w:pPr>
        <w:tabs>
          <w:tab w:val="left" w:pos="426"/>
        </w:tabs>
        <w:autoSpaceDE w:val="0"/>
        <w:autoSpaceDN w:val="0"/>
        <w:adjustRightInd w:val="0"/>
        <w:ind w:left="425"/>
        <w:jc w:val="both"/>
        <w:rPr>
          <w:rFonts w:ascii="Arial" w:hAnsi="Arial" w:cs="Arial"/>
          <w:sz w:val="22"/>
          <w:szCs w:val="22"/>
        </w:rPr>
      </w:pPr>
    </w:p>
    <w:p w14:paraId="2FBFE5FF"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Další ujednání</w:t>
      </w:r>
    </w:p>
    <w:p w14:paraId="6FE73183" w14:textId="77777777" w:rsidR="002B6ACC" w:rsidRPr="005A584D" w:rsidRDefault="002B6ACC" w:rsidP="005A584D">
      <w:pPr>
        <w:tabs>
          <w:tab w:val="left" w:pos="284"/>
          <w:tab w:val="left" w:pos="1418"/>
        </w:tabs>
        <w:jc w:val="both"/>
        <w:rPr>
          <w:rFonts w:ascii="Arial" w:hAnsi="Arial" w:cs="Arial"/>
          <w:sz w:val="22"/>
          <w:szCs w:val="22"/>
          <w:u w:val="single"/>
        </w:rPr>
      </w:pPr>
    </w:p>
    <w:p w14:paraId="1363728B"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692DED06"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21EAF7AB"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14:paraId="4E2C1198" w14:textId="41B91D74" w:rsidR="00D24B2E" w:rsidRPr="009E2887" w:rsidRDefault="002B6ACC" w:rsidP="009E2887">
      <w:pPr>
        <w:numPr>
          <w:ilvl w:val="0"/>
          <w:numId w:val="40"/>
        </w:numPr>
        <w:tabs>
          <w:tab w:val="left" w:pos="426"/>
        </w:tabs>
        <w:autoSpaceDE w:val="0"/>
        <w:autoSpaceDN w:val="0"/>
        <w:adjustRightInd w:val="0"/>
        <w:ind w:left="425" w:hanging="425"/>
        <w:jc w:val="both"/>
        <w:rPr>
          <w:rStyle w:val="Hypertextovodkaz"/>
          <w:rFonts w:cs="Arial"/>
        </w:rPr>
      </w:pPr>
      <w:r w:rsidRPr="00DC4260">
        <w:rPr>
          <w:rFonts w:ascii="Arial" w:hAnsi="Arial" w:cs="Arial"/>
          <w:sz w:val="22"/>
          <w:szCs w:val="22"/>
        </w:rPr>
        <w:t>Zástupce</w:t>
      </w:r>
      <w:r w:rsidR="00A24C30" w:rsidRPr="00DC4260">
        <w:rPr>
          <w:rFonts w:ascii="Arial" w:hAnsi="Arial" w:cs="Arial"/>
          <w:sz w:val="22"/>
          <w:szCs w:val="22"/>
        </w:rPr>
        <w:t>m</w:t>
      </w:r>
      <w:r w:rsidRPr="00DC4260">
        <w:rPr>
          <w:rFonts w:ascii="Arial" w:hAnsi="Arial" w:cs="Arial"/>
          <w:sz w:val="22"/>
          <w:szCs w:val="22"/>
        </w:rPr>
        <w:t xml:space="preserve"> objednatele na pracovišti, pověřený přejímáním díla</w:t>
      </w:r>
      <w:r w:rsidR="00876464">
        <w:rPr>
          <w:rFonts w:ascii="Arial" w:hAnsi="Arial" w:cs="Arial"/>
          <w:sz w:val="22"/>
          <w:szCs w:val="22"/>
        </w:rPr>
        <w:t xml:space="preserve"> a dozorem </w:t>
      </w:r>
      <w:r w:rsidRPr="00DC4260">
        <w:rPr>
          <w:rFonts w:ascii="Arial" w:hAnsi="Arial" w:cs="Arial"/>
          <w:sz w:val="22"/>
          <w:szCs w:val="22"/>
        </w:rPr>
        <w:t xml:space="preserve"> je ustanoven </w:t>
      </w:r>
      <w:r w:rsidR="00AE67DB">
        <w:rPr>
          <w:rFonts w:ascii="Arial" w:hAnsi="Arial" w:cs="Arial"/>
          <w:sz w:val="22"/>
          <w:szCs w:val="22"/>
        </w:rPr>
        <w:t>Mgr. Josef Svoboda</w:t>
      </w:r>
      <w:r w:rsidR="00AE67DB" w:rsidRPr="00F260AE">
        <w:rPr>
          <w:rFonts w:ascii="Arial" w:hAnsi="Arial" w:cs="Arial"/>
          <w:sz w:val="22"/>
          <w:szCs w:val="22"/>
        </w:rPr>
        <w:t xml:space="preserve">, tel.: </w:t>
      </w:r>
      <w:r w:rsidR="00E01498">
        <w:rPr>
          <w:rFonts w:ascii="Arial" w:hAnsi="Arial" w:cs="Arial"/>
          <w:sz w:val="22"/>
          <w:szCs w:val="22"/>
        </w:rPr>
        <w:t>xxxx</w:t>
      </w:r>
      <w:r w:rsidR="00AE67DB" w:rsidRPr="00F260AE">
        <w:rPr>
          <w:rFonts w:ascii="Arial" w:hAnsi="Arial" w:cs="Arial"/>
          <w:sz w:val="22"/>
          <w:szCs w:val="22"/>
        </w:rPr>
        <w:t xml:space="preserve">, email: </w:t>
      </w:r>
      <w:hyperlink r:id="rId12" w:history="1">
        <w:r w:rsidR="00E01498">
          <w:rPr>
            <w:rStyle w:val="Hypertextovodkaz"/>
            <w:rFonts w:ascii="Arial" w:hAnsi="Arial" w:cs="Arial"/>
            <w:sz w:val="22"/>
            <w:szCs w:val="22"/>
          </w:rPr>
          <w:t>xxxxx</w:t>
        </w:r>
      </w:hyperlink>
    </w:p>
    <w:p w14:paraId="0BABD016" w14:textId="719B9B70" w:rsidR="002B6ACC" w:rsidRPr="00DC4260" w:rsidRDefault="6336BD3F"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46C49519">
        <w:rPr>
          <w:rFonts w:ascii="Arial" w:hAnsi="Arial" w:cs="Arial"/>
          <w:sz w:val="22"/>
          <w:szCs w:val="22"/>
        </w:rPr>
        <w:t xml:space="preserve">Zástupcem zhotovitele na pracovišti je ustanoven </w:t>
      </w:r>
      <w:r w:rsidR="008B5130">
        <w:rPr>
          <w:rFonts w:ascii="Arial" w:hAnsi="Arial" w:cs="Arial"/>
          <w:b/>
          <w:bCs/>
          <w:sz w:val="22"/>
          <w:szCs w:val="22"/>
        </w:rPr>
        <w:t>Ondřej Vícha</w:t>
      </w:r>
      <w:r w:rsidRPr="46C49519">
        <w:rPr>
          <w:rFonts w:ascii="Arial" w:hAnsi="Arial" w:cs="Arial"/>
          <w:sz w:val="22"/>
          <w:szCs w:val="22"/>
        </w:rPr>
        <w:t xml:space="preserve"> tel.: </w:t>
      </w:r>
      <w:r w:rsidR="00E01498">
        <w:rPr>
          <w:rFonts w:ascii="Arial" w:hAnsi="Arial" w:cs="Arial"/>
          <w:b/>
          <w:bCs/>
          <w:sz w:val="22"/>
          <w:szCs w:val="22"/>
        </w:rPr>
        <w:t>xxxx</w:t>
      </w:r>
      <w:r w:rsidRPr="46C49519">
        <w:rPr>
          <w:rFonts w:ascii="Arial" w:hAnsi="Arial" w:cs="Arial"/>
          <w:sz w:val="22"/>
          <w:szCs w:val="22"/>
        </w:rPr>
        <w:t>.</w:t>
      </w:r>
    </w:p>
    <w:p w14:paraId="595A83A1"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předá objednat</w:t>
      </w:r>
      <w:r w:rsidR="000B703C">
        <w:rPr>
          <w:rFonts w:ascii="Arial" w:hAnsi="Arial" w:cs="Arial"/>
          <w:sz w:val="22"/>
          <w:szCs w:val="22"/>
        </w:rPr>
        <w:t>eli písemný seznam zaměstnanců</w:t>
      </w:r>
      <w:r w:rsidRPr="005A584D">
        <w:rPr>
          <w:rFonts w:ascii="Arial" w:hAnsi="Arial" w:cs="Arial"/>
          <w:sz w:val="22"/>
          <w:szCs w:val="22"/>
        </w:rPr>
        <w:t>, který bude trvale uložen v příslušné vrátnici, určené pro vstup do objektu.</w:t>
      </w:r>
    </w:p>
    <w:p w14:paraId="007894B4" w14:textId="77777777" w:rsidR="002E65D9"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2CED6F5F" w14:textId="77777777" w:rsidR="002B6ACC" w:rsidRDefault="002B6ACC" w:rsidP="002E65D9">
      <w:pPr>
        <w:tabs>
          <w:tab w:val="left" w:pos="426"/>
        </w:tabs>
        <w:autoSpaceDE w:val="0"/>
        <w:autoSpaceDN w:val="0"/>
        <w:adjustRightInd w:val="0"/>
        <w:ind w:left="425"/>
        <w:jc w:val="both"/>
        <w:rPr>
          <w:rFonts w:ascii="Arial" w:hAnsi="Arial" w:cs="Arial"/>
          <w:sz w:val="22"/>
          <w:szCs w:val="22"/>
        </w:rPr>
      </w:pPr>
      <w:r w:rsidRPr="002E65D9">
        <w:rPr>
          <w:rFonts w:ascii="Arial" w:hAnsi="Arial" w:cs="Arial"/>
          <w:sz w:val="22"/>
          <w:szCs w:val="22"/>
        </w:rPr>
        <w:t>Objednatel je oprávněn od této smlouvy odstoupit zejména z následujících důvodů:</w:t>
      </w:r>
    </w:p>
    <w:p w14:paraId="2BD648E9"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bude v prodlení s prováděním nebo dokončením díla podle této Sm</w:t>
      </w:r>
      <w:r w:rsidR="000B2F80">
        <w:rPr>
          <w:rFonts w:ascii="Arial" w:hAnsi="Arial" w:cs="Arial"/>
          <w:sz w:val="22"/>
          <w:szCs w:val="22"/>
        </w:rPr>
        <w:t xml:space="preserve">louvy </w:t>
      </w:r>
      <w:r w:rsidRPr="000B2F80">
        <w:rPr>
          <w:rFonts w:ascii="Arial" w:hAnsi="Arial" w:cs="Arial"/>
          <w:sz w:val="22"/>
          <w:szCs w:val="22"/>
        </w:rPr>
        <w:t>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56B7D6DE"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65BAD807"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provedl dílo vadně a jedná se o podstatné porušení smlouvy</w:t>
      </w:r>
    </w:p>
    <w:p w14:paraId="4BFE70BD"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7B37E796" w14:textId="77777777" w:rsidR="002B6ACC" w:rsidRPr="005A584D" w:rsidRDefault="002B6ACC" w:rsidP="005A584D">
      <w:pPr>
        <w:tabs>
          <w:tab w:val="left" w:pos="900"/>
        </w:tabs>
        <w:jc w:val="both"/>
        <w:rPr>
          <w:rFonts w:ascii="Arial" w:hAnsi="Arial" w:cs="Arial"/>
          <w:sz w:val="22"/>
          <w:szCs w:val="22"/>
        </w:rPr>
      </w:pPr>
    </w:p>
    <w:p w14:paraId="2ABC5909"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Předání a převzetí díla </w:t>
      </w:r>
    </w:p>
    <w:p w14:paraId="16B06558" w14:textId="77777777" w:rsidR="002B6ACC" w:rsidRPr="00900610" w:rsidRDefault="002B6ACC" w:rsidP="00900610">
      <w:pPr>
        <w:tabs>
          <w:tab w:val="left" w:pos="426"/>
        </w:tabs>
        <w:autoSpaceDE w:val="0"/>
        <w:autoSpaceDN w:val="0"/>
        <w:adjustRightInd w:val="0"/>
        <w:ind w:left="425"/>
        <w:jc w:val="both"/>
        <w:rPr>
          <w:rFonts w:ascii="Arial" w:hAnsi="Arial" w:cs="Arial"/>
          <w:sz w:val="22"/>
          <w:szCs w:val="22"/>
        </w:rPr>
      </w:pPr>
    </w:p>
    <w:p w14:paraId="082CA7DB"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je povinen písemně nebo </w:t>
      </w:r>
      <w:r w:rsidR="009E1D84">
        <w:rPr>
          <w:rFonts w:ascii="Arial" w:hAnsi="Arial" w:cs="Arial"/>
          <w:sz w:val="22"/>
          <w:szCs w:val="22"/>
        </w:rPr>
        <w:t>e-</w:t>
      </w:r>
      <w:r w:rsidRPr="005A584D">
        <w:rPr>
          <w:rFonts w:ascii="Arial" w:hAnsi="Arial" w:cs="Arial"/>
          <w:sz w:val="22"/>
          <w:szCs w:val="22"/>
        </w:rPr>
        <w:t>mailem zástupci objednatele oznámit objednateli nejpozději do 2 pracovních dnů předem, kdy bude dílo, nebo jeho část připraveno k odevzdání. Nejpozději do 2 pracovních dnů po tomto oznámení dohodnou strany časový program přejímání.</w:t>
      </w:r>
    </w:p>
    <w:p w14:paraId="34302997"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36B86610"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5B305658" w14:textId="5A338738"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 xml:space="preserve">V rámci plnění dodávky předá zhotovitel objednateli doklady o úspěšném provedení </w:t>
      </w:r>
      <w:r w:rsidR="004152AF">
        <w:rPr>
          <w:rFonts w:ascii="Arial" w:hAnsi="Arial" w:cs="Arial"/>
          <w:sz w:val="22"/>
          <w:szCs w:val="22"/>
        </w:rPr>
        <w:t xml:space="preserve">restaurátorských </w:t>
      </w:r>
      <w:r w:rsidR="00E56817">
        <w:rPr>
          <w:rFonts w:ascii="Arial" w:hAnsi="Arial" w:cs="Arial"/>
          <w:sz w:val="22"/>
          <w:szCs w:val="22"/>
        </w:rPr>
        <w:t>prací</w:t>
      </w:r>
      <w:r w:rsidRPr="005A584D">
        <w:rPr>
          <w:rFonts w:ascii="Arial" w:hAnsi="Arial" w:cs="Arial"/>
          <w:sz w:val="22"/>
          <w:szCs w:val="22"/>
        </w:rPr>
        <w:t xml:space="preserve"> vyplýv</w:t>
      </w:r>
      <w:r w:rsidR="004152AF">
        <w:rPr>
          <w:rFonts w:ascii="Arial" w:hAnsi="Arial" w:cs="Arial"/>
          <w:sz w:val="22"/>
          <w:szCs w:val="22"/>
        </w:rPr>
        <w:t>ající</w:t>
      </w:r>
      <w:r w:rsidRPr="005A584D">
        <w:rPr>
          <w:rFonts w:ascii="Arial" w:hAnsi="Arial" w:cs="Arial"/>
          <w:sz w:val="22"/>
          <w:szCs w:val="22"/>
        </w:rPr>
        <w:t xml:space="preserve"> z příslušných norem a jiných předpisů, vztahujících se k dokončenému dílu, zejména:</w:t>
      </w:r>
    </w:p>
    <w:p w14:paraId="4296CB50" w14:textId="56A1379A"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xml:space="preserve">- </w:t>
      </w:r>
      <w:r w:rsidR="004152AF">
        <w:rPr>
          <w:rFonts w:ascii="Arial" w:hAnsi="Arial" w:cs="Arial"/>
          <w:sz w:val="22"/>
          <w:szCs w:val="22"/>
        </w:rPr>
        <w:t>restaurátorskou zprávu</w:t>
      </w:r>
    </w:p>
    <w:p w14:paraId="2E028F62"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materiálů</w:t>
      </w:r>
    </w:p>
    <w:p w14:paraId="3EF2CDC2" w14:textId="4B648C3A" w:rsidR="00254E76" w:rsidRPr="009D379B" w:rsidRDefault="000472D7" w:rsidP="001D5572">
      <w:pPr>
        <w:tabs>
          <w:tab w:val="left" w:pos="-2268"/>
        </w:tabs>
        <w:jc w:val="both"/>
        <w:rPr>
          <w:rFonts w:ascii="Arial" w:hAnsi="Arial" w:cs="Arial"/>
          <w:sz w:val="22"/>
          <w:szCs w:val="22"/>
        </w:rPr>
      </w:pPr>
      <w:r>
        <w:rPr>
          <w:rFonts w:ascii="Arial" w:hAnsi="Arial" w:cs="Arial"/>
          <w:sz w:val="22"/>
          <w:szCs w:val="22"/>
        </w:rPr>
        <w:tab/>
      </w:r>
      <w:r w:rsidR="002B6ACC" w:rsidRPr="005A584D">
        <w:rPr>
          <w:rFonts w:ascii="Arial" w:hAnsi="Arial" w:cs="Arial"/>
          <w:sz w:val="22"/>
          <w:szCs w:val="22"/>
        </w:rPr>
        <w:t>- doklady o ekologické likvidaci demontovaných komponentů</w:t>
      </w:r>
      <w:r w:rsidR="00254E76" w:rsidRPr="00254E76">
        <w:rPr>
          <w:rFonts w:ascii="Arial" w:hAnsi="Arial" w:cs="Arial"/>
          <w:sz w:val="22"/>
          <w:szCs w:val="22"/>
        </w:rPr>
        <w:t xml:space="preserve"> </w:t>
      </w:r>
    </w:p>
    <w:p w14:paraId="03CC5F7A" w14:textId="77777777" w:rsidR="009D379B" w:rsidRPr="005A584D" w:rsidRDefault="009D379B" w:rsidP="009D379B">
      <w:pPr>
        <w:tabs>
          <w:tab w:val="left" w:pos="-2268"/>
        </w:tabs>
        <w:jc w:val="both"/>
        <w:rPr>
          <w:rFonts w:ascii="Arial" w:hAnsi="Arial" w:cs="Arial"/>
          <w:sz w:val="22"/>
          <w:szCs w:val="22"/>
        </w:rPr>
      </w:pPr>
      <w:r w:rsidRPr="009D379B">
        <w:rPr>
          <w:rFonts w:ascii="Arial" w:hAnsi="Arial" w:cs="Arial"/>
          <w:sz w:val="22"/>
          <w:szCs w:val="22"/>
        </w:rPr>
        <w:t xml:space="preserve">     </w:t>
      </w:r>
    </w:p>
    <w:p w14:paraId="5277702F"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povinen se k předání a převzetí díla v určitý den a hodinu na místo dostavit.</w:t>
      </w:r>
    </w:p>
    <w:p w14:paraId="4B17A300"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oprávněn (nikoliv povinen) dílo převzít i v případě, že dílo má drobné vady a nedodělky, které samy o sobě ani ve svém souhrnu nebrání uvedení díla do provozu.</w:t>
      </w:r>
    </w:p>
    <w:p w14:paraId="64D50E5D" w14:textId="77777777" w:rsidR="002B72F8" w:rsidRDefault="002B72F8" w:rsidP="005A584D">
      <w:pPr>
        <w:pStyle w:val="Zkladntextodsazen3"/>
        <w:tabs>
          <w:tab w:val="left" w:pos="-6096"/>
        </w:tabs>
        <w:ind w:left="0"/>
        <w:rPr>
          <w:rFonts w:ascii="Arial" w:hAnsi="Arial" w:cs="Arial"/>
          <w:sz w:val="22"/>
          <w:szCs w:val="22"/>
        </w:rPr>
      </w:pPr>
    </w:p>
    <w:p w14:paraId="5C94FE0B" w14:textId="77777777" w:rsidR="00623465" w:rsidRPr="005A584D" w:rsidRDefault="00623465" w:rsidP="005A584D">
      <w:pPr>
        <w:pStyle w:val="Zkladntextodsazen3"/>
        <w:tabs>
          <w:tab w:val="left" w:pos="-6096"/>
        </w:tabs>
        <w:ind w:left="0"/>
        <w:rPr>
          <w:rFonts w:ascii="Arial" w:hAnsi="Arial" w:cs="Arial"/>
          <w:sz w:val="22"/>
          <w:szCs w:val="22"/>
        </w:rPr>
      </w:pPr>
    </w:p>
    <w:p w14:paraId="5AE2DA4A"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14:paraId="4BDD311C" w14:textId="77777777" w:rsidR="002B6ACC" w:rsidRPr="005A584D" w:rsidRDefault="002B6ACC" w:rsidP="005A584D">
      <w:pPr>
        <w:pStyle w:val="Zkladntextodsazen3"/>
        <w:ind w:left="0"/>
        <w:rPr>
          <w:rFonts w:ascii="Arial" w:hAnsi="Arial" w:cs="Arial"/>
          <w:sz w:val="22"/>
          <w:szCs w:val="22"/>
          <w:u w:val="single"/>
        </w:rPr>
      </w:pPr>
    </w:p>
    <w:p w14:paraId="7FB1CC0B"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846A3D">
        <w:rPr>
          <w:rFonts w:ascii="Arial" w:hAnsi="Arial" w:cs="Arial"/>
          <w:sz w:val="22"/>
          <w:szCs w:val="22"/>
        </w:rPr>
        <w:t xml:space="preserve"> podepsaný oběma smluvními stranami</w:t>
      </w:r>
      <w:r w:rsidRPr="005A584D">
        <w:rPr>
          <w:rFonts w:ascii="Arial" w:hAnsi="Arial" w:cs="Arial"/>
          <w:sz w:val="22"/>
          <w:szCs w:val="22"/>
        </w:rPr>
        <w:t>.</w:t>
      </w:r>
    </w:p>
    <w:p w14:paraId="62EDD022"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58569838" w14:textId="77777777" w:rsidR="002B6ACC"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Ke sjednání dodatků k této smlouvě jsou oprávněn</w:t>
      </w:r>
      <w:r w:rsidR="00846A3D">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0D1A7D74" w14:textId="77777777" w:rsidR="00D829A8" w:rsidRDefault="00D818AB" w:rsidP="00D829A8">
      <w:pPr>
        <w:numPr>
          <w:ilvl w:val="0"/>
          <w:numId w:val="38"/>
        </w:numPr>
        <w:jc w:val="both"/>
        <w:rPr>
          <w:rFonts w:ascii="Arial" w:hAnsi="Arial" w:cs="Arial"/>
          <w:sz w:val="22"/>
          <w:szCs w:val="22"/>
        </w:rPr>
      </w:pPr>
      <w:r w:rsidRPr="00C07B1B">
        <w:rPr>
          <w:rFonts w:ascii="Arial" w:hAnsi="Arial" w:cs="Arial"/>
          <w:color w:val="000000"/>
          <w:sz w:val="22"/>
          <w:szCs w:val="22"/>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EC2C4A">
        <w:rPr>
          <w:rFonts w:ascii="Arial" w:hAnsi="Arial" w:cs="Arial"/>
          <w:bCs/>
          <w:color w:val="000000"/>
          <w:sz w:val="22"/>
          <w:szCs w:val="22"/>
        </w:rPr>
        <w:t>, pokud se smluvní strany nedohodnou jinak</w:t>
      </w:r>
      <w:r w:rsidRPr="00C07B1B">
        <w:rPr>
          <w:rFonts w:ascii="Arial" w:hAnsi="Arial" w:cs="Arial"/>
          <w:color w:val="000000"/>
          <w:sz w:val="22"/>
          <w:szCs w:val="22"/>
        </w:rPr>
        <w:t>.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4C4B8E33" w14:textId="77777777" w:rsidR="00D829A8" w:rsidRPr="00D829A8" w:rsidRDefault="00D829A8" w:rsidP="00D829A8">
      <w:pPr>
        <w:numPr>
          <w:ilvl w:val="0"/>
          <w:numId w:val="38"/>
        </w:numPr>
        <w:jc w:val="both"/>
        <w:rPr>
          <w:rFonts w:ascii="Arial" w:hAnsi="Arial" w:cs="Arial"/>
          <w:sz w:val="22"/>
          <w:szCs w:val="22"/>
        </w:rPr>
      </w:pPr>
      <w:r w:rsidRPr="00D829A8">
        <w:rPr>
          <w:rFonts w:ascii="Arial" w:hAnsi="Arial" w:cs="Arial"/>
          <w:sz w:val="22"/>
          <w:szCs w:val="22"/>
        </w:rPr>
        <w:t>Tato smlouva se uzavírá v písemné formě, buď listinné, nebo v elektronické podobě. Je sepsána ve 2 vyhotoveních, z nichž každá smluvní strana po jeho podepsání obdrží  1 vyhotovení, anebo je vyhotovena elektronicky s připojenými elektronickými podpisy obou smluvních stran.</w:t>
      </w:r>
      <w:r w:rsidRPr="00D829A8">
        <w:rPr>
          <w:rFonts w:ascii="Arial" w:hAnsi="Arial" w:cs="Arial"/>
          <w:color w:val="FF0000"/>
          <w:sz w:val="22"/>
          <w:szCs w:val="22"/>
        </w:rPr>
        <w:t xml:space="preserve"> </w:t>
      </w:r>
      <w:r w:rsidRPr="00D829A8">
        <w:rPr>
          <w:rFonts w:ascii="Arial" w:hAnsi="Arial" w:cs="Arial"/>
          <w:sz w:val="22"/>
          <w:szCs w:val="22"/>
        </w:rPr>
        <w:t>Tato smlouva nabývá platnosti dnem jejího podpisu oběma smluvními stranami a účinnosti dnem jejího uveřejnění v registru smluv dle zákona č. 340/2015 Sb.  Nedílnou součástí smlouvy jsou její přílohy.</w:t>
      </w:r>
    </w:p>
    <w:p w14:paraId="099B2A2D"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Práva a povinnosti vyplývající z této smlouvy se řídí občanským zákoníkem</w:t>
      </w:r>
      <w:r w:rsidR="00846A3D">
        <w:rPr>
          <w:rFonts w:ascii="Arial" w:hAnsi="Arial" w:cs="Arial"/>
          <w:sz w:val="22"/>
          <w:szCs w:val="22"/>
        </w:rPr>
        <w:t>,</w:t>
      </w:r>
      <w:r w:rsidRPr="005A584D">
        <w:rPr>
          <w:rFonts w:ascii="Arial" w:hAnsi="Arial" w:cs="Arial"/>
          <w:sz w:val="22"/>
          <w:szCs w:val="22"/>
        </w:rPr>
        <w:t xml:space="preserve"> není-li v této smlouvě stanoveno jinak.</w:t>
      </w:r>
    </w:p>
    <w:p w14:paraId="20ADA630"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40CD4EDD" w14:textId="77777777" w:rsidR="000472D7" w:rsidRDefault="000472D7" w:rsidP="005A584D">
      <w:pPr>
        <w:pStyle w:val="Zkladntextodsazen3"/>
        <w:tabs>
          <w:tab w:val="clear" w:pos="284"/>
          <w:tab w:val="clear" w:pos="1418"/>
          <w:tab w:val="left" w:pos="-1418"/>
          <w:tab w:val="left" w:pos="4536"/>
        </w:tabs>
        <w:ind w:left="0"/>
        <w:rPr>
          <w:rFonts w:ascii="Arial" w:hAnsi="Arial" w:cs="Arial"/>
          <w:sz w:val="22"/>
          <w:szCs w:val="22"/>
        </w:rPr>
      </w:pPr>
    </w:p>
    <w:p w14:paraId="1F573C72" w14:textId="4A5A6D59" w:rsidR="008A4559" w:rsidRDefault="0551A6FC" w:rsidP="008A4559">
      <w:pPr>
        <w:pStyle w:val="Zkladntextodsazen3"/>
        <w:tabs>
          <w:tab w:val="clear" w:pos="284"/>
          <w:tab w:val="clear" w:pos="1418"/>
        </w:tabs>
        <w:ind w:left="0"/>
        <w:rPr>
          <w:rFonts w:ascii="Arial" w:hAnsi="Arial" w:cs="Arial"/>
          <w:sz w:val="22"/>
          <w:szCs w:val="22"/>
        </w:rPr>
      </w:pPr>
      <w:r w:rsidRPr="0551A6FC">
        <w:rPr>
          <w:rFonts w:ascii="Arial" w:hAnsi="Arial" w:cs="Arial"/>
          <w:sz w:val="22"/>
          <w:szCs w:val="22"/>
        </w:rPr>
        <w:t xml:space="preserve">Příloha č. 1 – Položkový rozpočet </w:t>
      </w:r>
    </w:p>
    <w:p w14:paraId="4225C6C6" w14:textId="0A21D730" w:rsidR="6336BD3F" w:rsidRDefault="0551A6FC" w:rsidP="6336BD3F">
      <w:pPr>
        <w:pStyle w:val="Zkladntextodsazen3"/>
        <w:tabs>
          <w:tab w:val="clear" w:pos="284"/>
          <w:tab w:val="clear" w:pos="1418"/>
        </w:tabs>
        <w:ind w:left="0"/>
        <w:rPr>
          <w:rFonts w:ascii="Arial" w:hAnsi="Arial" w:cs="Arial"/>
          <w:sz w:val="22"/>
          <w:szCs w:val="22"/>
        </w:rPr>
      </w:pPr>
      <w:r w:rsidRPr="0551A6FC">
        <w:rPr>
          <w:rFonts w:ascii="Arial" w:hAnsi="Arial" w:cs="Arial"/>
          <w:sz w:val="22"/>
          <w:szCs w:val="22"/>
        </w:rPr>
        <w:t>Příloha č. 2 - Technická specifikace</w:t>
      </w:r>
    </w:p>
    <w:p w14:paraId="0EC64B9D" w14:textId="77777777" w:rsidR="000B703C" w:rsidRDefault="000B703C" w:rsidP="005A584D">
      <w:pPr>
        <w:pStyle w:val="Zkladntextodsazen3"/>
        <w:tabs>
          <w:tab w:val="clear" w:pos="284"/>
          <w:tab w:val="clear" w:pos="1418"/>
          <w:tab w:val="left" w:pos="-1418"/>
          <w:tab w:val="left" w:pos="4536"/>
        </w:tabs>
        <w:ind w:left="0"/>
        <w:rPr>
          <w:rFonts w:ascii="Arial" w:hAnsi="Arial" w:cs="Arial"/>
          <w:sz w:val="22"/>
          <w:szCs w:val="22"/>
        </w:rPr>
      </w:pPr>
    </w:p>
    <w:p w14:paraId="556B07B0" w14:textId="77777777" w:rsidR="00701C99" w:rsidRDefault="00701C99" w:rsidP="005A584D">
      <w:pPr>
        <w:pStyle w:val="Zkladntextodsazen3"/>
        <w:tabs>
          <w:tab w:val="clear" w:pos="284"/>
          <w:tab w:val="clear" w:pos="1418"/>
          <w:tab w:val="left" w:pos="-1418"/>
          <w:tab w:val="left" w:pos="4536"/>
        </w:tabs>
        <w:ind w:left="0"/>
        <w:rPr>
          <w:rFonts w:ascii="Arial" w:hAnsi="Arial" w:cs="Arial"/>
          <w:sz w:val="22"/>
          <w:szCs w:val="22"/>
        </w:rPr>
      </w:pPr>
    </w:p>
    <w:p w14:paraId="684F849A"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004036A7">
        <w:rPr>
          <w:rFonts w:ascii="Arial" w:hAnsi="Arial" w:cs="Arial"/>
          <w:sz w:val="22"/>
          <w:szCs w:val="22"/>
        </w:rPr>
        <w:t>: ……………………</w:t>
      </w:r>
      <w:r w:rsidRPr="005A584D">
        <w:rPr>
          <w:rFonts w:ascii="Arial" w:hAnsi="Arial" w:cs="Arial"/>
          <w:sz w:val="22"/>
          <w:szCs w:val="22"/>
        </w:rPr>
        <w:tab/>
        <w:t>V Praze dne</w:t>
      </w:r>
      <w:r w:rsidR="004036A7">
        <w:rPr>
          <w:rFonts w:ascii="Arial" w:hAnsi="Arial" w:cs="Arial"/>
          <w:sz w:val="22"/>
          <w:szCs w:val="22"/>
        </w:rPr>
        <w:t>: ……………………</w:t>
      </w:r>
    </w:p>
    <w:p w14:paraId="6E00A92C" w14:textId="77777777" w:rsidR="006C236E" w:rsidRDefault="006C236E" w:rsidP="005A584D">
      <w:pPr>
        <w:pStyle w:val="Zkladntextodsazen3"/>
        <w:tabs>
          <w:tab w:val="clear" w:pos="284"/>
          <w:tab w:val="clear" w:pos="1418"/>
          <w:tab w:val="left" w:pos="-1418"/>
          <w:tab w:val="left" w:pos="4536"/>
        </w:tabs>
        <w:ind w:left="0"/>
        <w:rPr>
          <w:rFonts w:ascii="Arial" w:hAnsi="Arial" w:cs="Arial"/>
          <w:sz w:val="22"/>
          <w:szCs w:val="22"/>
        </w:rPr>
      </w:pPr>
    </w:p>
    <w:p w14:paraId="25AEBD05" w14:textId="77777777" w:rsidR="00701C99" w:rsidRDefault="00701C99" w:rsidP="005A584D">
      <w:pPr>
        <w:pStyle w:val="Zkladntextodsazen3"/>
        <w:tabs>
          <w:tab w:val="clear" w:pos="284"/>
          <w:tab w:val="clear" w:pos="1418"/>
          <w:tab w:val="left" w:pos="-1418"/>
          <w:tab w:val="left" w:pos="4536"/>
        </w:tabs>
        <w:ind w:left="0"/>
        <w:rPr>
          <w:rFonts w:ascii="Arial" w:hAnsi="Arial" w:cs="Arial"/>
          <w:sz w:val="22"/>
          <w:szCs w:val="22"/>
        </w:rPr>
      </w:pPr>
    </w:p>
    <w:p w14:paraId="0E45DBAE" w14:textId="77777777" w:rsidR="00701C99" w:rsidRDefault="00701C99" w:rsidP="005A584D">
      <w:pPr>
        <w:pStyle w:val="Zkladntextodsazen3"/>
        <w:tabs>
          <w:tab w:val="clear" w:pos="284"/>
          <w:tab w:val="clear" w:pos="1418"/>
          <w:tab w:val="left" w:pos="-1418"/>
          <w:tab w:val="left" w:pos="4536"/>
        </w:tabs>
        <w:ind w:left="0"/>
        <w:rPr>
          <w:rFonts w:ascii="Arial" w:hAnsi="Arial" w:cs="Arial"/>
          <w:sz w:val="22"/>
          <w:szCs w:val="22"/>
        </w:rPr>
      </w:pPr>
    </w:p>
    <w:p w14:paraId="718C01E9" w14:textId="77777777" w:rsidR="005E3B5D" w:rsidRDefault="005E3B5D" w:rsidP="005A584D">
      <w:pPr>
        <w:pStyle w:val="Zkladntextodsazen3"/>
        <w:tabs>
          <w:tab w:val="clear" w:pos="284"/>
          <w:tab w:val="clear" w:pos="1418"/>
          <w:tab w:val="left" w:pos="-1418"/>
          <w:tab w:val="left" w:pos="4536"/>
        </w:tabs>
        <w:ind w:left="0"/>
        <w:rPr>
          <w:rFonts w:ascii="Arial" w:hAnsi="Arial" w:cs="Arial"/>
          <w:sz w:val="22"/>
          <w:szCs w:val="22"/>
        </w:rPr>
      </w:pPr>
    </w:p>
    <w:p w14:paraId="56945446" w14:textId="77777777" w:rsidR="005E3B5D" w:rsidRPr="005A584D" w:rsidRDefault="005E3B5D" w:rsidP="005A584D">
      <w:pPr>
        <w:pStyle w:val="Zkladntextodsazen3"/>
        <w:tabs>
          <w:tab w:val="clear" w:pos="284"/>
          <w:tab w:val="clear" w:pos="1418"/>
          <w:tab w:val="left" w:pos="-1418"/>
          <w:tab w:val="left" w:pos="4536"/>
        </w:tabs>
        <w:ind w:left="0"/>
        <w:rPr>
          <w:rFonts w:ascii="Arial" w:hAnsi="Arial" w:cs="Arial"/>
          <w:sz w:val="22"/>
          <w:szCs w:val="22"/>
        </w:rPr>
      </w:pPr>
    </w:p>
    <w:p w14:paraId="2A66FA31" w14:textId="77777777" w:rsidR="00D829A8" w:rsidRDefault="00D829A8" w:rsidP="00D829A8">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w:t>
      </w:r>
      <w:r>
        <w:rPr>
          <w:rFonts w:ascii="Arial" w:hAnsi="Arial" w:cs="Arial"/>
          <w:sz w:val="22"/>
          <w:szCs w:val="22"/>
        </w:rPr>
        <w:tab/>
        <w:t>…………………………….</w:t>
      </w:r>
    </w:p>
    <w:p w14:paraId="4B98F15B" w14:textId="1595AF21" w:rsidR="00D829A8" w:rsidRPr="007843A1" w:rsidRDefault="00687B49" w:rsidP="6336BD3F">
      <w:pPr>
        <w:pStyle w:val="Zkladntextodsazen3"/>
        <w:tabs>
          <w:tab w:val="clear" w:pos="284"/>
          <w:tab w:val="clear" w:pos="1418"/>
          <w:tab w:val="left" w:pos="4536"/>
        </w:tabs>
        <w:ind w:left="0"/>
        <w:rPr>
          <w:rFonts w:ascii="Arial" w:hAnsi="Arial" w:cs="Arial"/>
          <w:b/>
          <w:bCs/>
          <w:sz w:val="22"/>
          <w:szCs w:val="22"/>
        </w:rPr>
      </w:pPr>
      <w:r>
        <w:rPr>
          <w:rFonts w:ascii="Arial" w:hAnsi="Arial" w:cs="Arial"/>
          <w:b/>
          <w:sz w:val="22"/>
          <w:szCs w:val="22"/>
        </w:rPr>
        <w:t>Oikolor s.r.o.</w:t>
      </w:r>
      <w:r w:rsidR="6336BD3F" w:rsidRPr="46C49519">
        <w:rPr>
          <w:rFonts w:ascii="Arial" w:hAnsi="Arial" w:cs="Arial"/>
          <w:b/>
          <w:bCs/>
          <w:sz w:val="22"/>
          <w:szCs w:val="22"/>
        </w:rPr>
        <w:t xml:space="preserve">          </w:t>
      </w:r>
      <w:r w:rsidR="00900ACE">
        <w:tab/>
      </w:r>
      <w:r w:rsidR="6336BD3F" w:rsidRPr="46C49519">
        <w:rPr>
          <w:rFonts w:ascii="Arial" w:hAnsi="Arial" w:cs="Arial"/>
          <w:b/>
          <w:bCs/>
          <w:sz w:val="22"/>
          <w:szCs w:val="22"/>
        </w:rPr>
        <w:t>Národní divadlo</w:t>
      </w:r>
    </w:p>
    <w:p w14:paraId="6FF15AED" w14:textId="2C0B059C" w:rsidR="00077693" w:rsidRDefault="00687B49" w:rsidP="6336BD3F">
      <w:pPr>
        <w:pStyle w:val="Zkladntextodsazen3"/>
        <w:tabs>
          <w:tab w:val="clear" w:pos="284"/>
          <w:tab w:val="clear" w:pos="1418"/>
          <w:tab w:val="center" w:pos="4535"/>
        </w:tabs>
        <w:ind w:left="0"/>
        <w:rPr>
          <w:rFonts w:ascii="Arial" w:hAnsi="Arial" w:cs="Arial"/>
          <w:sz w:val="22"/>
          <w:szCs w:val="22"/>
        </w:rPr>
      </w:pPr>
      <w:r w:rsidRPr="00687B49">
        <w:rPr>
          <w:rFonts w:ascii="Arial" w:hAnsi="Arial" w:cs="Arial"/>
          <w:sz w:val="22"/>
          <w:szCs w:val="22"/>
        </w:rPr>
        <w:t>Ondřej Vícha</w:t>
      </w:r>
      <w:r w:rsidR="00900ACE">
        <w:tab/>
      </w:r>
      <w:r w:rsidR="6336BD3F" w:rsidRPr="46C49519">
        <w:rPr>
          <w:rFonts w:ascii="Arial" w:hAnsi="Arial" w:cs="Arial"/>
          <w:sz w:val="22"/>
          <w:szCs w:val="22"/>
        </w:rPr>
        <w:t xml:space="preserve">                                    prof. MgA. Jan Burian</w:t>
      </w:r>
    </w:p>
    <w:p w14:paraId="54B0FEA9" w14:textId="17A132F2" w:rsidR="000472D7" w:rsidRPr="00D62735" w:rsidRDefault="00900ACE" w:rsidP="46C49519">
      <w:pPr>
        <w:pStyle w:val="Zkladntextodsazen3"/>
        <w:tabs>
          <w:tab w:val="clear" w:pos="284"/>
          <w:tab w:val="clear" w:pos="1418"/>
          <w:tab w:val="left" w:pos="4536"/>
        </w:tabs>
        <w:ind w:left="0"/>
      </w:pPr>
      <w:r>
        <w:tab/>
      </w:r>
      <w:r>
        <w:tab/>
      </w:r>
      <w:r>
        <w:tab/>
      </w:r>
      <w:r>
        <w:tab/>
      </w:r>
      <w:r>
        <w:tab/>
      </w:r>
      <w:r>
        <w:tab/>
      </w:r>
      <w:r>
        <w:tab/>
      </w:r>
    </w:p>
    <w:sectPr w:rsidR="000472D7" w:rsidRPr="00D62735" w:rsidSect="00B33233">
      <w:footerReference w:type="default" r:id="rId13"/>
      <w:footerReference w:type="first" r:id="rId14"/>
      <w:pgSz w:w="11906" w:h="16838"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8080" w14:textId="77777777" w:rsidR="0074355B" w:rsidRDefault="0074355B">
      <w:r>
        <w:separator/>
      </w:r>
    </w:p>
  </w:endnote>
  <w:endnote w:type="continuationSeparator" w:id="0">
    <w:p w14:paraId="157BB34D" w14:textId="77777777" w:rsidR="0074355B" w:rsidRDefault="0074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50766"/>
      <w:docPartObj>
        <w:docPartGallery w:val="Page Numbers (Bottom of Page)"/>
        <w:docPartUnique/>
      </w:docPartObj>
    </w:sdtPr>
    <w:sdtEndPr/>
    <w:sdtContent>
      <w:p w14:paraId="15009D35" w14:textId="7778EE1C" w:rsidR="00365D9A" w:rsidRDefault="00365D9A">
        <w:pPr>
          <w:pStyle w:val="Zpat"/>
          <w:jc w:val="center"/>
        </w:pPr>
        <w:r>
          <w:fldChar w:fldCharType="begin"/>
        </w:r>
        <w:r>
          <w:instrText>PAGE   \* MERGEFORMAT</w:instrText>
        </w:r>
        <w:r>
          <w:fldChar w:fldCharType="separate"/>
        </w:r>
        <w:r w:rsidR="00687B49">
          <w:rPr>
            <w:noProof/>
          </w:rPr>
          <w:t>2</w:t>
        </w:r>
        <w:r>
          <w:fldChar w:fldCharType="end"/>
        </w:r>
      </w:p>
    </w:sdtContent>
  </w:sdt>
  <w:p w14:paraId="539BADF4"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415E" w14:textId="77777777" w:rsidR="002B6ACC" w:rsidRPr="00735B5D" w:rsidRDefault="001F6A90" w:rsidP="00735B5D">
    <w:pPr>
      <w:pStyle w:val="Zpat"/>
      <w:jc w:val="right"/>
      <w:rPr>
        <w:b/>
      </w:rPr>
    </w:pPr>
    <w:r w:rsidRPr="00735B5D">
      <w:rPr>
        <w:rStyle w:val="slostrnky"/>
        <w:b/>
      </w:rPr>
      <w:fldChar w:fldCharType="begin"/>
    </w:r>
    <w:r w:rsidR="002B6ACC" w:rsidRPr="00735B5D">
      <w:rPr>
        <w:rStyle w:val="slostrnky"/>
        <w:b/>
      </w:rPr>
      <w:instrText xml:space="preserve"> PAGE </w:instrText>
    </w:r>
    <w:r w:rsidRPr="00735B5D">
      <w:rPr>
        <w:rStyle w:val="slostrnky"/>
        <w:b/>
      </w:rPr>
      <w:fldChar w:fldCharType="separate"/>
    </w:r>
    <w:r w:rsidR="002B6ACC">
      <w:rPr>
        <w:rStyle w:val="slostrnky"/>
        <w:b/>
        <w:noProof/>
      </w:rPr>
      <w:t>1</w:t>
    </w:r>
    <w:r w:rsidRPr="00735B5D">
      <w:rPr>
        <w:rStyle w:val="slostrnky"/>
        <w:b/>
      </w:rPr>
      <w:fldChar w:fldCharType="end"/>
    </w:r>
    <w:r w:rsidR="002B6ACC" w:rsidRPr="00735B5D">
      <w:rPr>
        <w:rStyle w:val="slostrnky"/>
        <w:b/>
      </w:rPr>
      <w:t xml:space="preserve"> / </w:t>
    </w:r>
    <w:r w:rsidRPr="00735B5D">
      <w:rPr>
        <w:rStyle w:val="slostrnky"/>
        <w:b/>
      </w:rPr>
      <w:fldChar w:fldCharType="begin"/>
    </w:r>
    <w:r w:rsidR="002B6ACC" w:rsidRPr="00735B5D">
      <w:rPr>
        <w:rStyle w:val="slostrnky"/>
        <w:b/>
      </w:rPr>
      <w:instrText xml:space="preserve"> NUMPAGES </w:instrText>
    </w:r>
    <w:r w:rsidRPr="00735B5D">
      <w:rPr>
        <w:rStyle w:val="slostrnky"/>
        <w:b/>
      </w:rPr>
      <w:fldChar w:fldCharType="separate"/>
    </w:r>
    <w:r w:rsidR="003645DC">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FF69" w14:textId="77777777" w:rsidR="0074355B" w:rsidRDefault="0074355B">
      <w:r>
        <w:separator/>
      </w:r>
    </w:p>
  </w:footnote>
  <w:footnote w:type="continuationSeparator" w:id="0">
    <w:p w14:paraId="51AA4F90" w14:textId="77777777" w:rsidR="0074355B" w:rsidRDefault="00743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4"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8E7DA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3"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4"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6"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66072E6"/>
    <w:multiLevelType w:val="hybridMultilevel"/>
    <w:tmpl w:val="32CC3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8D058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5B9A6E2D"/>
    <w:multiLevelType w:val="hybridMultilevel"/>
    <w:tmpl w:val="2A3214C6"/>
    <w:lvl w:ilvl="0" w:tplc="A76EBA8A">
      <w:start w:val="1"/>
      <w:numFmt w:val="lowerLetter"/>
      <w:lvlText w:val="%1)"/>
      <w:lvlJc w:val="left"/>
      <w:pPr>
        <w:tabs>
          <w:tab w:val="num" w:pos="360"/>
        </w:tabs>
        <w:ind w:left="360" w:hanging="360"/>
      </w:pPr>
      <w:rPr>
        <w:rFonts w:cs="Times New Roman" w:hint="default"/>
        <w:b w:val="0"/>
      </w:rPr>
    </w:lvl>
    <w:lvl w:ilvl="1" w:tplc="4C8AA438">
      <w:numFmt w:val="bullet"/>
      <w:lvlText w:val="-"/>
      <w:lvlJc w:val="left"/>
      <w:pPr>
        <w:tabs>
          <w:tab w:val="num" w:pos="1440"/>
        </w:tabs>
        <w:ind w:left="1440" w:hanging="360"/>
      </w:pPr>
      <w:rPr>
        <w:rFonts w:ascii="Courier New" w:hAnsi="Courier New" w:hint="default"/>
        <w:b w:val="0"/>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6137405C"/>
    <w:multiLevelType w:val="hybridMultilevel"/>
    <w:tmpl w:val="4B5A1BE4"/>
    <w:lvl w:ilvl="0" w:tplc="7C30ABE4">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3"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4" w15:restartNumberingAfterBreak="0">
    <w:nsid w:val="68B65A2C"/>
    <w:multiLevelType w:val="hybridMultilevel"/>
    <w:tmpl w:val="5F5602FE"/>
    <w:lvl w:ilvl="0" w:tplc="3904C9C6">
      <w:start w:val="5"/>
      <w:numFmt w:val="bullet"/>
      <w:lvlText w:val="-"/>
      <w:lvlJc w:val="left"/>
      <w:pPr>
        <w:ind w:left="3196" w:hanging="360"/>
      </w:pPr>
      <w:rPr>
        <w:rFonts w:ascii="Arial" w:eastAsia="Times New Roman" w:hAnsi="Arial" w:cs="Arial" w:hint="default"/>
        <w:color w:val="FF0000"/>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35" w15:restartNumberingAfterBreak="0">
    <w:nsid w:val="6AF166E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F0A2B22"/>
    <w:multiLevelType w:val="hybridMultilevel"/>
    <w:tmpl w:val="BE4E3010"/>
    <w:lvl w:ilvl="0" w:tplc="3B56DB3C">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8"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1"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2"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F87DA2"/>
    <w:multiLevelType w:val="hybridMultilevel"/>
    <w:tmpl w:val="2F066C62"/>
    <w:lvl w:ilvl="0" w:tplc="08C0F706">
      <w:start w:val="5"/>
      <w:numFmt w:val="bullet"/>
      <w:lvlText w:val="-"/>
      <w:lvlJc w:val="left"/>
      <w:pPr>
        <w:ind w:left="3196" w:hanging="360"/>
      </w:pPr>
      <w:rPr>
        <w:rFonts w:ascii="Arial" w:eastAsia="Times New Roman" w:hAnsi="Arial"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5"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22051808">
    <w:abstractNumId w:val="15"/>
  </w:num>
  <w:num w:numId="2" w16cid:durableId="57830080">
    <w:abstractNumId w:val="12"/>
  </w:num>
  <w:num w:numId="3" w16cid:durableId="1035353862">
    <w:abstractNumId w:val="5"/>
  </w:num>
  <w:num w:numId="4" w16cid:durableId="241836974">
    <w:abstractNumId w:val="9"/>
  </w:num>
  <w:num w:numId="5" w16cid:durableId="1358700134">
    <w:abstractNumId w:val="21"/>
  </w:num>
  <w:num w:numId="6" w16cid:durableId="898789362">
    <w:abstractNumId w:val="17"/>
  </w:num>
  <w:num w:numId="7" w16cid:durableId="1339891718">
    <w:abstractNumId w:val="40"/>
  </w:num>
  <w:num w:numId="8" w16cid:durableId="1997226134">
    <w:abstractNumId w:val="32"/>
  </w:num>
  <w:num w:numId="9" w16cid:durableId="1227570558">
    <w:abstractNumId w:val="6"/>
  </w:num>
  <w:num w:numId="10" w16cid:durableId="1446660528">
    <w:abstractNumId w:val="43"/>
  </w:num>
  <w:num w:numId="11" w16cid:durableId="1887328397">
    <w:abstractNumId w:val="26"/>
  </w:num>
  <w:num w:numId="12" w16cid:durableId="1220364712">
    <w:abstractNumId w:val="42"/>
  </w:num>
  <w:num w:numId="13" w16cid:durableId="434641560">
    <w:abstractNumId w:val="28"/>
  </w:num>
  <w:num w:numId="14" w16cid:durableId="2080324606">
    <w:abstractNumId w:val="8"/>
  </w:num>
  <w:num w:numId="15" w16cid:durableId="1984238487">
    <w:abstractNumId w:val="10"/>
  </w:num>
  <w:num w:numId="16" w16cid:durableId="1139301504">
    <w:abstractNumId w:val="13"/>
  </w:num>
  <w:num w:numId="17" w16cid:durableId="973876500">
    <w:abstractNumId w:val="22"/>
  </w:num>
  <w:num w:numId="18" w16cid:durableId="1372533259">
    <w:abstractNumId w:val="31"/>
  </w:num>
  <w:num w:numId="19" w16cid:durableId="918635766">
    <w:abstractNumId w:val="20"/>
  </w:num>
  <w:num w:numId="20" w16cid:durableId="2045785677">
    <w:abstractNumId w:val="11"/>
  </w:num>
  <w:num w:numId="21" w16cid:durableId="576018290">
    <w:abstractNumId w:val="46"/>
  </w:num>
  <w:num w:numId="22" w16cid:durableId="176121444">
    <w:abstractNumId w:val="41"/>
  </w:num>
  <w:num w:numId="23" w16cid:durableId="820930889">
    <w:abstractNumId w:val="3"/>
  </w:num>
  <w:num w:numId="24" w16cid:durableId="1901819405">
    <w:abstractNumId w:val="36"/>
  </w:num>
  <w:num w:numId="25" w16cid:durableId="1312900740">
    <w:abstractNumId w:val="0"/>
  </w:num>
  <w:num w:numId="26" w16cid:durableId="1955745072">
    <w:abstractNumId w:val="45"/>
  </w:num>
  <w:num w:numId="27" w16cid:durableId="765879257">
    <w:abstractNumId w:val="2"/>
  </w:num>
  <w:num w:numId="28" w16cid:durableId="1819608965">
    <w:abstractNumId w:val="27"/>
  </w:num>
  <w:num w:numId="29" w16cid:durableId="1128620200">
    <w:abstractNumId w:val="19"/>
  </w:num>
  <w:num w:numId="30" w16cid:durableId="1975597197">
    <w:abstractNumId w:val="38"/>
  </w:num>
  <w:num w:numId="31" w16cid:durableId="870145044">
    <w:abstractNumId w:val="7"/>
  </w:num>
  <w:num w:numId="32" w16cid:durableId="1343434182">
    <w:abstractNumId w:val="18"/>
  </w:num>
  <w:num w:numId="33" w16cid:durableId="55324414">
    <w:abstractNumId w:val="24"/>
  </w:num>
  <w:num w:numId="34" w16cid:durableId="2110154636">
    <w:abstractNumId w:val="35"/>
  </w:num>
  <w:num w:numId="35" w16cid:durableId="1497459954">
    <w:abstractNumId w:val="39"/>
  </w:num>
  <w:num w:numId="36" w16cid:durableId="984622628">
    <w:abstractNumId w:val="33"/>
  </w:num>
  <w:num w:numId="37" w16cid:durableId="1160466810">
    <w:abstractNumId w:val="4"/>
  </w:num>
  <w:num w:numId="38" w16cid:durableId="2084377768">
    <w:abstractNumId w:val="25"/>
  </w:num>
  <w:num w:numId="39" w16cid:durableId="1525440297">
    <w:abstractNumId w:val="29"/>
  </w:num>
  <w:num w:numId="40" w16cid:durableId="755710991">
    <w:abstractNumId w:val="37"/>
  </w:num>
  <w:num w:numId="41" w16cid:durableId="1758208819">
    <w:abstractNumId w:val="14"/>
  </w:num>
  <w:num w:numId="42" w16cid:durableId="1695109619">
    <w:abstractNumId w:val="16"/>
  </w:num>
  <w:num w:numId="43" w16cid:durableId="438064744">
    <w:abstractNumId w:val="30"/>
  </w:num>
  <w:num w:numId="44" w16cid:durableId="1339885158">
    <w:abstractNumId w:val="44"/>
  </w:num>
  <w:num w:numId="45" w16cid:durableId="121579209">
    <w:abstractNumId w:val="34"/>
  </w:num>
  <w:num w:numId="46" w16cid:durableId="205601483">
    <w:abstractNumId w:val="23"/>
  </w:num>
  <w:num w:numId="47" w16cid:durableId="637221032">
    <w:abstractNumId w:val="1"/>
  </w:num>
  <w:num w:numId="48" w16cid:durableId="61043405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0D"/>
    <w:rsid w:val="000022F8"/>
    <w:rsid w:val="00003231"/>
    <w:rsid w:val="00003306"/>
    <w:rsid w:val="0000379F"/>
    <w:rsid w:val="00006310"/>
    <w:rsid w:val="00011399"/>
    <w:rsid w:val="0001174C"/>
    <w:rsid w:val="000122D9"/>
    <w:rsid w:val="00013911"/>
    <w:rsid w:val="0001759F"/>
    <w:rsid w:val="000179CD"/>
    <w:rsid w:val="0002047C"/>
    <w:rsid w:val="0002289F"/>
    <w:rsid w:val="000237BF"/>
    <w:rsid w:val="00024BE2"/>
    <w:rsid w:val="00025110"/>
    <w:rsid w:val="00026050"/>
    <w:rsid w:val="00027028"/>
    <w:rsid w:val="000271D8"/>
    <w:rsid w:val="000301E6"/>
    <w:rsid w:val="00031230"/>
    <w:rsid w:val="00036F8E"/>
    <w:rsid w:val="0003762A"/>
    <w:rsid w:val="00040394"/>
    <w:rsid w:val="000418D3"/>
    <w:rsid w:val="0004257E"/>
    <w:rsid w:val="00045B12"/>
    <w:rsid w:val="000472D7"/>
    <w:rsid w:val="00047748"/>
    <w:rsid w:val="0004785C"/>
    <w:rsid w:val="00047AFB"/>
    <w:rsid w:val="00050DD0"/>
    <w:rsid w:val="00051B80"/>
    <w:rsid w:val="00052C80"/>
    <w:rsid w:val="000550C0"/>
    <w:rsid w:val="00056465"/>
    <w:rsid w:val="00061ED9"/>
    <w:rsid w:val="00066C65"/>
    <w:rsid w:val="00066DB8"/>
    <w:rsid w:val="00067A17"/>
    <w:rsid w:val="00074F79"/>
    <w:rsid w:val="00076E9B"/>
    <w:rsid w:val="00077578"/>
    <w:rsid w:val="00077693"/>
    <w:rsid w:val="00082FF5"/>
    <w:rsid w:val="0008610E"/>
    <w:rsid w:val="00087E2B"/>
    <w:rsid w:val="00087F72"/>
    <w:rsid w:val="000937ED"/>
    <w:rsid w:val="00093D16"/>
    <w:rsid w:val="000A02E5"/>
    <w:rsid w:val="000A1919"/>
    <w:rsid w:val="000A44B8"/>
    <w:rsid w:val="000A6A5B"/>
    <w:rsid w:val="000A7396"/>
    <w:rsid w:val="000B1560"/>
    <w:rsid w:val="000B2F80"/>
    <w:rsid w:val="000B37BA"/>
    <w:rsid w:val="000B703C"/>
    <w:rsid w:val="000B720E"/>
    <w:rsid w:val="000C0AE3"/>
    <w:rsid w:val="000C5EE3"/>
    <w:rsid w:val="000D20D1"/>
    <w:rsid w:val="000D71E1"/>
    <w:rsid w:val="000E1619"/>
    <w:rsid w:val="000E1B4D"/>
    <w:rsid w:val="000E1DE3"/>
    <w:rsid w:val="000E2B8A"/>
    <w:rsid w:val="000E2DA9"/>
    <w:rsid w:val="000E2E63"/>
    <w:rsid w:val="000E677B"/>
    <w:rsid w:val="000F016B"/>
    <w:rsid w:val="000F0C72"/>
    <w:rsid w:val="000F5E66"/>
    <w:rsid w:val="001044D4"/>
    <w:rsid w:val="001064BA"/>
    <w:rsid w:val="00106B98"/>
    <w:rsid w:val="00113224"/>
    <w:rsid w:val="001138FB"/>
    <w:rsid w:val="00113BB5"/>
    <w:rsid w:val="00116D58"/>
    <w:rsid w:val="00120D04"/>
    <w:rsid w:val="0012470C"/>
    <w:rsid w:val="001256E0"/>
    <w:rsid w:val="0013702B"/>
    <w:rsid w:val="001372CB"/>
    <w:rsid w:val="0013785E"/>
    <w:rsid w:val="00141458"/>
    <w:rsid w:val="001420D4"/>
    <w:rsid w:val="00142F49"/>
    <w:rsid w:val="0014540C"/>
    <w:rsid w:val="00146118"/>
    <w:rsid w:val="00150C35"/>
    <w:rsid w:val="0015112D"/>
    <w:rsid w:val="00153289"/>
    <w:rsid w:val="0015394D"/>
    <w:rsid w:val="00153F85"/>
    <w:rsid w:val="00154FF5"/>
    <w:rsid w:val="00156665"/>
    <w:rsid w:val="0016074A"/>
    <w:rsid w:val="0016187C"/>
    <w:rsid w:val="00164DE4"/>
    <w:rsid w:val="001658B7"/>
    <w:rsid w:val="0016724C"/>
    <w:rsid w:val="00173786"/>
    <w:rsid w:val="0017717C"/>
    <w:rsid w:val="00177E89"/>
    <w:rsid w:val="00177F83"/>
    <w:rsid w:val="00180F25"/>
    <w:rsid w:val="00182102"/>
    <w:rsid w:val="0018531A"/>
    <w:rsid w:val="00185586"/>
    <w:rsid w:val="00185CDD"/>
    <w:rsid w:val="00186764"/>
    <w:rsid w:val="001869D3"/>
    <w:rsid w:val="0018703D"/>
    <w:rsid w:val="00187056"/>
    <w:rsid w:val="001873CD"/>
    <w:rsid w:val="0018765C"/>
    <w:rsid w:val="00190B6C"/>
    <w:rsid w:val="001911BB"/>
    <w:rsid w:val="00191B5E"/>
    <w:rsid w:val="00195D43"/>
    <w:rsid w:val="00197EC5"/>
    <w:rsid w:val="001A0FD6"/>
    <w:rsid w:val="001A104E"/>
    <w:rsid w:val="001A266F"/>
    <w:rsid w:val="001A4AE6"/>
    <w:rsid w:val="001A51A3"/>
    <w:rsid w:val="001A595C"/>
    <w:rsid w:val="001A6BDA"/>
    <w:rsid w:val="001A7888"/>
    <w:rsid w:val="001A7AFB"/>
    <w:rsid w:val="001B2683"/>
    <w:rsid w:val="001B4305"/>
    <w:rsid w:val="001C4261"/>
    <w:rsid w:val="001C47AC"/>
    <w:rsid w:val="001D1418"/>
    <w:rsid w:val="001D4252"/>
    <w:rsid w:val="001D42C5"/>
    <w:rsid w:val="001D495D"/>
    <w:rsid w:val="001D5342"/>
    <w:rsid w:val="001D5572"/>
    <w:rsid w:val="001D60DE"/>
    <w:rsid w:val="001D62BB"/>
    <w:rsid w:val="001D6C49"/>
    <w:rsid w:val="001D6C92"/>
    <w:rsid w:val="001D6E88"/>
    <w:rsid w:val="001E010B"/>
    <w:rsid w:val="001E1FB2"/>
    <w:rsid w:val="001F06C8"/>
    <w:rsid w:val="001F224E"/>
    <w:rsid w:val="001F2696"/>
    <w:rsid w:val="001F2DF0"/>
    <w:rsid w:val="001F521E"/>
    <w:rsid w:val="001F6A90"/>
    <w:rsid w:val="002030AF"/>
    <w:rsid w:val="002070C0"/>
    <w:rsid w:val="00207375"/>
    <w:rsid w:val="00210F1B"/>
    <w:rsid w:val="002155B8"/>
    <w:rsid w:val="002164AC"/>
    <w:rsid w:val="0022291E"/>
    <w:rsid w:val="00223B66"/>
    <w:rsid w:val="002249E8"/>
    <w:rsid w:val="00224D35"/>
    <w:rsid w:val="00226F6A"/>
    <w:rsid w:val="00227D12"/>
    <w:rsid w:val="00230D1D"/>
    <w:rsid w:val="00230D2B"/>
    <w:rsid w:val="00234556"/>
    <w:rsid w:val="00235AF0"/>
    <w:rsid w:val="0024274B"/>
    <w:rsid w:val="00242817"/>
    <w:rsid w:val="00243CC7"/>
    <w:rsid w:val="00244BFA"/>
    <w:rsid w:val="00245F87"/>
    <w:rsid w:val="0024740B"/>
    <w:rsid w:val="0025116C"/>
    <w:rsid w:val="0025157E"/>
    <w:rsid w:val="00252CB9"/>
    <w:rsid w:val="00252E86"/>
    <w:rsid w:val="0025308D"/>
    <w:rsid w:val="00254A95"/>
    <w:rsid w:val="00254E76"/>
    <w:rsid w:val="00257C70"/>
    <w:rsid w:val="0026058A"/>
    <w:rsid w:val="00261C97"/>
    <w:rsid w:val="002640E7"/>
    <w:rsid w:val="002643A4"/>
    <w:rsid w:val="00265C42"/>
    <w:rsid w:val="00266A31"/>
    <w:rsid w:val="002741DD"/>
    <w:rsid w:val="00277A1C"/>
    <w:rsid w:val="00277A45"/>
    <w:rsid w:val="00280E98"/>
    <w:rsid w:val="0028465E"/>
    <w:rsid w:val="0029043A"/>
    <w:rsid w:val="00291583"/>
    <w:rsid w:val="00296412"/>
    <w:rsid w:val="00296622"/>
    <w:rsid w:val="002973A7"/>
    <w:rsid w:val="0029767C"/>
    <w:rsid w:val="002A4776"/>
    <w:rsid w:val="002A4AA8"/>
    <w:rsid w:val="002A765A"/>
    <w:rsid w:val="002B09A9"/>
    <w:rsid w:val="002B2F5D"/>
    <w:rsid w:val="002B3624"/>
    <w:rsid w:val="002B386F"/>
    <w:rsid w:val="002B426B"/>
    <w:rsid w:val="002B51D2"/>
    <w:rsid w:val="002B5C32"/>
    <w:rsid w:val="002B5F0C"/>
    <w:rsid w:val="002B6ACC"/>
    <w:rsid w:val="002B6DB0"/>
    <w:rsid w:val="002B72F8"/>
    <w:rsid w:val="002C0AD6"/>
    <w:rsid w:val="002C1FFB"/>
    <w:rsid w:val="002C2DAB"/>
    <w:rsid w:val="002C3031"/>
    <w:rsid w:val="002C3032"/>
    <w:rsid w:val="002C417F"/>
    <w:rsid w:val="002C47B3"/>
    <w:rsid w:val="002D1DCB"/>
    <w:rsid w:val="002D5317"/>
    <w:rsid w:val="002D57C9"/>
    <w:rsid w:val="002D70C2"/>
    <w:rsid w:val="002E1CCC"/>
    <w:rsid w:val="002E1EBE"/>
    <w:rsid w:val="002E3DBB"/>
    <w:rsid w:val="002E65D9"/>
    <w:rsid w:val="002F3DD4"/>
    <w:rsid w:val="002F47E3"/>
    <w:rsid w:val="002F49E1"/>
    <w:rsid w:val="002F4C9C"/>
    <w:rsid w:val="002F5699"/>
    <w:rsid w:val="002F636A"/>
    <w:rsid w:val="00300181"/>
    <w:rsid w:val="00302ED8"/>
    <w:rsid w:val="00303E29"/>
    <w:rsid w:val="00303E7F"/>
    <w:rsid w:val="00312BB7"/>
    <w:rsid w:val="0032030B"/>
    <w:rsid w:val="003244E3"/>
    <w:rsid w:val="00324E84"/>
    <w:rsid w:val="0032550A"/>
    <w:rsid w:val="0032614C"/>
    <w:rsid w:val="00330A60"/>
    <w:rsid w:val="00330C16"/>
    <w:rsid w:val="0033429C"/>
    <w:rsid w:val="003360AD"/>
    <w:rsid w:val="00336DF0"/>
    <w:rsid w:val="003408EF"/>
    <w:rsid w:val="0034435D"/>
    <w:rsid w:val="00345825"/>
    <w:rsid w:val="00347993"/>
    <w:rsid w:val="00347AE1"/>
    <w:rsid w:val="00351249"/>
    <w:rsid w:val="003532C8"/>
    <w:rsid w:val="00354961"/>
    <w:rsid w:val="00357F29"/>
    <w:rsid w:val="00360937"/>
    <w:rsid w:val="0036151D"/>
    <w:rsid w:val="00361A9B"/>
    <w:rsid w:val="00361FEA"/>
    <w:rsid w:val="003645DC"/>
    <w:rsid w:val="00365D05"/>
    <w:rsid w:val="00365D9A"/>
    <w:rsid w:val="00367AFE"/>
    <w:rsid w:val="0037139D"/>
    <w:rsid w:val="00373D27"/>
    <w:rsid w:val="003814EC"/>
    <w:rsid w:val="0039447A"/>
    <w:rsid w:val="0039749A"/>
    <w:rsid w:val="00397BDA"/>
    <w:rsid w:val="003A0EC4"/>
    <w:rsid w:val="003A1634"/>
    <w:rsid w:val="003A194D"/>
    <w:rsid w:val="003A1FFB"/>
    <w:rsid w:val="003A31D6"/>
    <w:rsid w:val="003A3CD5"/>
    <w:rsid w:val="003A4BA4"/>
    <w:rsid w:val="003B64EF"/>
    <w:rsid w:val="003B6BE5"/>
    <w:rsid w:val="003B6D2D"/>
    <w:rsid w:val="003C0624"/>
    <w:rsid w:val="003C4B04"/>
    <w:rsid w:val="003D04C4"/>
    <w:rsid w:val="003D0D42"/>
    <w:rsid w:val="003D3475"/>
    <w:rsid w:val="003D39E1"/>
    <w:rsid w:val="003D7F89"/>
    <w:rsid w:val="003E1FBB"/>
    <w:rsid w:val="003E2B4A"/>
    <w:rsid w:val="003E4C1E"/>
    <w:rsid w:val="003E5406"/>
    <w:rsid w:val="003E6EF3"/>
    <w:rsid w:val="003F26D3"/>
    <w:rsid w:val="00400C0E"/>
    <w:rsid w:val="004036A7"/>
    <w:rsid w:val="004047E6"/>
    <w:rsid w:val="004065ED"/>
    <w:rsid w:val="00406762"/>
    <w:rsid w:val="00407189"/>
    <w:rsid w:val="0040760C"/>
    <w:rsid w:val="004105B1"/>
    <w:rsid w:val="00413251"/>
    <w:rsid w:val="00414FF1"/>
    <w:rsid w:val="004152AF"/>
    <w:rsid w:val="004172EA"/>
    <w:rsid w:val="00417D85"/>
    <w:rsid w:val="00422FA7"/>
    <w:rsid w:val="00426A35"/>
    <w:rsid w:val="00430AD7"/>
    <w:rsid w:val="00431953"/>
    <w:rsid w:val="00433563"/>
    <w:rsid w:val="00433FBE"/>
    <w:rsid w:val="00435503"/>
    <w:rsid w:val="00435769"/>
    <w:rsid w:val="004362D7"/>
    <w:rsid w:val="00436570"/>
    <w:rsid w:val="00436A6A"/>
    <w:rsid w:val="00441559"/>
    <w:rsid w:val="004423ED"/>
    <w:rsid w:val="0044292B"/>
    <w:rsid w:val="0044386E"/>
    <w:rsid w:val="00450821"/>
    <w:rsid w:val="00450DAE"/>
    <w:rsid w:val="00453949"/>
    <w:rsid w:val="0045605F"/>
    <w:rsid w:val="00460CF5"/>
    <w:rsid w:val="0046201B"/>
    <w:rsid w:val="00462579"/>
    <w:rsid w:val="00462EE0"/>
    <w:rsid w:val="00463476"/>
    <w:rsid w:val="004720BA"/>
    <w:rsid w:val="00473BDB"/>
    <w:rsid w:val="004779B4"/>
    <w:rsid w:val="004916B2"/>
    <w:rsid w:val="0049466A"/>
    <w:rsid w:val="00495697"/>
    <w:rsid w:val="00495C1F"/>
    <w:rsid w:val="004A0230"/>
    <w:rsid w:val="004A3717"/>
    <w:rsid w:val="004A3A75"/>
    <w:rsid w:val="004A50E3"/>
    <w:rsid w:val="004A5A9B"/>
    <w:rsid w:val="004A619E"/>
    <w:rsid w:val="004B206C"/>
    <w:rsid w:val="004B4093"/>
    <w:rsid w:val="004B41C4"/>
    <w:rsid w:val="004B4CEA"/>
    <w:rsid w:val="004B592E"/>
    <w:rsid w:val="004C200B"/>
    <w:rsid w:val="004C5F9E"/>
    <w:rsid w:val="004C744E"/>
    <w:rsid w:val="004D00AB"/>
    <w:rsid w:val="004D2D4A"/>
    <w:rsid w:val="004D5D01"/>
    <w:rsid w:val="004D5F21"/>
    <w:rsid w:val="004D7487"/>
    <w:rsid w:val="004E0170"/>
    <w:rsid w:val="004E0D1A"/>
    <w:rsid w:val="004E1DC3"/>
    <w:rsid w:val="004F0121"/>
    <w:rsid w:val="0050090F"/>
    <w:rsid w:val="00501742"/>
    <w:rsid w:val="0050269C"/>
    <w:rsid w:val="00502A36"/>
    <w:rsid w:val="005041A6"/>
    <w:rsid w:val="00507ECB"/>
    <w:rsid w:val="00511128"/>
    <w:rsid w:val="00513DEB"/>
    <w:rsid w:val="0051408B"/>
    <w:rsid w:val="00516368"/>
    <w:rsid w:val="00521F1A"/>
    <w:rsid w:val="005240CF"/>
    <w:rsid w:val="00524E89"/>
    <w:rsid w:val="00527A19"/>
    <w:rsid w:val="005316F3"/>
    <w:rsid w:val="0053780D"/>
    <w:rsid w:val="00537CCD"/>
    <w:rsid w:val="00537EBF"/>
    <w:rsid w:val="00540EA6"/>
    <w:rsid w:val="00542B29"/>
    <w:rsid w:val="0054379C"/>
    <w:rsid w:val="005457DA"/>
    <w:rsid w:val="005500F5"/>
    <w:rsid w:val="005541ED"/>
    <w:rsid w:val="00554E2B"/>
    <w:rsid w:val="005569E8"/>
    <w:rsid w:val="005577AD"/>
    <w:rsid w:val="00564491"/>
    <w:rsid w:val="005651A2"/>
    <w:rsid w:val="00565E5E"/>
    <w:rsid w:val="005704BF"/>
    <w:rsid w:val="00571D13"/>
    <w:rsid w:val="0057403F"/>
    <w:rsid w:val="0057626B"/>
    <w:rsid w:val="00580AAA"/>
    <w:rsid w:val="00583E7E"/>
    <w:rsid w:val="0058403F"/>
    <w:rsid w:val="00584BF4"/>
    <w:rsid w:val="00586B23"/>
    <w:rsid w:val="00586E3A"/>
    <w:rsid w:val="00587AB9"/>
    <w:rsid w:val="00587CC5"/>
    <w:rsid w:val="00591577"/>
    <w:rsid w:val="00592DF5"/>
    <w:rsid w:val="0059454B"/>
    <w:rsid w:val="005957CC"/>
    <w:rsid w:val="005A0DA5"/>
    <w:rsid w:val="005A15CA"/>
    <w:rsid w:val="005A5539"/>
    <w:rsid w:val="005A584D"/>
    <w:rsid w:val="005A6459"/>
    <w:rsid w:val="005A6B8D"/>
    <w:rsid w:val="005A7315"/>
    <w:rsid w:val="005A7717"/>
    <w:rsid w:val="005B04EC"/>
    <w:rsid w:val="005B1412"/>
    <w:rsid w:val="005B3AF7"/>
    <w:rsid w:val="005B3DC0"/>
    <w:rsid w:val="005B7962"/>
    <w:rsid w:val="005C0064"/>
    <w:rsid w:val="005C0CEE"/>
    <w:rsid w:val="005C0F60"/>
    <w:rsid w:val="005C242C"/>
    <w:rsid w:val="005C4843"/>
    <w:rsid w:val="005C65FF"/>
    <w:rsid w:val="005C6E1B"/>
    <w:rsid w:val="005C7891"/>
    <w:rsid w:val="005D15E4"/>
    <w:rsid w:val="005D2A29"/>
    <w:rsid w:val="005E03C9"/>
    <w:rsid w:val="005E3B5D"/>
    <w:rsid w:val="005E4D87"/>
    <w:rsid w:val="005E731C"/>
    <w:rsid w:val="005F0343"/>
    <w:rsid w:val="005F1257"/>
    <w:rsid w:val="005F232E"/>
    <w:rsid w:val="005F4081"/>
    <w:rsid w:val="005F65D6"/>
    <w:rsid w:val="005F6FCD"/>
    <w:rsid w:val="00611354"/>
    <w:rsid w:val="0061170E"/>
    <w:rsid w:val="00615AD8"/>
    <w:rsid w:val="006178E9"/>
    <w:rsid w:val="00617B0F"/>
    <w:rsid w:val="006207D5"/>
    <w:rsid w:val="00621482"/>
    <w:rsid w:val="00622F95"/>
    <w:rsid w:val="00623465"/>
    <w:rsid w:val="00623821"/>
    <w:rsid w:val="00624A62"/>
    <w:rsid w:val="00625C53"/>
    <w:rsid w:val="00626372"/>
    <w:rsid w:val="00630C6C"/>
    <w:rsid w:val="00634BD4"/>
    <w:rsid w:val="0063696C"/>
    <w:rsid w:val="00641720"/>
    <w:rsid w:val="00645020"/>
    <w:rsid w:val="006530C4"/>
    <w:rsid w:val="0065510A"/>
    <w:rsid w:val="006569A9"/>
    <w:rsid w:val="00661DF1"/>
    <w:rsid w:val="0067153C"/>
    <w:rsid w:val="006728CD"/>
    <w:rsid w:val="006734C6"/>
    <w:rsid w:val="00675E33"/>
    <w:rsid w:val="006760B4"/>
    <w:rsid w:val="00676EF0"/>
    <w:rsid w:val="00682AD6"/>
    <w:rsid w:val="006843D2"/>
    <w:rsid w:val="00687B49"/>
    <w:rsid w:val="00690113"/>
    <w:rsid w:val="00692272"/>
    <w:rsid w:val="00692A5A"/>
    <w:rsid w:val="006938E5"/>
    <w:rsid w:val="006974B6"/>
    <w:rsid w:val="006A123D"/>
    <w:rsid w:val="006A1B33"/>
    <w:rsid w:val="006A25B5"/>
    <w:rsid w:val="006A4813"/>
    <w:rsid w:val="006A76DC"/>
    <w:rsid w:val="006B0B8D"/>
    <w:rsid w:val="006B13CB"/>
    <w:rsid w:val="006B2197"/>
    <w:rsid w:val="006B416A"/>
    <w:rsid w:val="006B43D4"/>
    <w:rsid w:val="006C233A"/>
    <w:rsid w:val="006C236E"/>
    <w:rsid w:val="006C48B7"/>
    <w:rsid w:val="006D1620"/>
    <w:rsid w:val="006D1CF5"/>
    <w:rsid w:val="006D223B"/>
    <w:rsid w:val="006D4763"/>
    <w:rsid w:val="006D536A"/>
    <w:rsid w:val="006D617F"/>
    <w:rsid w:val="006D6FDD"/>
    <w:rsid w:val="006E1487"/>
    <w:rsid w:val="006E3A1A"/>
    <w:rsid w:val="006F4620"/>
    <w:rsid w:val="006F5C88"/>
    <w:rsid w:val="006F60CF"/>
    <w:rsid w:val="00701048"/>
    <w:rsid w:val="007010B5"/>
    <w:rsid w:val="0070120B"/>
    <w:rsid w:val="0070158F"/>
    <w:rsid w:val="007017A4"/>
    <w:rsid w:val="00701C99"/>
    <w:rsid w:val="00712467"/>
    <w:rsid w:val="00715BF1"/>
    <w:rsid w:val="00715E9E"/>
    <w:rsid w:val="00720371"/>
    <w:rsid w:val="00721F00"/>
    <w:rsid w:val="00723C5E"/>
    <w:rsid w:val="00723E1A"/>
    <w:rsid w:val="0072529D"/>
    <w:rsid w:val="007266E8"/>
    <w:rsid w:val="007302CE"/>
    <w:rsid w:val="007302E2"/>
    <w:rsid w:val="00731A49"/>
    <w:rsid w:val="00735B5D"/>
    <w:rsid w:val="00740948"/>
    <w:rsid w:val="00741AA0"/>
    <w:rsid w:val="00742647"/>
    <w:rsid w:val="0074355B"/>
    <w:rsid w:val="00746BA1"/>
    <w:rsid w:val="00747794"/>
    <w:rsid w:val="0075044B"/>
    <w:rsid w:val="00753F13"/>
    <w:rsid w:val="00754A8F"/>
    <w:rsid w:val="00756B33"/>
    <w:rsid w:val="007570EE"/>
    <w:rsid w:val="0075798D"/>
    <w:rsid w:val="00760382"/>
    <w:rsid w:val="00761408"/>
    <w:rsid w:val="007640E2"/>
    <w:rsid w:val="0076644E"/>
    <w:rsid w:val="00767648"/>
    <w:rsid w:val="00771604"/>
    <w:rsid w:val="007718B6"/>
    <w:rsid w:val="00771D5F"/>
    <w:rsid w:val="00772E52"/>
    <w:rsid w:val="00774E30"/>
    <w:rsid w:val="007755AE"/>
    <w:rsid w:val="00775A01"/>
    <w:rsid w:val="00776038"/>
    <w:rsid w:val="00776C8E"/>
    <w:rsid w:val="00777A55"/>
    <w:rsid w:val="00780ECD"/>
    <w:rsid w:val="0078516A"/>
    <w:rsid w:val="007852A4"/>
    <w:rsid w:val="00785512"/>
    <w:rsid w:val="00790E3E"/>
    <w:rsid w:val="0079424A"/>
    <w:rsid w:val="007946F5"/>
    <w:rsid w:val="007A09F9"/>
    <w:rsid w:val="007A20E5"/>
    <w:rsid w:val="007A2738"/>
    <w:rsid w:val="007A4263"/>
    <w:rsid w:val="007A5697"/>
    <w:rsid w:val="007A5C16"/>
    <w:rsid w:val="007A697E"/>
    <w:rsid w:val="007A6B35"/>
    <w:rsid w:val="007A7212"/>
    <w:rsid w:val="007A7BC2"/>
    <w:rsid w:val="007B0EFB"/>
    <w:rsid w:val="007B28FF"/>
    <w:rsid w:val="007B3E95"/>
    <w:rsid w:val="007B7269"/>
    <w:rsid w:val="007B7A45"/>
    <w:rsid w:val="007C3309"/>
    <w:rsid w:val="007C3D2A"/>
    <w:rsid w:val="007C3EEA"/>
    <w:rsid w:val="007C5908"/>
    <w:rsid w:val="007C640C"/>
    <w:rsid w:val="007C6811"/>
    <w:rsid w:val="007C7A8B"/>
    <w:rsid w:val="007D53ED"/>
    <w:rsid w:val="007E0F25"/>
    <w:rsid w:val="007E1265"/>
    <w:rsid w:val="007E456B"/>
    <w:rsid w:val="007E5AFF"/>
    <w:rsid w:val="007F1EF0"/>
    <w:rsid w:val="007F3F7C"/>
    <w:rsid w:val="007F7F45"/>
    <w:rsid w:val="007F7FFA"/>
    <w:rsid w:val="008030D0"/>
    <w:rsid w:val="008031C4"/>
    <w:rsid w:val="0080341B"/>
    <w:rsid w:val="00804A24"/>
    <w:rsid w:val="008155B3"/>
    <w:rsid w:val="00817D64"/>
    <w:rsid w:val="00821C8C"/>
    <w:rsid w:val="008230A3"/>
    <w:rsid w:val="008244E4"/>
    <w:rsid w:val="0083328F"/>
    <w:rsid w:val="008347D9"/>
    <w:rsid w:val="00834E2B"/>
    <w:rsid w:val="00835ABD"/>
    <w:rsid w:val="008363B6"/>
    <w:rsid w:val="00841263"/>
    <w:rsid w:val="00843EDE"/>
    <w:rsid w:val="00846A3D"/>
    <w:rsid w:val="008514D0"/>
    <w:rsid w:val="00851E40"/>
    <w:rsid w:val="00852439"/>
    <w:rsid w:val="00852F87"/>
    <w:rsid w:val="008536B2"/>
    <w:rsid w:val="00853FBC"/>
    <w:rsid w:val="008557B5"/>
    <w:rsid w:val="00855FCD"/>
    <w:rsid w:val="00856DAA"/>
    <w:rsid w:val="008578B6"/>
    <w:rsid w:val="00860095"/>
    <w:rsid w:val="00860962"/>
    <w:rsid w:val="00862C0B"/>
    <w:rsid w:val="008638D5"/>
    <w:rsid w:val="00870DF2"/>
    <w:rsid w:val="00871CD2"/>
    <w:rsid w:val="00876464"/>
    <w:rsid w:val="00881BFD"/>
    <w:rsid w:val="00884207"/>
    <w:rsid w:val="008860E9"/>
    <w:rsid w:val="008914AC"/>
    <w:rsid w:val="00891C54"/>
    <w:rsid w:val="00893094"/>
    <w:rsid w:val="008934C7"/>
    <w:rsid w:val="00894214"/>
    <w:rsid w:val="00894C13"/>
    <w:rsid w:val="008A0576"/>
    <w:rsid w:val="008A0B00"/>
    <w:rsid w:val="008A2BEF"/>
    <w:rsid w:val="008A3BDA"/>
    <w:rsid w:val="008A40CF"/>
    <w:rsid w:val="008A4559"/>
    <w:rsid w:val="008A4B1F"/>
    <w:rsid w:val="008A5A1A"/>
    <w:rsid w:val="008A7667"/>
    <w:rsid w:val="008B0671"/>
    <w:rsid w:val="008B2FC4"/>
    <w:rsid w:val="008B38EA"/>
    <w:rsid w:val="008B4DF1"/>
    <w:rsid w:val="008B5130"/>
    <w:rsid w:val="008B6CE5"/>
    <w:rsid w:val="008B71DA"/>
    <w:rsid w:val="008B74B8"/>
    <w:rsid w:val="008C0EC6"/>
    <w:rsid w:val="008C4426"/>
    <w:rsid w:val="008C4E0A"/>
    <w:rsid w:val="008C7000"/>
    <w:rsid w:val="008C7166"/>
    <w:rsid w:val="008C78E7"/>
    <w:rsid w:val="008C7D2C"/>
    <w:rsid w:val="008D12A8"/>
    <w:rsid w:val="008D3421"/>
    <w:rsid w:val="008D6C35"/>
    <w:rsid w:val="008D7F7B"/>
    <w:rsid w:val="008E00EE"/>
    <w:rsid w:val="008E0B84"/>
    <w:rsid w:val="008F0C52"/>
    <w:rsid w:val="008F2585"/>
    <w:rsid w:val="00900610"/>
    <w:rsid w:val="00900ACE"/>
    <w:rsid w:val="00900C74"/>
    <w:rsid w:val="00903089"/>
    <w:rsid w:val="009040C8"/>
    <w:rsid w:val="0090433D"/>
    <w:rsid w:val="00905D8B"/>
    <w:rsid w:val="00906B07"/>
    <w:rsid w:val="0091072D"/>
    <w:rsid w:val="00911C96"/>
    <w:rsid w:val="00920D65"/>
    <w:rsid w:val="00927242"/>
    <w:rsid w:val="00930DB8"/>
    <w:rsid w:val="00933594"/>
    <w:rsid w:val="00933FC3"/>
    <w:rsid w:val="00934118"/>
    <w:rsid w:val="009378B6"/>
    <w:rsid w:val="00942F60"/>
    <w:rsid w:val="0094667C"/>
    <w:rsid w:val="0094712C"/>
    <w:rsid w:val="00947D2F"/>
    <w:rsid w:val="0096677F"/>
    <w:rsid w:val="00967D6C"/>
    <w:rsid w:val="00971571"/>
    <w:rsid w:val="00972453"/>
    <w:rsid w:val="009747A2"/>
    <w:rsid w:val="0097556F"/>
    <w:rsid w:val="009820F5"/>
    <w:rsid w:val="0098410A"/>
    <w:rsid w:val="00985AA8"/>
    <w:rsid w:val="009869A7"/>
    <w:rsid w:val="00992B30"/>
    <w:rsid w:val="00993B87"/>
    <w:rsid w:val="00993E5A"/>
    <w:rsid w:val="00994FEF"/>
    <w:rsid w:val="0099578C"/>
    <w:rsid w:val="009961C8"/>
    <w:rsid w:val="00997971"/>
    <w:rsid w:val="009A1EF4"/>
    <w:rsid w:val="009A4A91"/>
    <w:rsid w:val="009A5226"/>
    <w:rsid w:val="009A5AC4"/>
    <w:rsid w:val="009A7F2D"/>
    <w:rsid w:val="009B1A22"/>
    <w:rsid w:val="009B301E"/>
    <w:rsid w:val="009B64D2"/>
    <w:rsid w:val="009B784D"/>
    <w:rsid w:val="009C3674"/>
    <w:rsid w:val="009C4BAB"/>
    <w:rsid w:val="009C5108"/>
    <w:rsid w:val="009C5AFE"/>
    <w:rsid w:val="009C7885"/>
    <w:rsid w:val="009D0847"/>
    <w:rsid w:val="009D08AA"/>
    <w:rsid w:val="009D1089"/>
    <w:rsid w:val="009D1C8E"/>
    <w:rsid w:val="009D361F"/>
    <w:rsid w:val="009D378A"/>
    <w:rsid w:val="009D379B"/>
    <w:rsid w:val="009D5E4A"/>
    <w:rsid w:val="009E1D84"/>
    <w:rsid w:val="009E2887"/>
    <w:rsid w:val="009E3CE0"/>
    <w:rsid w:val="009E5A36"/>
    <w:rsid w:val="009E62E9"/>
    <w:rsid w:val="009F39C6"/>
    <w:rsid w:val="009F4DFA"/>
    <w:rsid w:val="009F58EC"/>
    <w:rsid w:val="009F61E0"/>
    <w:rsid w:val="009F6EF3"/>
    <w:rsid w:val="00A035F7"/>
    <w:rsid w:val="00A03E7E"/>
    <w:rsid w:val="00A04108"/>
    <w:rsid w:val="00A046DB"/>
    <w:rsid w:val="00A06DBE"/>
    <w:rsid w:val="00A0750D"/>
    <w:rsid w:val="00A1086D"/>
    <w:rsid w:val="00A1137F"/>
    <w:rsid w:val="00A12279"/>
    <w:rsid w:val="00A1250A"/>
    <w:rsid w:val="00A154BE"/>
    <w:rsid w:val="00A1678B"/>
    <w:rsid w:val="00A16E7F"/>
    <w:rsid w:val="00A17EE9"/>
    <w:rsid w:val="00A20E4C"/>
    <w:rsid w:val="00A20EDC"/>
    <w:rsid w:val="00A216E8"/>
    <w:rsid w:val="00A23515"/>
    <w:rsid w:val="00A23AFB"/>
    <w:rsid w:val="00A24C30"/>
    <w:rsid w:val="00A2551B"/>
    <w:rsid w:val="00A326E1"/>
    <w:rsid w:val="00A33E82"/>
    <w:rsid w:val="00A37336"/>
    <w:rsid w:val="00A47C92"/>
    <w:rsid w:val="00A500B8"/>
    <w:rsid w:val="00A51598"/>
    <w:rsid w:val="00A52161"/>
    <w:rsid w:val="00A53C09"/>
    <w:rsid w:val="00A542D5"/>
    <w:rsid w:val="00A57F0F"/>
    <w:rsid w:val="00A61AD3"/>
    <w:rsid w:val="00A61C73"/>
    <w:rsid w:val="00A62582"/>
    <w:rsid w:val="00A62980"/>
    <w:rsid w:val="00A63BE0"/>
    <w:rsid w:val="00A65970"/>
    <w:rsid w:val="00A74A3A"/>
    <w:rsid w:val="00A77471"/>
    <w:rsid w:val="00A80C79"/>
    <w:rsid w:val="00A812A6"/>
    <w:rsid w:val="00A836A7"/>
    <w:rsid w:val="00A86B0D"/>
    <w:rsid w:val="00A87A9B"/>
    <w:rsid w:val="00A94899"/>
    <w:rsid w:val="00A95903"/>
    <w:rsid w:val="00AA1649"/>
    <w:rsid w:val="00AA1903"/>
    <w:rsid w:val="00AA2D46"/>
    <w:rsid w:val="00AA3B66"/>
    <w:rsid w:val="00AA4749"/>
    <w:rsid w:val="00AB2BBD"/>
    <w:rsid w:val="00AB3C3F"/>
    <w:rsid w:val="00AB49F4"/>
    <w:rsid w:val="00AB5849"/>
    <w:rsid w:val="00AB6451"/>
    <w:rsid w:val="00AB6C0A"/>
    <w:rsid w:val="00AB7850"/>
    <w:rsid w:val="00AC30AE"/>
    <w:rsid w:val="00AC522B"/>
    <w:rsid w:val="00AC61AD"/>
    <w:rsid w:val="00AD0B8C"/>
    <w:rsid w:val="00AD161F"/>
    <w:rsid w:val="00AD7A3E"/>
    <w:rsid w:val="00AE1ECC"/>
    <w:rsid w:val="00AE336D"/>
    <w:rsid w:val="00AE5467"/>
    <w:rsid w:val="00AE67DB"/>
    <w:rsid w:val="00AE6B9F"/>
    <w:rsid w:val="00AE756E"/>
    <w:rsid w:val="00AF07CA"/>
    <w:rsid w:val="00AF27B0"/>
    <w:rsid w:val="00AF581E"/>
    <w:rsid w:val="00B013C7"/>
    <w:rsid w:val="00B015E8"/>
    <w:rsid w:val="00B0219B"/>
    <w:rsid w:val="00B02D48"/>
    <w:rsid w:val="00B035FA"/>
    <w:rsid w:val="00B03CCD"/>
    <w:rsid w:val="00B0462F"/>
    <w:rsid w:val="00B076A5"/>
    <w:rsid w:val="00B07959"/>
    <w:rsid w:val="00B07B93"/>
    <w:rsid w:val="00B1001E"/>
    <w:rsid w:val="00B103DE"/>
    <w:rsid w:val="00B10736"/>
    <w:rsid w:val="00B12A3E"/>
    <w:rsid w:val="00B132A5"/>
    <w:rsid w:val="00B15510"/>
    <w:rsid w:val="00B164A0"/>
    <w:rsid w:val="00B21C43"/>
    <w:rsid w:val="00B30219"/>
    <w:rsid w:val="00B30236"/>
    <w:rsid w:val="00B318C6"/>
    <w:rsid w:val="00B33233"/>
    <w:rsid w:val="00B35BEE"/>
    <w:rsid w:val="00B36F4F"/>
    <w:rsid w:val="00B37913"/>
    <w:rsid w:val="00B413E0"/>
    <w:rsid w:val="00B416DE"/>
    <w:rsid w:val="00B437B8"/>
    <w:rsid w:val="00B52302"/>
    <w:rsid w:val="00B5238E"/>
    <w:rsid w:val="00B5360F"/>
    <w:rsid w:val="00B60CA6"/>
    <w:rsid w:val="00B61206"/>
    <w:rsid w:val="00B64417"/>
    <w:rsid w:val="00B71429"/>
    <w:rsid w:val="00B727BC"/>
    <w:rsid w:val="00B72F28"/>
    <w:rsid w:val="00B74611"/>
    <w:rsid w:val="00B802A1"/>
    <w:rsid w:val="00B8176C"/>
    <w:rsid w:val="00B82F3D"/>
    <w:rsid w:val="00B84C62"/>
    <w:rsid w:val="00B855C9"/>
    <w:rsid w:val="00B87789"/>
    <w:rsid w:val="00B877D3"/>
    <w:rsid w:val="00B956A5"/>
    <w:rsid w:val="00B95F70"/>
    <w:rsid w:val="00BA6D85"/>
    <w:rsid w:val="00BA7E59"/>
    <w:rsid w:val="00BB0870"/>
    <w:rsid w:val="00BB1597"/>
    <w:rsid w:val="00BB195A"/>
    <w:rsid w:val="00BB1BD7"/>
    <w:rsid w:val="00BB4C19"/>
    <w:rsid w:val="00BB611F"/>
    <w:rsid w:val="00BC1DA6"/>
    <w:rsid w:val="00BC3C0E"/>
    <w:rsid w:val="00BC4C94"/>
    <w:rsid w:val="00BD172E"/>
    <w:rsid w:val="00BD37C3"/>
    <w:rsid w:val="00BD41D4"/>
    <w:rsid w:val="00BE04A9"/>
    <w:rsid w:val="00BE0AAD"/>
    <w:rsid w:val="00BE4F5A"/>
    <w:rsid w:val="00BE6640"/>
    <w:rsid w:val="00BF19AC"/>
    <w:rsid w:val="00BF1A7B"/>
    <w:rsid w:val="00BF4DC7"/>
    <w:rsid w:val="00C009D7"/>
    <w:rsid w:val="00C03148"/>
    <w:rsid w:val="00C07B1B"/>
    <w:rsid w:val="00C1066A"/>
    <w:rsid w:val="00C12D55"/>
    <w:rsid w:val="00C168C2"/>
    <w:rsid w:val="00C1746C"/>
    <w:rsid w:val="00C20835"/>
    <w:rsid w:val="00C219CD"/>
    <w:rsid w:val="00C23276"/>
    <w:rsid w:val="00C25094"/>
    <w:rsid w:val="00C2559D"/>
    <w:rsid w:val="00C26C4C"/>
    <w:rsid w:val="00C32356"/>
    <w:rsid w:val="00C32924"/>
    <w:rsid w:val="00C33DF3"/>
    <w:rsid w:val="00C363F3"/>
    <w:rsid w:val="00C377BC"/>
    <w:rsid w:val="00C40ED2"/>
    <w:rsid w:val="00C4314F"/>
    <w:rsid w:val="00C45F81"/>
    <w:rsid w:val="00C4684E"/>
    <w:rsid w:val="00C46865"/>
    <w:rsid w:val="00C46BBB"/>
    <w:rsid w:val="00C47277"/>
    <w:rsid w:val="00C535A0"/>
    <w:rsid w:val="00C540FB"/>
    <w:rsid w:val="00C54693"/>
    <w:rsid w:val="00C5547B"/>
    <w:rsid w:val="00C55A59"/>
    <w:rsid w:val="00C55D54"/>
    <w:rsid w:val="00C55D92"/>
    <w:rsid w:val="00C55EF2"/>
    <w:rsid w:val="00C56DE2"/>
    <w:rsid w:val="00C5746D"/>
    <w:rsid w:val="00C6380D"/>
    <w:rsid w:val="00C642F8"/>
    <w:rsid w:val="00C739BD"/>
    <w:rsid w:val="00C76BE8"/>
    <w:rsid w:val="00C8674F"/>
    <w:rsid w:val="00C8691E"/>
    <w:rsid w:val="00C86EAF"/>
    <w:rsid w:val="00C91757"/>
    <w:rsid w:val="00C91BEE"/>
    <w:rsid w:val="00C9439B"/>
    <w:rsid w:val="00C960CA"/>
    <w:rsid w:val="00C9752A"/>
    <w:rsid w:val="00CA01D0"/>
    <w:rsid w:val="00CA1A33"/>
    <w:rsid w:val="00CA328B"/>
    <w:rsid w:val="00CA3882"/>
    <w:rsid w:val="00CA49E2"/>
    <w:rsid w:val="00CA4D63"/>
    <w:rsid w:val="00CA4F32"/>
    <w:rsid w:val="00CA74B6"/>
    <w:rsid w:val="00CA7528"/>
    <w:rsid w:val="00CB3404"/>
    <w:rsid w:val="00CB5AA2"/>
    <w:rsid w:val="00CB75CD"/>
    <w:rsid w:val="00CC1DC2"/>
    <w:rsid w:val="00CC1FC6"/>
    <w:rsid w:val="00CC27C7"/>
    <w:rsid w:val="00CC5348"/>
    <w:rsid w:val="00CC7687"/>
    <w:rsid w:val="00CD38DE"/>
    <w:rsid w:val="00CE494E"/>
    <w:rsid w:val="00CE670C"/>
    <w:rsid w:val="00CF13AD"/>
    <w:rsid w:val="00CF1483"/>
    <w:rsid w:val="00CF189A"/>
    <w:rsid w:val="00CF1ACC"/>
    <w:rsid w:val="00CF39DC"/>
    <w:rsid w:val="00CF736A"/>
    <w:rsid w:val="00CF7859"/>
    <w:rsid w:val="00D00F6C"/>
    <w:rsid w:val="00D10018"/>
    <w:rsid w:val="00D1052D"/>
    <w:rsid w:val="00D1112E"/>
    <w:rsid w:val="00D21515"/>
    <w:rsid w:val="00D22612"/>
    <w:rsid w:val="00D24B2E"/>
    <w:rsid w:val="00D24CFB"/>
    <w:rsid w:val="00D26B33"/>
    <w:rsid w:val="00D272E5"/>
    <w:rsid w:val="00D27CD3"/>
    <w:rsid w:val="00D30AAE"/>
    <w:rsid w:val="00D348C7"/>
    <w:rsid w:val="00D35C7A"/>
    <w:rsid w:val="00D3694B"/>
    <w:rsid w:val="00D37163"/>
    <w:rsid w:val="00D426A6"/>
    <w:rsid w:val="00D520E6"/>
    <w:rsid w:val="00D527AC"/>
    <w:rsid w:val="00D528FF"/>
    <w:rsid w:val="00D539A8"/>
    <w:rsid w:val="00D601B8"/>
    <w:rsid w:val="00D625CB"/>
    <w:rsid w:val="00D62735"/>
    <w:rsid w:val="00D63783"/>
    <w:rsid w:val="00D66E45"/>
    <w:rsid w:val="00D67E2B"/>
    <w:rsid w:val="00D70CFA"/>
    <w:rsid w:val="00D72E5F"/>
    <w:rsid w:val="00D74278"/>
    <w:rsid w:val="00D7494F"/>
    <w:rsid w:val="00D765B0"/>
    <w:rsid w:val="00D76E7E"/>
    <w:rsid w:val="00D77559"/>
    <w:rsid w:val="00D775EE"/>
    <w:rsid w:val="00D8059F"/>
    <w:rsid w:val="00D80A46"/>
    <w:rsid w:val="00D818AB"/>
    <w:rsid w:val="00D8246A"/>
    <w:rsid w:val="00D829A8"/>
    <w:rsid w:val="00D83341"/>
    <w:rsid w:val="00D85100"/>
    <w:rsid w:val="00D92961"/>
    <w:rsid w:val="00D9359B"/>
    <w:rsid w:val="00D95936"/>
    <w:rsid w:val="00D973AD"/>
    <w:rsid w:val="00D97B1C"/>
    <w:rsid w:val="00DA1F5B"/>
    <w:rsid w:val="00DA2929"/>
    <w:rsid w:val="00DB04B1"/>
    <w:rsid w:val="00DB07C7"/>
    <w:rsid w:val="00DB1FD0"/>
    <w:rsid w:val="00DB2B48"/>
    <w:rsid w:val="00DB74EC"/>
    <w:rsid w:val="00DC4260"/>
    <w:rsid w:val="00DC4692"/>
    <w:rsid w:val="00DC46FA"/>
    <w:rsid w:val="00DC64F0"/>
    <w:rsid w:val="00DD1C15"/>
    <w:rsid w:val="00DD406D"/>
    <w:rsid w:val="00DD4574"/>
    <w:rsid w:val="00DD6AE6"/>
    <w:rsid w:val="00DD7D45"/>
    <w:rsid w:val="00DD7D8C"/>
    <w:rsid w:val="00DE1D4B"/>
    <w:rsid w:val="00DE4EE3"/>
    <w:rsid w:val="00DE68A8"/>
    <w:rsid w:val="00DE7429"/>
    <w:rsid w:val="00DF0299"/>
    <w:rsid w:val="00DF2A5D"/>
    <w:rsid w:val="00DF5705"/>
    <w:rsid w:val="00DF729E"/>
    <w:rsid w:val="00DF7542"/>
    <w:rsid w:val="00E00B20"/>
    <w:rsid w:val="00E012A1"/>
    <w:rsid w:val="00E01498"/>
    <w:rsid w:val="00E0192B"/>
    <w:rsid w:val="00E041BC"/>
    <w:rsid w:val="00E0591C"/>
    <w:rsid w:val="00E05DB8"/>
    <w:rsid w:val="00E071EC"/>
    <w:rsid w:val="00E11507"/>
    <w:rsid w:val="00E125E8"/>
    <w:rsid w:val="00E13182"/>
    <w:rsid w:val="00E16205"/>
    <w:rsid w:val="00E16815"/>
    <w:rsid w:val="00E207FE"/>
    <w:rsid w:val="00E24DBE"/>
    <w:rsid w:val="00E25EB3"/>
    <w:rsid w:val="00E30232"/>
    <w:rsid w:val="00E32749"/>
    <w:rsid w:val="00E36465"/>
    <w:rsid w:val="00E3727B"/>
    <w:rsid w:val="00E372EB"/>
    <w:rsid w:val="00E415F5"/>
    <w:rsid w:val="00E4160D"/>
    <w:rsid w:val="00E417F0"/>
    <w:rsid w:val="00E42426"/>
    <w:rsid w:val="00E42D64"/>
    <w:rsid w:val="00E45682"/>
    <w:rsid w:val="00E46B0C"/>
    <w:rsid w:val="00E51485"/>
    <w:rsid w:val="00E5479A"/>
    <w:rsid w:val="00E55030"/>
    <w:rsid w:val="00E55C7B"/>
    <w:rsid w:val="00E56817"/>
    <w:rsid w:val="00E60DE8"/>
    <w:rsid w:val="00E621EE"/>
    <w:rsid w:val="00E64021"/>
    <w:rsid w:val="00E65CCF"/>
    <w:rsid w:val="00E66113"/>
    <w:rsid w:val="00E66798"/>
    <w:rsid w:val="00E71A62"/>
    <w:rsid w:val="00E7239A"/>
    <w:rsid w:val="00E72590"/>
    <w:rsid w:val="00E7464A"/>
    <w:rsid w:val="00E75983"/>
    <w:rsid w:val="00E806AB"/>
    <w:rsid w:val="00E91E67"/>
    <w:rsid w:val="00E93286"/>
    <w:rsid w:val="00E9550F"/>
    <w:rsid w:val="00E95535"/>
    <w:rsid w:val="00E960A3"/>
    <w:rsid w:val="00E97764"/>
    <w:rsid w:val="00E97EF7"/>
    <w:rsid w:val="00EA082D"/>
    <w:rsid w:val="00EA112E"/>
    <w:rsid w:val="00EA203B"/>
    <w:rsid w:val="00EA381B"/>
    <w:rsid w:val="00EA4A94"/>
    <w:rsid w:val="00EA4BC7"/>
    <w:rsid w:val="00EA5E7E"/>
    <w:rsid w:val="00EA6D05"/>
    <w:rsid w:val="00EA74DC"/>
    <w:rsid w:val="00EA7DE1"/>
    <w:rsid w:val="00EB59C3"/>
    <w:rsid w:val="00EB5BE7"/>
    <w:rsid w:val="00EB7E36"/>
    <w:rsid w:val="00EB7F9D"/>
    <w:rsid w:val="00EC0847"/>
    <w:rsid w:val="00EC29B4"/>
    <w:rsid w:val="00EC2C4A"/>
    <w:rsid w:val="00EC5576"/>
    <w:rsid w:val="00EC55A2"/>
    <w:rsid w:val="00EC5D09"/>
    <w:rsid w:val="00EC5D82"/>
    <w:rsid w:val="00EC6AB6"/>
    <w:rsid w:val="00ED0A95"/>
    <w:rsid w:val="00ED59CF"/>
    <w:rsid w:val="00EE28E6"/>
    <w:rsid w:val="00EE4164"/>
    <w:rsid w:val="00EE4AE6"/>
    <w:rsid w:val="00EE5E9B"/>
    <w:rsid w:val="00EE6EEB"/>
    <w:rsid w:val="00EF0481"/>
    <w:rsid w:val="00EF0A49"/>
    <w:rsid w:val="00EF157C"/>
    <w:rsid w:val="00EF2CF9"/>
    <w:rsid w:val="00F00C1D"/>
    <w:rsid w:val="00F01AC1"/>
    <w:rsid w:val="00F05F7F"/>
    <w:rsid w:val="00F1249A"/>
    <w:rsid w:val="00F23B22"/>
    <w:rsid w:val="00F25C3C"/>
    <w:rsid w:val="00F25D6C"/>
    <w:rsid w:val="00F260AE"/>
    <w:rsid w:val="00F271DF"/>
    <w:rsid w:val="00F27884"/>
    <w:rsid w:val="00F31A35"/>
    <w:rsid w:val="00F33B32"/>
    <w:rsid w:val="00F3454D"/>
    <w:rsid w:val="00F34E61"/>
    <w:rsid w:val="00F356FC"/>
    <w:rsid w:val="00F36964"/>
    <w:rsid w:val="00F37ECF"/>
    <w:rsid w:val="00F40101"/>
    <w:rsid w:val="00F41977"/>
    <w:rsid w:val="00F422F6"/>
    <w:rsid w:val="00F43E73"/>
    <w:rsid w:val="00F44468"/>
    <w:rsid w:val="00F4637B"/>
    <w:rsid w:val="00F53F47"/>
    <w:rsid w:val="00F54D56"/>
    <w:rsid w:val="00F55FAF"/>
    <w:rsid w:val="00F569D8"/>
    <w:rsid w:val="00F56D69"/>
    <w:rsid w:val="00F60131"/>
    <w:rsid w:val="00F6377E"/>
    <w:rsid w:val="00F63E3F"/>
    <w:rsid w:val="00F65481"/>
    <w:rsid w:val="00F6588A"/>
    <w:rsid w:val="00F659C0"/>
    <w:rsid w:val="00F67575"/>
    <w:rsid w:val="00F67B25"/>
    <w:rsid w:val="00F70401"/>
    <w:rsid w:val="00F74A9E"/>
    <w:rsid w:val="00F76265"/>
    <w:rsid w:val="00F763B9"/>
    <w:rsid w:val="00F77FB5"/>
    <w:rsid w:val="00F802D2"/>
    <w:rsid w:val="00F81C2E"/>
    <w:rsid w:val="00F874AC"/>
    <w:rsid w:val="00F93CBE"/>
    <w:rsid w:val="00F94C33"/>
    <w:rsid w:val="00F97BF9"/>
    <w:rsid w:val="00FA30D3"/>
    <w:rsid w:val="00FA31B5"/>
    <w:rsid w:val="00FA3887"/>
    <w:rsid w:val="00FA6CF0"/>
    <w:rsid w:val="00FA7056"/>
    <w:rsid w:val="00FB3185"/>
    <w:rsid w:val="00FB5150"/>
    <w:rsid w:val="00FB5206"/>
    <w:rsid w:val="00FB5515"/>
    <w:rsid w:val="00FB60FA"/>
    <w:rsid w:val="00FB6140"/>
    <w:rsid w:val="00FB7BAD"/>
    <w:rsid w:val="00FB7BB0"/>
    <w:rsid w:val="00FC1BCA"/>
    <w:rsid w:val="00FC2C70"/>
    <w:rsid w:val="00FC4103"/>
    <w:rsid w:val="00FC5311"/>
    <w:rsid w:val="00FC638B"/>
    <w:rsid w:val="00FD14FB"/>
    <w:rsid w:val="00FD1ACF"/>
    <w:rsid w:val="00FD63C8"/>
    <w:rsid w:val="00FD69AB"/>
    <w:rsid w:val="00FD77F2"/>
    <w:rsid w:val="00FD7C6D"/>
    <w:rsid w:val="00FE061D"/>
    <w:rsid w:val="00FE2283"/>
    <w:rsid w:val="00FE2A7B"/>
    <w:rsid w:val="00FE35D2"/>
    <w:rsid w:val="00FE3AF2"/>
    <w:rsid w:val="00FE408D"/>
    <w:rsid w:val="00FE4F31"/>
    <w:rsid w:val="00FE5B47"/>
    <w:rsid w:val="00FE6601"/>
    <w:rsid w:val="00FE76A7"/>
    <w:rsid w:val="00FF149D"/>
    <w:rsid w:val="00FF1E06"/>
    <w:rsid w:val="00FF1F88"/>
    <w:rsid w:val="00FF23C2"/>
    <w:rsid w:val="00FF41B8"/>
    <w:rsid w:val="00FF54B2"/>
    <w:rsid w:val="00FF6A32"/>
    <w:rsid w:val="00FF74D6"/>
    <w:rsid w:val="00FF766B"/>
    <w:rsid w:val="0551A6FC"/>
    <w:rsid w:val="0C46CC36"/>
    <w:rsid w:val="1F0FB638"/>
    <w:rsid w:val="2DF7776D"/>
    <w:rsid w:val="390820D6"/>
    <w:rsid w:val="3BF0ED1C"/>
    <w:rsid w:val="40145C02"/>
    <w:rsid w:val="46C49519"/>
    <w:rsid w:val="5CFC4DEE"/>
    <w:rsid w:val="5DDD57F3"/>
    <w:rsid w:val="6336BD3F"/>
    <w:rsid w:val="673B5E33"/>
    <w:rsid w:val="71C82A9C"/>
    <w:rsid w:val="7877E121"/>
    <w:rsid w:val="7B553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4D79B7"/>
  <w15:docId w15:val="{0B1430FB-0B16-4BBC-8C6C-8B37C685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basedOn w:val="Normln"/>
    <w:uiPriority w:val="34"/>
    <w:qFormat/>
    <w:rsid w:val="006A4813"/>
    <w:pPr>
      <w:ind w:left="720"/>
      <w:contextualSpacing/>
    </w:pPr>
  </w:style>
  <w:style w:type="paragraph" w:customStyle="1" w:styleId="Zkladntextodsazen21">
    <w:name w:val="Základní text odsazený 21"/>
    <w:basedOn w:val="Normln"/>
    <w:uiPriority w:val="99"/>
    <w:rsid w:val="005A7717"/>
    <w:pPr>
      <w:tabs>
        <w:tab w:val="left" w:pos="284"/>
        <w:tab w:val="left" w:pos="1418"/>
      </w:tabs>
      <w:suppressAutoHyphens/>
      <w:ind w:left="645"/>
      <w:jc w:val="both"/>
    </w:pPr>
    <w:rPr>
      <w:lang w:eastAsia="ar-SA"/>
    </w:rPr>
  </w:style>
  <w:style w:type="character" w:customStyle="1" w:styleId="Nevyeenzmnka1">
    <w:name w:val="Nevyřešená zmínka1"/>
    <w:basedOn w:val="Standardnpsmoodstavce"/>
    <w:uiPriority w:val="99"/>
    <w:semiHidden/>
    <w:unhideWhenUsed/>
    <w:rsid w:val="00B5238E"/>
    <w:rPr>
      <w:color w:val="605E5C"/>
      <w:shd w:val="clear" w:color="auto" w:fill="E1DFDD"/>
    </w:rPr>
  </w:style>
  <w:style w:type="character" w:customStyle="1" w:styleId="Nevyeenzmnka2">
    <w:name w:val="Nevyřešená zmínka2"/>
    <w:basedOn w:val="Standardnpsmoodstavce"/>
    <w:uiPriority w:val="99"/>
    <w:semiHidden/>
    <w:unhideWhenUsed/>
    <w:rsid w:val="0005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205">
      <w:bodyDiv w:val="1"/>
      <w:marLeft w:val="0"/>
      <w:marRight w:val="0"/>
      <w:marTop w:val="0"/>
      <w:marBottom w:val="0"/>
      <w:divBdr>
        <w:top w:val="none" w:sz="0" w:space="0" w:color="auto"/>
        <w:left w:val="none" w:sz="0" w:space="0" w:color="auto"/>
        <w:bottom w:val="none" w:sz="0" w:space="0" w:color="auto"/>
        <w:right w:val="none" w:sz="0" w:space="0" w:color="auto"/>
      </w:divBdr>
    </w:div>
    <w:div w:id="162739891">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902057698">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voboda@narodni-divadl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9d3be0-ce8a-4f2a-bc38-31481e71be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6" ma:contentTypeDescription="Vytvoří nový dokument" ma:contentTypeScope="" ma:versionID="71509a5160fe62491759ab4a25ed1679">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60f636a1cb640477a2a34fb5a6abe04a"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ObjectDetectorVersions" minOccurs="0"/>
                <xsd:element ref="ns3:MediaServiceSearchPropertie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A552-D525-4A61-96A2-163972D9A20E}">
  <ds:schemaRefs>
    <ds:schemaRef ds:uri="http://schemas.microsoft.com/office/2006/metadata/properties"/>
    <ds:schemaRef ds:uri="http://schemas.microsoft.com/office/infopath/2007/PartnerControls"/>
    <ds:schemaRef ds:uri="fd9d3be0-ce8a-4f2a-bc38-31481e71be30"/>
  </ds:schemaRefs>
</ds:datastoreItem>
</file>

<file path=customXml/itemProps2.xml><?xml version="1.0" encoding="utf-8"?>
<ds:datastoreItem xmlns:ds="http://schemas.openxmlformats.org/officeDocument/2006/customXml" ds:itemID="{8655E82A-40E5-43F9-863C-97EDD03484D1}">
  <ds:schemaRefs>
    <ds:schemaRef ds:uri="http://schemas.microsoft.com/sharepoint/v3/contenttype/forms"/>
  </ds:schemaRefs>
</ds:datastoreItem>
</file>

<file path=customXml/itemProps3.xml><?xml version="1.0" encoding="utf-8"?>
<ds:datastoreItem xmlns:ds="http://schemas.openxmlformats.org/officeDocument/2006/customXml" ds:itemID="{5EA9B554-EF87-4CA4-BAD4-AC40CD27A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3CDE9-C6E1-4547-9CE2-D0FE44CE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2551</Words>
  <Characters>14493</Characters>
  <Application>Microsoft Office Word</Application>
  <DocSecurity>0</DocSecurity>
  <Lines>329</Lines>
  <Paragraphs>157</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Casková Miroslava</dc:creator>
  <cp:lastModifiedBy>Casková Miroslava</cp:lastModifiedBy>
  <cp:revision>9</cp:revision>
  <cp:lastPrinted>2024-05-21T06:27:00Z</cp:lastPrinted>
  <dcterms:created xsi:type="dcterms:W3CDTF">2026-03-19T07:16:00Z</dcterms:created>
  <dcterms:modified xsi:type="dcterms:W3CDTF">2026-04-17T07:24:00Z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