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769B8" w14:paraId="639F4BA4" w14:textId="77777777">
        <w:trPr>
          <w:trHeight w:val="148"/>
        </w:trPr>
        <w:tc>
          <w:tcPr>
            <w:tcW w:w="115" w:type="dxa"/>
          </w:tcPr>
          <w:p w14:paraId="588F36F9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CCCCC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95585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2BDFC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F5153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BFC2C0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2F7FBA" w14:paraId="455F292E" w14:textId="77777777" w:rsidTr="002F7FBA">
        <w:trPr>
          <w:trHeight w:val="340"/>
        </w:trPr>
        <w:tc>
          <w:tcPr>
            <w:tcW w:w="115" w:type="dxa"/>
          </w:tcPr>
          <w:p w14:paraId="7125B136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C4E44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69B8" w14:paraId="6DE7FE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650A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17CA72" w14:textId="77777777" w:rsidR="000769B8" w:rsidRDefault="000769B8">
            <w:pPr>
              <w:spacing w:after="0" w:line="240" w:lineRule="auto"/>
            </w:pPr>
          </w:p>
        </w:tc>
        <w:tc>
          <w:tcPr>
            <w:tcW w:w="8142" w:type="dxa"/>
          </w:tcPr>
          <w:p w14:paraId="7EA36743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BD61D6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0769B8" w14:paraId="6EE2BB61" w14:textId="77777777">
        <w:trPr>
          <w:trHeight w:val="100"/>
        </w:trPr>
        <w:tc>
          <w:tcPr>
            <w:tcW w:w="115" w:type="dxa"/>
          </w:tcPr>
          <w:p w14:paraId="6EBBACC3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DFB9FD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EEF036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81FE2B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07417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72603B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2F7FBA" w14:paraId="51F7621D" w14:textId="77777777" w:rsidTr="002F7FBA">
        <w:tc>
          <w:tcPr>
            <w:tcW w:w="115" w:type="dxa"/>
          </w:tcPr>
          <w:p w14:paraId="0B3B7380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AA156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69B8" w14:paraId="65CBFA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DA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9A5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69B8" w14:paraId="070A47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817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Jaroměř,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506E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Rožnov 11, 55101 Rožnov</w:t>
                  </w:r>
                </w:p>
              </w:tc>
            </w:tr>
          </w:tbl>
          <w:p w14:paraId="3058900B" w14:textId="77777777" w:rsidR="000769B8" w:rsidRDefault="000769B8">
            <w:pPr>
              <w:spacing w:after="0" w:line="240" w:lineRule="auto"/>
            </w:pPr>
          </w:p>
        </w:tc>
      </w:tr>
      <w:tr w:rsidR="000769B8" w14:paraId="69832AB8" w14:textId="77777777">
        <w:trPr>
          <w:trHeight w:val="349"/>
        </w:trPr>
        <w:tc>
          <w:tcPr>
            <w:tcW w:w="115" w:type="dxa"/>
          </w:tcPr>
          <w:p w14:paraId="1A7BE241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3AAC9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DBAC53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6EB4AF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1670D1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F2FA90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0769B8" w14:paraId="15D8F63D" w14:textId="77777777">
        <w:trPr>
          <w:trHeight w:val="340"/>
        </w:trPr>
        <w:tc>
          <w:tcPr>
            <w:tcW w:w="115" w:type="dxa"/>
          </w:tcPr>
          <w:p w14:paraId="680ACED3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AD69C5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69B8" w14:paraId="6BFAC4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5A5E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3E54E0" w14:textId="77777777" w:rsidR="000769B8" w:rsidRDefault="000769B8">
            <w:pPr>
              <w:spacing w:after="0" w:line="240" w:lineRule="auto"/>
            </w:pPr>
          </w:p>
        </w:tc>
        <w:tc>
          <w:tcPr>
            <w:tcW w:w="801" w:type="dxa"/>
          </w:tcPr>
          <w:p w14:paraId="084AC841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F125E7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47E2EA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0769B8" w14:paraId="1DCBD234" w14:textId="77777777">
        <w:trPr>
          <w:trHeight w:val="229"/>
        </w:trPr>
        <w:tc>
          <w:tcPr>
            <w:tcW w:w="115" w:type="dxa"/>
          </w:tcPr>
          <w:p w14:paraId="3F6B43B9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11E794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EDC44C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085E8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6DD725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E37351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2F7FBA" w14:paraId="02A4FD06" w14:textId="77777777" w:rsidTr="002F7FBA">
        <w:tc>
          <w:tcPr>
            <w:tcW w:w="115" w:type="dxa"/>
          </w:tcPr>
          <w:p w14:paraId="2F4BDE52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69B8" w14:paraId="3400D5C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C9EE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76A4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60D9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4A1" w14:textId="77777777" w:rsidR="000769B8" w:rsidRDefault="002F7F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EF7D" w14:textId="77777777" w:rsidR="000769B8" w:rsidRDefault="002F7F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5093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D9CA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F1A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4C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525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E1D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05B1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06F4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AC8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7FBA" w14:paraId="62E9AAB1" w14:textId="77777777" w:rsidTr="002F7F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CF0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Dolce</w:t>
                  </w:r>
                </w:p>
              </w:tc>
            </w:tr>
            <w:tr w:rsidR="000769B8" w14:paraId="4281C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2D4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DD7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90D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B48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042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D15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ABE8A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75FF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848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7D5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489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2FE9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9E7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1B2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5 218,61</w:t>
                  </w:r>
                </w:p>
              </w:tc>
            </w:tr>
            <w:tr w:rsidR="000769B8" w14:paraId="7B3C3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B669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9E5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19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5F5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14E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81C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E1D57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86F38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7E4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2A5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0154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D66C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BE1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051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3 026,98</w:t>
                  </w:r>
                </w:p>
              </w:tc>
            </w:tr>
            <w:tr w:rsidR="000769B8" w14:paraId="53C13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5EA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85E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8D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D69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503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47A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F0EE9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BA31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B07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5D5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58A1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F9E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A52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9BC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342,44</w:t>
                  </w:r>
                </w:p>
              </w:tc>
            </w:tr>
            <w:tr w:rsidR="000769B8" w14:paraId="6419D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E98C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625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C20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33A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4A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E75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9334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B297A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1A5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608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34F1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0533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54E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514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5 142,57</w:t>
                  </w:r>
                </w:p>
              </w:tc>
            </w:tr>
            <w:tr w:rsidR="000769B8" w14:paraId="7F04C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6771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2DB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CE1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B3D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AE6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6B9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200D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6ACB8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D14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7B9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6364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BFC1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337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583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74,42</w:t>
                  </w:r>
                </w:p>
              </w:tc>
            </w:tr>
            <w:tr w:rsidR="000769B8" w14:paraId="6D3C4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84C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B18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A5E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3D9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D08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1C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1DDB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4A2C1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B30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245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C192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DF13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97F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DF0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7 464,17</w:t>
                  </w:r>
                </w:p>
              </w:tc>
            </w:tr>
            <w:tr w:rsidR="000769B8" w14:paraId="75CEE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B7A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98C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F85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50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0FA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22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B63B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A5EA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C97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A53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080B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4D2A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C7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D0D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170,95</w:t>
                  </w:r>
                </w:p>
              </w:tc>
            </w:tr>
            <w:tr w:rsidR="000769B8" w14:paraId="64CD5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8EE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9D5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255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1AB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4E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F1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BEA59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2822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64F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001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9B4A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D2C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B24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19D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7 776,96</w:t>
                  </w:r>
                </w:p>
              </w:tc>
            </w:tr>
            <w:tr w:rsidR="000769B8" w14:paraId="44C52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293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EC7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0C1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873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6AA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21D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6368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E74D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592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016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131A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81A4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6F6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BCB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11 836,66</w:t>
                  </w:r>
                </w:p>
              </w:tc>
            </w:tr>
            <w:tr w:rsidR="000769B8" w14:paraId="7518F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5B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058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613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4BE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BD5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F6C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AB9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BEF3C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998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9E5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8EC8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7A8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2A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0B3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3 184,99</w:t>
                  </w:r>
                </w:p>
              </w:tc>
            </w:tr>
            <w:tr w:rsidR="002F7FBA" w14:paraId="39CF712A" w14:textId="77777777" w:rsidTr="002F7F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774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99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584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9F6D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F45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A41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00A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19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9E4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1FE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A78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44 238,75</w:t>
                  </w:r>
                </w:p>
              </w:tc>
            </w:tr>
            <w:tr w:rsidR="002F7FBA" w14:paraId="09FA61C4" w14:textId="77777777" w:rsidTr="002F7F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20C9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</w:t>
                  </w:r>
                </w:p>
              </w:tc>
            </w:tr>
            <w:tr w:rsidR="000769B8" w14:paraId="511EB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425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EEE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F1F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F5E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9E1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FBB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DA03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688D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D6F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AC1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8B5B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E0D9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C6E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CFE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3 881,02</w:t>
                  </w:r>
                </w:p>
              </w:tc>
            </w:tr>
            <w:tr w:rsidR="000769B8" w14:paraId="59381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CB4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B7B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89F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F80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330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8C5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96AF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9020F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D71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28F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2C67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2664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7BE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3CB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618,73</w:t>
                  </w:r>
                </w:p>
              </w:tc>
            </w:tr>
            <w:tr w:rsidR="000769B8" w14:paraId="2B46D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97D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06C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84F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F52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026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1C5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7078D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96192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047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EB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C751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3CC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5E2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34F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1 454,97</w:t>
                  </w:r>
                </w:p>
              </w:tc>
            </w:tr>
            <w:tr w:rsidR="000769B8" w14:paraId="7161D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F2D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AF2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E92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0DF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77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230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813C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E0FD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566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771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C9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2177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83D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65A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909,06</w:t>
                  </w:r>
                </w:p>
              </w:tc>
            </w:tr>
            <w:tr w:rsidR="000769B8" w14:paraId="6688B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6B1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425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00C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CF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6D6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F9A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6113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10013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C18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3B3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A68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E142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698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737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260,74</w:t>
                  </w:r>
                </w:p>
              </w:tc>
            </w:tr>
            <w:tr w:rsidR="000769B8" w14:paraId="4A5BB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AB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BDF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155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4A5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F93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BEB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8FD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BA2F0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B2B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0FE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9B1B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4F9F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676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59D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1 454,50</w:t>
                  </w:r>
                </w:p>
              </w:tc>
            </w:tr>
            <w:tr w:rsidR="000769B8" w14:paraId="25F73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F10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B10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440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E55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180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24F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77F0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02574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8FA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FD6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F1C7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1518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D3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8D2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309,13</w:t>
                  </w:r>
                </w:p>
              </w:tc>
            </w:tr>
            <w:tr w:rsidR="000769B8" w14:paraId="6D736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F8F9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1B7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324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733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9E2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97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12DB8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3C1DE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19D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562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D21C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6200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E1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AB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1 382,15</w:t>
                  </w:r>
                </w:p>
              </w:tc>
            </w:tr>
            <w:tr w:rsidR="000769B8" w14:paraId="4333B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3721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E4A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914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ADA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D85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2D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99367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8B355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8BD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DC6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0382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4C8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04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CF4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1 952,02</w:t>
                  </w:r>
                </w:p>
              </w:tc>
            </w:tr>
            <w:tr w:rsidR="000769B8" w14:paraId="2CF62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314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550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CEC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396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019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2FB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2160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45728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A05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87A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53B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2F02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462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2BB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2 796,72</w:t>
                  </w:r>
                </w:p>
              </w:tc>
            </w:tr>
            <w:tr w:rsidR="000769B8" w14:paraId="3CFA7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AF6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4B4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7BE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D44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EEE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B2B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0927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E6C0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157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352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A2A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3643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632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5E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8 451,70</w:t>
                  </w:r>
                </w:p>
              </w:tc>
            </w:tr>
            <w:tr w:rsidR="000769B8" w14:paraId="66777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02A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D5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785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EB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122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B67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D71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05C9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E2F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C36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C7B9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D49B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145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A21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6 364,85</w:t>
                  </w:r>
                </w:p>
              </w:tc>
            </w:tr>
            <w:tr w:rsidR="000769B8" w14:paraId="07541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6A2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27A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B7B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C7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E2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27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F734B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6E2F5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9B4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0D0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1F37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27A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B44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627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2 774,17</w:t>
                  </w:r>
                </w:p>
              </w:tc>
            </w:tr>
            <w:tr w:rsidR="000769B8" w14:paraId="73E5A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591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C05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DD4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142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FA9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D48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69C6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B629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059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F1E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84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DC9F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732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DCF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2 523,30</w:t>
                  </w:r>
                </w:p>
              </w:tc>
            </w:tr>
            <w:tr w:rsidR="000769B8" w14:paraId="52332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376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810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7DC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F06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A6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902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3B1E8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D02A5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6D6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CD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B4A3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9FF7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9CE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F90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29,13</w:t>
                  </w:r>
                </w:p>
              </w:tc>
            </w:tr>
            <w:tr w:rsidR="000769B8" w14:paraId="0EAEF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148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EAC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05C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8F0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2E0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E0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898D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D8AF0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F0A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295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4C0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2BF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706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59F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1 240,74</w:t>
                  </w:r>
                </w:p>
              </w:tc>
            </w:tr>
            <w:tr w:rsidR="000769B8" w14:paraId="28B9D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982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9AC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C91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8C0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375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EB4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FD0B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81F2D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01D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CF7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6518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F5E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656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23B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1 174,97</w:t>
                  </w:r>
                </w:p>
              </w:tc>
            </w:tr>
            <w:tr w:rsidR="000769B8" w14:paraId="1565E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87B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BA5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933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BAD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885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C2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B844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F474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C14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E6E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20C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405F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3A7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3C7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0769B8" w14:paraId="7FE1E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BB8C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AD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E23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040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9FE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52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5409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CA6B4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FB2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67C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12E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9291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811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527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0769B8" w14:paraId="2DC16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547E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348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ED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305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3A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64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D7746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9797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498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B44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3D58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373B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993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ABF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0769B8" w14:paraId="7F767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B58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4DF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E19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23C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01D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0F1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C90F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48BA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C2F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F5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1DB4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7853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049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A34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1 827,52</w:t>
                  </w:r>
                </w:p>
              </w:tc>
            </w:tr>
            <w:tr w:rsidR="000769B8" w14:paraId="18F3D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3D2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FDD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2B3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CE1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5F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C04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48169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58664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7DD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C22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52D3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1769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7C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F0A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587,72</w:t>
                  </w:r>
                </w:p>
              </w:tc>
            </w:tr>
            <w:tr w:rsidR="000769B8" w14:paraId="1D1E5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4C2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983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EE2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CBB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45C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B70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203B8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9FEF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517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150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A29C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36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BD8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AEF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2 675,04</w:t>
                  </w:r>
                </w:p>
              </w:tc>
            </w:tr>
            <w:tr w:rsidR="002F7FBA" w14:paraId="74A288B4" w14:textId="77777777" w:rsidTr="002F7F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2D14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D49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133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13DC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496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826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D4B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99F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BA2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676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956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42 719,39</w:t>
                  </w:r>
                </w:p>
              </w:tc>
            </w:tr>
            <w:tr w:rsidR="002F7FBA" w14:paraId="11DD6C1B" w14:textId="77777777" w:rsidTr="002F7F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693D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Jezbiny</w:t>
                  </w:r>
                  <w:proofErr w:type="spellEnd"/>
                </w:p>
              </w:tc>
            </w:tr>
            <w:tr w:rsidR="000769B8" w14:paraId="599C9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AA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F23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6F3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6A2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FB1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64B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7F8B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9B589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31E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F1F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470E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B21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D33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4A3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4 122,45</w:t>
                  </w:r>
                </w:p>
              </w:tc>
            </w:tr>
            <w:tr w:rsidR="002F7FBA" w14:paraId="1BC79401" w14:textId="77777777" w:rsidTr="002F7F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CBE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5A6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965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418F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C75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379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736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097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16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66A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9A7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4 122,45</w:t>
                  </w:r>
                </w:p>
              </w:tc>
            </w:tr>
            <w:tr w:rsidR="002F7FBA" w14:paraId="6977476A" w14:textId="77777777" w:rsidTr="002F7F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B19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Jaroměře</w:t>
                  </w:r>
                </w:p>
              </w:tc>
            </w:tr>
            <w:tr w:rsidR="000769B8" w14:paraId="16A45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AC9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D2B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1A6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1D1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BBD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2C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0698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C5B1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F44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7E5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D58C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39D2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FE9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9D6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18 649,03</w:t>
                  </w:r>
                </w:p>
              </w:tc>
            </w:tr>
            <w:tr w:rsidR="000769B8" w14:paraId="4E3BE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702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F9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FF3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8D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0E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C36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195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4BB74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85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156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20C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3368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F0B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EDA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2 254,05</w:t>
                  </w:r>
                </w:p>
              </w:tc>
            </w:tr>
            <w:tr w:rsidR="000769B8" w14:paraId="121B2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84D6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E91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388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61B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9F0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429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3DCC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C73A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95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330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0830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CF17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5AE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316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17 861,55</w:t>
                  </w:r>
                </w:p>
              </w:tc>
            </w:tr>
            <w:tr w:rsidR="002F7FBA" w14:paraId="11DDCFDC" w14:textId="77777777" w:rsidTr="002F7F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2570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1BB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7CB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8A1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853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77E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51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E47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D1B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536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113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38 764,63</w:t>
                  </w:r>
                </w:p>
              </w:tc>
            </w:tr>
            <w:tr w:rsidR="002F7FBA" w14:paraId="121677B5" w14:textId="77777777" w:rsidTr="002F7F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E7D8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Neznášov</w:t>
                  </w:r>
                  <w:proofErr w:type="spellEnd"/>
                </w:p>
              </w:tc>
            </w:tr>
            <w:tr w:rsidR="000769B8" w14:paraId="50A59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0801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CDD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820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F42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DA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283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FFC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2134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8C7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F95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1EC0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82AB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A89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C9B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215,06</w:t>
                  </w:r>
                </w:p>
              </w:tc>
            </w:tr>
            <w:tr w:rsidR="000769B8" w14:paraId="3B357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09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547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7E0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3A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982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611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B2E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506B6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2FF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B56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EF9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D848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031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823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3 602,32</w:t>
                  </w:r>
                </w:p>
              </w:tc>
            </w:tr>
            <w:tr w:rsidR="000769B8" w14:paraId="531DC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FC4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746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5F2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C0D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E7D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82E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33A5A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6564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66E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60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25C4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7032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1D8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F1E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4 751,77</w:t>
                  </w:r>
                </w:p>
              </w:tc>
            </w:tr>
            <w:tr w:rsidR="000769B8" w14:paraId="41EB7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1240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DFA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625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48F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70D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A46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7A58A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84F7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BC7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042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3D57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A4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6D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D8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40,19</w:t>
                  </w:r>
                </w:p>
              </w:tc>
            </w:tr>
            <w:tr w:rsidR="002F7FBA" w14:paraId="3555DB94" w14:textId="77777777" w:rsidTr="002F7F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F01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FC3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BC9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73C6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1B1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667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D6C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20D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2A8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728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77F6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8 609,34</w:t>
                  </w:r>
                </w:p>
              </w:tc>
            </w:tr>
            <w:tr w:rsidR="002F7FBA" w14:paraId="7C270E30" w14:textId="77777777" w:rsidTr="002F7F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93FC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Rožnov</w:t>
                  </w:r>
                </w:p>
              </w:tc>
            </w:tr>
            <w:tr w:rsidR="000769B8" w14:paraId="1023F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456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F43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57C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D11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16E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A62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519B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7190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7B6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F87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472C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0BF9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10A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64D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69,59</w:t>
                  </w:r>
                </w:p>
              </w:tc>
            </w:tr>
            <w:tr w:rsidR="000769B8" w14:paraId="3A602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576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D15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042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DDD9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8F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89C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B63F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65E0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3E2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611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AF9A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8C6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FCC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C7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275,05</w:t>
                  </w:r>
                </w:p>
              </w:tc>
            </w:tr>
            <w:tr w:rsidR="002F7FBA" w14:paraId="24194677" w14:textId="77777777" w:rsidTr="002F7F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5866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D75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281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07C3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F1E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70F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D72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DE4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DFE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46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33E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344,64</w:t>
                  </w:r>
                </w:p>
              </w:tc>
            </w:tr>
            <w:tr w:rsidR="002F7FBA" w14:paraId="1E4408B9" w14:textId="77777777" w:rsidTr="002F7F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0E61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Semonice</w:t>
                  </w:r>
                  <w:proofErr w:type="spellEnd"/>
                </w:p>
              </w:tc>
            </w:tr>
            <w:tr w:rsidR="000769B8" w14:paraId="11286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5402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B06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44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C93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485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64B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725D6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5CA9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71A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A8C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2B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AEB6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59D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E2F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643,15</w:t>
                  </w:r>
                </w:p>
              </w:tc>
            </w:tr>
            <w:tr w:rsidR="000769B8" w14:paraId="156F2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5BA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A1B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AC5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33F0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7B5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B94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A7E0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FFB3D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3C3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B09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997F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696B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DDE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AAF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2 021,09</w:t>
                  </w:r>
                </w:p>
              </w:tc>
            </w:tr>
            <w:tr w:rsidR="000769B8" w14:paraId="3B787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10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646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AB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D2D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0E3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4AB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7743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350F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539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C61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42B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ED00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F6B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6D0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3 871,43</w:t>
                  </w:r>
                </w:p>
              </w:tc>
            </w:tr>
            <w:tr w:rsidR="000769B8" w14:paraId="2C8DB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C59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D06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412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774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920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32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1861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50E57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F5E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422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2085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714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486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52F1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2 677,33</w:t>
                  </w:r>
                </w:p>
              </w:tc>
            </w:tr>
            <w:tr w:rsidR="000769B8" w14:paraId="41869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125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A4A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6F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794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88E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623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165FE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299E9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7B4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218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A7AA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FA3F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4CC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6A5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77,41</w:t>
                  </w:r>
                </w:p>
              </w:tc>
            </w:tr>
            <w:tr w:rsidR="000769B8" w14:paraId="219C4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ED3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DC13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C3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196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EA5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29CF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C83B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67E10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04C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2AE5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514E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0D6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49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B1BB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869,68</w:t>
                  </w:r>
                </w:p>
              </w:tc>
            </w:tr>
            <w:tr w:rsidR="002F7FBA" w14:paraId="5C73D5EC" w14:textId="77777777" w:rsidTr="002F7F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1208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41F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34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D48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11A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3AE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0DD2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3F21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A8F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96C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11D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10 160,09</w:t>
                  </w:r>
                </w:p>
              </w:tc>
            </w:tr>
            <w:tr w:rsidR="002F7FBA" w14:paraId="6E292280" w14:textId="77777777" w:rsidTr="002F7F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B6FE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Velichovky</w:t>
                  </w:r>
                </w:p>
              </w:tc>
            </w:tr>
            <w:tr w:rsidR="000769B8" w14:paraId="5D5F8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790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6E3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12C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E0A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E1AE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6B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FE7C4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F24A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18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681C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F979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882D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B6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C6F0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3 564,59</w:t>
                  </w:r>
                </w:p>
              </w:tc>
            </w:tr>
            <w:tr w:rsidR="000769B8" w14:paraId="08F0D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F45F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BCA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FC5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222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E5A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BC9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EAC6D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9FD4" w14:textId="77777777" w:rsidR="000769B8" w:rsidRDefault="002F7F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2D68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BAC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90DB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B17" w14:textId="77777777" w:rsidR="000769B8" w:rsidRDefault="002F7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FE8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4D79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3 632,86</w:t>
                  </w:r>
                </w:p>
              </w:tc>
            </w:tr>
            <w:tr w:rsidR="002F7FBA" w14:paraId="09AC0AE8" w14:textId="77777777" w:rsidTr="002F7F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B7E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2CAC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76B6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7EEB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EBE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B83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E017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D8B4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3F18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3D0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2AEA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7 197,45</w:t>
                  </w:r>
                </w:p>
              </w:tc>
            </w:tr>
            <w:tr w:rsidR="002F7FBA" w14:paraId="0EEC2F56" w14:textId="77777777" w:rsidTr="002F7F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2D17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0294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333 048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B7A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DA2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FB1D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87BD" w14:textId="77777777" w:rsidR="000769B8" w:rsidRDefault="002F7F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156 157</w:t>
                  </w:r>
                </w:p>
              </w:tc>
            </w:tr>
            <w:tr w:rsidR="002F7FBA" w14:paraId="378B32E6" w14:textId="77777777" w:rsidTr="002F7F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A945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2BB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5607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1912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88CE" w14:textId="77777777" w:rsidR="000769B8" w:rsidRDefault="00076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254" w14:textId="77777777" w:rsidR="000769B8" w:rsidRDefault="000769B8">
                  <w:pPr>
                    <w:spacing w:after="0" w:line="240" w:lineRule="auto"/>
                  </w:pPr>
                </w:p>
              </w:tc>
            </w:tr>
          </w:tbl>
          <w:p w14:paraId="722C67FC" w14:textId="77777777" w:rsidR="000769B8" w:rsidRDefault="000769B8">
            <w:pPr>
              <w:spacing w:after="0" w:line="240" w:lineRule="auto"/>
            </w:pPr>
          </w:p>
        </w:tc>
      </w:tr>
      <w:tr w:rsidR="000769B8" w14:paraId="514A336E" w14:textId="77777777">
        <w:trPr>
          <w:trHeight w:val="254"/>
        </w:trPr>
        <w:tc>
          <w:tcPr>
            <w:tcW w:w="115" w:type="dxa"/>
          </w:tcPr>
          <w:p w14:paraId="0E8B7459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FB3169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A340AB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F4AA73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3BDECF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F8DA8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2F7FBA" w14:paraId="7AC9EFC5" w14:textId="77777777" w:rsidTr="002F7FBA">
        <w:trPr>
          <w:trHeight w:val="1305"/>
        </w:trPr>
        <w:tc>
          <w:tcPr>
            <w:tcW w:w="115" w:type="dxa"/>
          </w:tcPr>
          <w:p w14:paraId="26A3F527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69B8" w14:paraId="6FABBAD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AC1C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D7B14B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B985A7" w14:textId="77777777" w:rsidR="000769B8" w:rsidRDefault="002F7F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4937BA" w14:textId="77777777" w:rsidR="000769B8" w:rsidRDefault="002F7F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EBAF2A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2CC3F8" w14:textId="77777777" w:rsidR="000769B8" w:rsidRDefault="000769B8">
            <w:pPr>
              <w:spacing w:after="0" w:line="240" w:lineRule="auto"/>
            </w:pPr>
          </w:p>
        </w:tc>
        <w:tc>
          <w:tcPr>
            <w:tcW w:w="285" w:type="dxa"/>
          </w:tcPr>
          <w:p w14:paraId="4E99BBE4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0769B8" w14:paraId="48D0553F" w14:textId="77777777">
        <w:trPr>
          <w:trHeight w:val="99"/>
        </w:trPr>
        <w:tc>
          <w:tcPr>
            <w:tcW w:w="115" w:type="dxa"/>
          </w:tcPr>
          <w:p w14:paraId="30003F85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19AF9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F30B24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FF1EE5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512796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686AA7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2F7FBA" w14:paraId="6C0BD452" w14:textId="77777777" w:rsidTr="002F7FBA">
        <w:trPr>
          <w:trHeight w:val="1685"/>
        </w:trPr>
        <w:tc>
          <w:tcPr>
            <w:tcW w:w="115" w:type="dxa"/>
          </w:tcPr>
          <w:p w14:paraId="7B631DC9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69B8" w14:paraId="3A793E0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A84C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974441" w14:textId="77777777" w:rsidR="000769B8" w:rsidRDefault="002F7F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222085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465CEB" w14:textId="77777777" w:rsidR="000769B8" w:rsidRDefault="002F7F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4676B9A" w14:textId="77777777" w:rsidR="000769B8" w:rsidRDefault="002F7F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97D0AE" w14:textId="77777777" w:rsidR="000769B8" w:rsidRDefault="002F7F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12D85F8" w14:textId="77777777" w:rsidR="000769B8" w:rsidRDefault="002F7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4C8E12" w14:textId="77777777" w:rsidR="000769B8" w:rsidRDefault="000769B8">
            <w:pPr>
              <w:spacing w:after="0" w:line="240" w:lineRule="auto"/>
            </w:pPr>
          </w:p>
        </w:tc>
        <w:tc>
          <w:tcPr>
            <w:tcW w:w="285" w:type="dxa"/>
          </w:tcPr>
          <w:p w14:paraId="794520E4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  <w:tr w:rsidR="000769B8" w14:paraId="4C3AB2FE" w14:textId="77777777">
        <w:trPr>
          <w:trHeight w:val="59"/>
        </w:trPr>
        <w:tc>
          <w:tcPr>
            <w:tcW w:w="115" w:type="dxa"/>
          </w:tcPr>
          <w:p w14:paraId="1CDD339E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2088A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E95A9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0543A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C1B20" w14:textId="77777777" w:rsidR="000769B8" w:rsidRDefault="00076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B95D3C" w14:textId="77777777" w:rsidR="000769B8" w:rsidRDefault="000769B8">
            <w:pPr>
              <w:pStyle w:val="EmptyCellLayoutStyle"/>
              <w:spacing w:after="0" w:line="240" w:lineRule="auto"/>
            </w:pPr>
          </w:p>
        </w:tc>
      </w:tr>
    </w:tbl>
    <w:p w14:paraId="02F19F35" w14:textId="77777777" w:rsidR="000769B8" w:rsidRDefault="000769B8">
      <w:pPr>
        <w:spacing w:after="0" w:line="240" w:lineRule="auto"/>
      </w:pPr>
    </w:p>
    <w:sectPr w:rsidR="000769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9214" w14:textId="77777777" w:rsidR="00E05C8E" w:rsidRDefault="00E05C8E">
      <w:pPr>
        <w:spacing w:after="0" w:line="240" w:lineRule="auto"/>
      </w:pPr>
      <w:r>
        <w:separator/>
      </w:r>
    </w:p>
  </w:endnote>
  <w:endnote w:type="continuationSeparator" w:id="0">
    <w:p w14:paraId="7D0DF52E" w14:textId="77777777" w:rsidR="00E05C8E" w:rsidRDefault="00E0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69B8" w14:paraId="6A3A9CD9" w14:textId="77777777">
      <w:tc>
        <w:tcPr>
          <w:tcW w:w="9346" w:type="dxa"/>
        </w:tcPr>
        <w:p w14:paraId="754E56DD" w14:textId="77777777" w:rsidR="000769B8" w:rsidRDefault="00076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6747CE" w14:textId="77777777" w:rsidR="000769B8" w:rsidRDefault="000769B8">
          <w:pPr>
            <w:pStyle w:val="EmptyCellLayoutStyle"/>
            <w:spacing w:after="0" w:line="240" w:lineRule="auto"/>
          </w:pPr>
        </w:p>
      </w:tc>
    </w:tr>
    <w:tr w:rsidR="000769B8" w14:paraId="2108B8BB" w14:textId="77777777">
      <w:tc>
        <w:tcPr>
          <w:tcW w:w="9346" w:type="dxa"/>
        </w:tcPr>
        <w:p w14:paraId="65A02A10" w14:textId="77777777" w:rsidR="000769B8" w:rsidRDefault="00076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69B8" w14:paraId="17F13A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7AA3F8" w14:textId="77777777" w:rsidR="000769B8" w:rsidRDefault="002F7F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4F15EC" w14:textId="77777777" w:rsidR="000769B8" w:rsidRDefault="000769B8">
          <w:pPr>
            <w:spacing w:after="0" w:line="240" w:lineRule="auto"/>
          </w:pPr>
        </w:p>
      </w:tc>
    </w:tr>
    <w:tr w:rsidR="000769B8" w14:paraId="5004284B" w14:textId="77777777">
      <w:tc>
        <w:tcPr>
          <w:tcW w:w="9346" w:type="dxa"/>
        </w:tcPr>
        <w:p w14:paraId="66A3A809" w14:textId="77777777" w:rsidR="000769B8" w:rsidRDefault="00076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7253C3" w14:textId="77777777" w:rsidR="000769B8" w:rsidRDefault="000769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4D50" w14:textId="77777777" w:rsidR="00E05C8E" w:rsidRDefault="00E05C8E">
      <w:pPr>
        <w:spacing w:after="0" w:line="240" w:lineRule="auto"/>
      </w:pPr>
      <w:r>
        <w:separator/>
      </w:r>
    </w:p>
  </w:footnote>
  <w:footnote w:type="continuationSeparator" w:id="0">
    <w:p w14:paraId="2385C5F0" w14:textId="77777777" w:rsidR="00E05C8E" w:rsidRDefault="00E05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69B8" w14:paraId="76232B30" w14:textId="77777777">
      <w:tc>
        <w:tcPr>
          <w:tcW w:w="144" w:type="dxa"/>
        </w:tcPr>
        <w:p w14:paraId="528D9810" w14:textId="77777777" w:rsidR="000769B8" w:rsidRDefault="00076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0F7C60" w14:textId="77777777" w:rsidR="000769B8" w:rsidRDefault="000769B8">
          <w:pPr>
            <w:pStyle w:val="EmptyCellLayoutStyle"/>
            <w:spacing w:after="0" w:line="240" w:lineRule="auto"/>
          </w:pPr>
        </w:p>
      </w:tc>
    </w:tr>
    <w:tr w:rsidR="000769B8" w14:paraId="702D3B2D" w14:textId="77777777">
      <w:tc>
        <w:tcPr>
          <w:tcW w:w="144" w:type="dxa"/>
        </w:tcPr>
        <w:p w14:paraId="3E3CD91B" w14:textId="77777777" w:rsidR="000769B8" w:rsidRDefault="00076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69B8" w14:paraId="543821D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61C6A3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0E2F4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38D5B8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6BB14A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7D154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A579B8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3B3B2B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59CAB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C2D67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AAD3C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8C0C0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B751D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CBC6B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939FB2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62262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5DE89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B043C5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24936A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2F7FBA" w14:paraId="1C4146B6" w14:textId="77777777" w:rsidTr="002F7F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76198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769B8" w14:paraId="634830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BCF0" w14:textId="5E329CA9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48N25/13                                                      Příloha č. 1</w:t>
                      </w:r>
                    </w:p>
                  </w:tc>
                </w:tr>
              </w:tbl>
              <w:p w14:paraId="637125FA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A1979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0769B8" w14:paraId="5A2E10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2793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0858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7E4F8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BDA13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DEBD8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18E7B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7F0A6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BE51C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551D82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9DD9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7C4A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5EF9E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A4F8B8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E6655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B754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006FA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89643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96255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2F7FBA" w14:paraId="0C01DE73" w14:textId="77777777" w:rsidTr="002F7F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D6CC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2C25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69B8" w14:paraId="2D6B70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D77334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CE6E13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3E1BA3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69B8" w14:paraId="2B6344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705B7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4812513</w:t>
                      </w:r>
                    </w:p>
                  </w:tc>
                </w:tr>
              </w:tbl>
              <w:p w14:paraId="1A5907B4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58BB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69B8" w14:paraId="3439EDF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CAE5C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6A2452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003B9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B464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5037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769B8" w14:paraId="0ED016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3B47D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03.07.2025</w:t>
                      </w:r>
                    </w:p>
                  </w:tc>
                </w:tr>
              </w:tbl>
              <w:p w14:paraId="60038B18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C0F2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69B8" w14:paraId="5A522BF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DE398A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6D827E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3D47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69B8" w14:paraId="7B857A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BD2DF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156 157 Kč</w:t>
                      </w:r>
                    </w:p>
                  </w:tc>
                </w:tr>
              </w:tbl>
              <w:p w14:paraId="4AB8360B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E25E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0769B8" w14:paraId="08271D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BFA41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6D6A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66A042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EF60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D0E2F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05D6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2BDE1B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F499A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7B8C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919C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E3BC2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676D38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D6053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1E86B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E0C8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2EDE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EDC1D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31FF9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0769B8" w14:paraId="0F7631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9CA7FB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5362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5C4F1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1F62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DDC4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D7CDD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012A63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C4246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B4865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9371A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B1125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D8265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90413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3DE9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1EEC0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1594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9D97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9B08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0769B8" w14:paraId="680B09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A369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EC2D0B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69B8" w14:paraId="6DFB787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88ED11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4A7960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1F3E9A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174E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DED5C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BB0F0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D3992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6535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47ADA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EE93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A4D5B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A8A4E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CA10D2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F43443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5BE5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E4CF5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27F5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2F7FBA" w14:paraId="1B5E72E7" w14:textId="77777777" w:rsidTr="002F7F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908F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2AB2B8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170A6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F69E7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9B95B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69B8" w14:paraId="4F3117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8C381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18.03.2026</w:t>
                      </w:r>
                    </w:p>
                  </w:tc>
                </w:tr>
              </w:tbl>
              <w:p w14:paraId="296C3CC4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6404B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6C92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69B8" w14:paraId="32F1AC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0F9F3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635C12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0C5FA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97FFDA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3F4E1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3F15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6DA14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09CD3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1D0C7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310F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2F7FBA" w14:paraId="5E3739CF" w14:textId="77777777" w:rsidTr="002F7F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6AD0FA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BE1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8D60B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306F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EF396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7AE2A3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55717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EEAB6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33ACE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D6AF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769B8" w14:paraId="680B5B7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C537B" w14:textId="77777777" w:rsidR="000769B8" w:rsidRDefault="002F7F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16.08.2025</w:t>
                      </w:r>
                    </w:p>
                  </w:tc>
                </w:tr>
              </w:tbl>
              <w:p w14:paraId="16BFDC04" w14:textId="77777777" w:rsidR="000769B8" w:rsidRDefault="000769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1522E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E7CE3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E9123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72A315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765C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2F7FBA" w14:paraId="7ECB1B50" w14:textId="77777777" w:rsidTr="002F7F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1A9D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D8FA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0D88E8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A1AC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3015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8647FB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453E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4B2F2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A1AD88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8AF60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E1AA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225A6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321DD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6D249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DFA7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D4BD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2356F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  <w:tr w:rsidR="000769B8" w14:paraId="33BFB8C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E3BC1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B33A62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D3A9C1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241706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9406B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D2638A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415C6E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83C3B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F963C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75D0F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DF51F4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57C18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A8214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10597C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45BD97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87380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7C3270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A7D5BF" w14:textId="77777777" w:rsidR="000769B8" w:rsidRDefault="000769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21AE6C" w14:textId="77777777" w:rsidR="000769B8" w:rsidRDefault="000769B8">
          <w:pPr>
            <w:spacing w:after="0" w:line="240" w:lineRule="auto"/>
          </w:pPr>
        </w:p>
      </w:tc>
    </w:tr>
    <w:tr w:rsidR="000769B8" w14:paraId="1584C42C" w14:textId="77777777">
      <w:tc>
        <w:tcPr>
          <w:tcW w:w="144" w:type="dxa"/>
        </w:tcPr>
        <w:p w14:paraId="1244144D" w14:textId="77777777" w:rsidR="000769B8" w:rsidRDefault="00076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CB97A0" w14:textId="77777777" w:rsidR="000769B8" w:rsidRDefault="000769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5249219">
    <w:abstractNumId w:val="0"/>
  </w:num>
  <w:num w:numId="2" w16cid:durableId="1834373118">
    <w:abstractNumId w:val="1"/>
  </w:num>
  <w:num w:numId="3" w16cid:durableId="669214729">
    <w:abstractNumId w:val="2"/>
  </w:num>
  <w:num w:numId="4" w16cid:durableId="1654020939">
    <w:abstractNumId w:val="3"/>
  </w:num>
  <w:num w:numId="5" w16cid:durableId="116458488">
    <w:abstractNumId w:val="4"/>
  </w:num>
  <w:num w:numId="6" w16cid:durableId="1606184759">
    <w:abstractNumId w:val="5"/>
  </w:num>
  <w:num w:numId="7" w16cid:durableId="1493910790">
    <w:abstractNumId w:val="6"/>
  </w:num>
  <w:num w:numId="8" w16cid:durableId="133718150">
    <w:abstractNumId w:val="7"/>
  </w:num>
  <w:num w:numId="9" w16cid:durableId="2071952107">
    <w:abstractNumId w:val="8"/>
  </w:num>
  <w:num w:numId="10" w16cid:durableId="704210920">
    <w:abstractNumId w:val="9"/>
  </w:num>
  <w:num w:numId="11" w16cid:durableId="1981425316">
    <w:abstractNumId w:val="10"/>
  </w:num>
  <w:num w:numId="12" w16cid:durableId="101727427">
    <w:abstractNumId w:val="11"/>
  </w:num>
  <w:num w:numId="13" w16cid:durableId="1020857807">
    <w:abstractNumId w:val="12"/>
  </w:num>
  <w:num w:numId="14" w16cid:durableId="1773164686">
    <w:abstractNumId w:val="13"/>
  </w:num>
  <w:num w:numId="15" w16cid:durableId="2105835046">
    <w:abstractNumId w:val="14"/>
  </w:num>
  <w:num w:numId="16" w16cid:durableId="370108023">
    <w:abstractNumId w:val="15"/>
  </w:num>
  <w:num w:numId="17" w16cid:durableId="2019698945">
    <w:abstractNumId w:val="16"/>
  </w:num>
  <w:num w:numId="18" w16cid:durableId="1819614095">
    <w:abstractNumId w:val="17"/>
  </w:num>
  <w:num w:numId="19" w16cid:durableId="1695619926">
    <w:abstractNumId w:val="18"/>
  </w:num>
  <w:num w:numId="20" w16cid:durableId="498621384">
    <w:abstractNumId w:val="19"/>
  </w:num>
  <w:num w:numId="21" w16cid:durableId="19997209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9B8"/>
    <w:rsid w:val="000769B8"/>
    <w:rsid w:val="002929F4"/>
    <w:rsid w:val="002F7FBA"/>
    <w:rsid w:val="005A1DDC"/>
    <w:rsid w:val="0086720B"/>
    <w:rsid w:val="00E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3A26"/>
  <w15:docId w15:val="{4860697B-ED7B-4760-A42D-71F1E360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F7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FBA"/>
  </w:style>
  <w:style w:type="paragraph" w:styleId="Zpat">
    <w:name w:val="footer"/>
    <w:basedOn w:val="Normln"/>
    <w:link w:val="ZpatChar"/>
    <w:uiPriority w:val="99"/>
    <w:unhideWhenUsed/>
    <w:rsid w:val="002F7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3431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Minaříková Monika DiS.</dc:creator>
  <dc:description/>
  <cp:lastModifiedBy>Minaříková Monika DiS.</cp:lastModifiedBy>
  <cp:revision>3</cp:revision>
  <cp:lastPrinted>2026-03-18T12:17:00Z</cp:lastPrinted>
  <dcterms:created xsi:type="dcterms:W3CDTF">2026-03-18T12:17:00Z</dcterms:created>
  <dcterms:modified xsi:type="dcterms:W3CDTF">2026-03-18T12:32:00Z</dcterms:modified>
</cp:coreProperties>
</file>