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Chyše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Chýšky 3, 36453 Chyše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Balková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22 514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199 444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39 848,92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Luková u Manětína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Tis u Blatna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9 608,23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20 898,02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375 759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103 889,86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588 770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148 948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24N24/04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2412404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148 948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