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AGROSPOL Březno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J.Süssmilicha 2394, 44001 Louny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Březno u Postoloprt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orná půda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11 002,63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181 556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67 843,87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6 835,27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29 328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11 170,45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210 884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79 014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90N19/35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9011935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19.06.2019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79 014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13.04.2026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