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AGRONA Staré Město,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Staré Město 5, 56932 Staré Město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Česká Třebová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6 611,72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13 001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100 883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34 102,49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290 813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98 306,48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Semanín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40 250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11 432,61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331 473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109 882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59N24/50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5912450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109 882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