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 + A + J  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Sedčice 2, 43801 Nové Sedlo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Čeradice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4 869,11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Větrušice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26 208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5 538,28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Žabokliky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40 525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10 637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35N18/35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3511835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12.04.2018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10 637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