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 + A + J  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Sedčice 2, 43801 Nové Sedlo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Čeradice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Chudeřín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Libočany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Sedlo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Větrušice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45 355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9 584,42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Žabokliky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18 787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5 464,76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96 205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22 582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24.06.2021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22 582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