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8142"/>
        <w:gridCol w:w="285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958"/>
              <w:gridCol w:w="7686"/>
            </w:tblGrid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8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 + A + J   s.r.o.</w:t>
                  </w:r>
                </w:p>
              </w:tc>
              <w:tc>
                <w:tcPr>
                  <w:tcW w:w="76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Sedčice 2, 43801 Nové Sedlo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>
              <w:trPr>
                <w:trHeight w:val="487" w:hRule="atLeast"/>
              </w:trPr>
              <w:tc>
                <w:tcPr>
                  <w:tcW w:w="143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37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64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8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0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91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44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VO</w:t>
                  </w:r>
                </w:p>
              </w:tc>
              <w:tc>
                <w:tcPr>
                  <w:tcW w:w="71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7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Inflace</w:t>
                  </w: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Žabokliky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7 630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2 219,41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4 123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1 199,30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13 500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3 926,88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241,72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1 237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359,82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7 677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2 233,09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15 216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4 426,03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6 358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1 849,42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4 076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1 185,63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1 025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298,15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2 802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815,05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10 706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3 114,16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1 898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552,09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6 506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1 892,47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5 209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1 515,19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173,95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90 454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26 311,27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90 454</w:t>
                  </w:r>
                </w:p>
              </w:tc>
              <w:tc>
                <w:tcPr>
                  <w:tcW w:w="44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26 311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4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22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8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60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výrobním oblastem (VO):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H...horská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BO...bramborářsko-ovesná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B...bramborářská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K...kukuřičná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Ř...řepařská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9...neurčená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5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432" w:right="566" w:bottom="1337" w:left="566" w:header="737" w:footer="737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346"/>
      <w:gridCol w:w="1417"/>
    </w:tblGrid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619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697"/>
            <w:gridCol w:w="1027"/>
            <w:gridCol w:w="45"/>
            <w:gridCol w:w="39"/>
            <w:gridCol w:w="15"/>
            <w:gridCol w:w="1227"/>
            <w:gridCol w:w="329"/>
            <w:gridCol w:w="1450"/>
            <w:gridCol w:w="39"/>
            <w:gridCol w:w="1889"/>
            <w:gridCol w:w="555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7"/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89"/>
                </w:tblGrid>
                <w:tr>
                  <w:trPr>
                    <w:trHeight w:val="282" w:hRule="atLeast"/>
                  </w:trPr>
                  <w:tc>
                    <w:tcPr>
                      <w:tcW w:w="99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152N24/35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15212435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17.07.2024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50"/>
                </w:tblGrid>
                <w:tr>
                  <w:trPr>
                    <w:trHeight w:val="262" w:hRule="atLeast"/>
                  </w:trPr>
                  <w:tc>
                    <w:tcPr>
                      <w:tcW w:w="145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89"/>
                </w:tblGrid>
                <w:tr>
                  <w:trPr>
                    <w:trHeight w:val="262" w:hRule="atLeast"/>
                  </w:trPr>
                  <w:tc>
                    <w:tcPr>
                      <w:tcW w:w="18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26 311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09.04.2026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01.10.2024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7"/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NAIS-PrilohaNs</dc:title>
</cp:coreProperties>
</file>