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D21563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758B76B7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02563F26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43BA60E8" w14:textId="25D50A82" w:rsidR="006D36A6" w:rsidRPr="00616C29" w:rsidRDefault="006D36A6" w:rsidP="006D36A6">
      <w:pPr>
        <w:jc w:val="both"/>
        <w:rPr>
          <w:rFonts w:ascii="Tahoma" w:hAnsi="Tahoma" w:cs="Tahoma"/>
          <w:b/>
          <w:sz w:val="16"/>
          <w:szCs w:val="16"/>
        </w:rPr>
      </w:pPr>
      <w:r w:rsidRPr="00616C29">
        <w:rPr>
          <w:rFonts w:ascii="Tahoma" w:hAnsi="Tahoma" w:cs="Tahoma"/>
          <w:b/>
          <w:sz w:val="16"/>
          <w:szCs w:val="16"/>
        </w:rPr>
        <w:t>Gastro instant</w:t>
      </w:r>
      <w:r w:rsidR="008B029F">
        <w:rPr>
          <w:rFonts w:ascii="Tahoma" w:hAnsi="Tahoma" w:cs="Tahoma"/>
          <w:b/>
          <w:sz w:val="16"/>
          <w:szCs w:val="16"/>
        </w:rPr>
        <w:t>,</w:t>
      </w:r>
      <w:r w:rsidRPr="00616C29">
        <w:rPr>
          <w:rFonts w:ascii="Tahoma" w:hAnsi="Tahoma" w:cs="Tahoma"/>
          <w:b/>
          <w:sz w:val="16"/>
          <w:szCs w:val="16"/>
        </w:rPr>
        <w:t xml:space="preserve"> spol. s r.o.</w:t>
      </w:r>
    </w:p>
    <w:p w14:paraId="60247D25" w14:textId="77777777" w:rsidR="006D36A6" w:rsidRPr="00616C29" w:rsidRDefault="006D36A6" w:rsidP="006D36A6">
      <w:pPr>
        <w:jc w:val="both"/>
        <w:rPr>
          <w:rFonts w:ascii="Tahoma" w:hAnsi="Tahoma" w:cs="Tahoma"/>
          <w:sz w:val="16"/>
          <w:szCs w:val="16"/>
        </w:rPr>
      </w:pPr>
      <w:r w:rsidRPr="00616C29">
        <w:rPr>
          <w:rFonts w:ascii="Tahoma" w:hAnsi="Tahoma" w:cs="Tahoma"/>
          <w:sz w:val="16"/>
          <w:szCs w:val="16"/>
        </w:rPr>
        <w:t>zapsaná v obchodním rejstříku vedeném Městským soudem v Praze, oddíl C, vložka 12429</w:t>
      </w:r>
    </w:p>
    <w:p w14:paraId="72E1DE9D" w14:textId="7900D14C" w:rsidR="006D36A6" w:rsidRPr="00616C29" w:rsidRDefault="006D36A6" w:rsidP="006D36A6">
      <w:pPr>
        <w:jc w:val="both"/>
        <w:rPr>
          <w:rFonts w:ascii="Tahoma" w:hAnsi="Tahoma" w:cs="Tahoma"/>
          <w:b/>
          <w:sz w:val="16"/>
          <w:szCs w:val="16"/>
        </w:rPr>
      </w:pPr>
      <w:r w:rsidRPr="00616C29">
        <w:rPr>
          <w:rFonts w:ascii="Tahoma" w:hAnsi="Tahoma" w:cs="Tahoma"/>
          <w:sz w:val="16"/>
          <w:szCs w:val="16"/>
        </w:rPr>
        <w:t>se sídlem:</w:t>
      </w:r>
      <w:r w:rsidRPr="00616C29">
        <w:rPr>
          <w:rFonts w:ascii="Tahoma" w:hAnsi="Tahoma" w:cs="Tahoma"/>
          <w:sz w:val="16"/>
          <w:szCs w:val="16"/>
        </w:rPr>
        <w:tab/>
      </w:r>
      <w:r w:rsidR="008B029F">
        <w:rPr>
          <w:rFonts w:ascii="Tahoma" w:hAnsi="Tahoma" w:cs="Tahoma"/>
          <w:sz w:val="16"/>
          <w:szCs w:val="16"/>
        </w:rPr>
        <w:tab/>
      </w:r>
      <w:r w:rsidRPr="00616C29">
        <w:rPr>
          <w:rFonts w:ascii="Tahoma" w:hAnsi="Tahoma" w:cs="Tahoma"/>
          <w:sz w:val="16"/>
          <w:szCs w:val="16"/>
        </w:rPr>
        <w:t>Československé armády 638, 281 61 Kouřim</w:t>
      </w:r>
    </w:p>
    <w:p w14:paraId="5E2615A2" w14:textId="4548544F" w:rsidR="006D36A6" w:rsidRPr="00616C29" w:rsidRDefault="006D36A6" w:rsidP="006D36A6">
      <w:pPr>
        <w:jc w:val="both"/>
        <w:rPr>
          <w:rFonts w:ascii="Tahoma" w:hAnsi="Tahoma" w:cs="Tahoma"/>
          <w:sz w:val="16"/>
          <w:szCs w:val="16"/>
        </w:rPr>
      </w:pPr>
      <w:r w:rsidRPr="00616C29">
        <w:rPr>
          <w:rFonts w:ascii="Tahoma" w:hAnsi="Tahoma" w:cs="Tahoma"/>
          <w:sz w:val="16"/>
          <w:szCs w:val="16"/>
        </w:rPr>
        <w:t>IČ:</w:t>
      </w:r>
      <w:r w:rsidR="008B029F">
        <w:rPr>
          <w:rFonts w:ascii="Tahoma" w:hAnsi="Tahoma" w:cs="Tahoma"/>
          <w:sz w:val="16"/>
          <w:szCs w:val="16"/>
        </w:rPr>
        <w:t xml:space="preserve"> </w:t>
      </w:r>
      <w:r w:rsidRPr="00616C29">
        <w:rPr>
          <w:rFonts w:ascii="Tahoma" w:hAnsi="Tahoma" w:cs="Tahoma"/>
          <w:sz w:val="16"/>
          <w:szCs w:val="16"/>
        </w:rPr>
        <w:t>463</w:t>
      </w:r>
      <w:r w:rsidR="008B029F">
        <w:rPr>
          <w:rFonts w:ascii="Tahoma" w:hAnsi="Tahoma" w:cs="Tahoma"/>
          <w:sz w:val="16"/>
          <w:szCs w:val="16"/>
        </w:rPr>
        <w:t xml:space="preserve"> </w:t>
      </w:r>
      <w:r w:rsidRPr="00616C29">
        <w:rPr>
          <w:rFonts w:ascii="Tahoma" w:hAnsi="Tahoma" w:cs="Tahoma"/>
          <w:sz w:val="16"/>
          <w:szCs w:val="16"/>
        </w:rPr>
        <w:t>53</w:t>
      </w:r>
      <w:r w:rsidR="008B029F">
        <w:rPr>
          <w:rFonts w:ascii="Tahoma" w:hAnsi="Tahoma" w:cs="Tahoma"/>
          <w:sz w:val="16"/>
          <w:szCs w:val="16"/>
        </w:rPr>
        <w:t xml:space="preserve"> </w:t>
      </w:r>
      <w:r w:rsidRPr="00616C29">
        <w:rPr>
          <w:rFonts w:ascii="Tahoma" w:hAnsi="Tahoma" w:cs="Tahoma"/>
          <w:sz w:val="16"/>
          <w:szCs w:val="16"/>
        </w:rPr>
        <w:t>259</w:t>
      </w:r>
      <w:r w:rsidRPr="00616C29">
        <w:rPr>
          <w:rFonts w:ascii="Tahoma" w:hAnsi="Tahoma" w:cs="Tahoma"/>
          <w:sz w:val="16"/>
          <w:szCs w:val="16"/>
        </w:rPr>
        <w:tab/>
        <w:t>DIČ: CZ46353259</w:t>
      </w:r>
    </w:p>
    <w:p w14:paraId="7618D791" w14:textId="07010747" w:rsidR="006D36A6" w:rsidRPr="00616C29" w:rsidRDefault="008B029F" w:rsidP="006D36A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6D36A6" w:rsidRPr="00616C29">
        <w:rPr>
          <w:rFonts w:ascii="Tahoma" w:hAnsi="Tahoma" w:cs="Tahoma"/>
          <w:sz w:val="16"/>
          <w:szCs w:val="16"/>
        </w:rPr>
        <w:t xml:space="preserve">astoupena: </w:t>
      </w:r>
      <w:r w:rsidR="006D36A6" w:rsidRPr="00616C29">
        <w:rPr>
          <w:rFonts w:ascii="Tahoma" w:hAnsi="Tahoma" w:cs="Tahoma"/>
          <w:sz w:val="16"/>
          <w:szCs w:val="16"/>
        </w:rPr>
        <w:tab/>
        <w:t>Martinou Sobotkovou</w:t>
      </w:r>
      <w:r>
        <w:rPr>
          <w:rFonts w:ascii="Tahoma" w:hAnsi="Tahoma" w:cs="Tahoma"/>
          <w:sz w:val="16"/>
          <w:szCs w:val="16"/>
        </w:rPr>
        <w:t>, jednatelkou</w:t>
      </w:r>
      <w:r w:rsidR="006D36A6" w:rsidRPr="00616C29">
        <w:rPr>
          <w:rFonts w:ascii="Tahoma" w:hAnsi="Tahoma" w:cs="Tahoma"/>
          <w:sz w:val="16"/>
          <w:szCs w:val="16"/>
        </w:rPr>
        <w:t xml:space="preserve">        </w:t>
      </w:r>
    </w:p>
    <w:p w14:paraId="3212CF36" w14:textId="5BDC9B8A" w:rsidR="006D36A6" w:rsidRPr="00616C29" w:rsidRDefault="006D36A6" w:rsidP="006D36A6">
      <w:pPr>
        <w:jc w:val="both"/>
        <w:rPr>
          <w:rFonts w:ascii="Tahoma" w:hAnsi="Tahoma" w:cs="Tahoma"/>
          <w:sz w:val="16"/>
          <w:szCs w:val="16"/>
        </w:rPr>
      </w:pPr>
      <w:r w:rsidRPr="00616C29">
        <w:rPr>
          <w:rFonts w:ascii="Tahoma" w:hAnsi="Tahoma" w:cs="Tahoma"/>
          <w:sz w:val="16"/>
          <w:szCs w:val="16"/>
        </w:rPr>
        <w:t>bank</w:t>
      </w:r>
      <w:r w:rsidR="008B029F">
        <w:rPr>
          <w:rFonts w:ascii="Tahoma" w:hAnsi="Tahoma" w:cs="Tahoma"/>
          <w:sz w:val="16"/>
          <w:szCs w:val="16"/>
        </w:rPr>
        <w:t xml:space="preserve">ovní </w:t>
      </w:r>
      <w:r w:rsidRPr="00616C29">
        <w:rPr>
          <w:rFonts w:ascii="Tahoma" w:hAnsi="Tahoma" w:cs="Tahoma"/>
          <w:sz w:val="16"/>
          <w:szCs w:val="16"/>
        </w:rPr>
        <w:t>spojení:</w:t>
      </w:r>
      <w:r w:rsidRPr="00616C29">
        <w:rPr>
          <w:rFonts w:ascii="Tahoma" w:hAnsi="Tahoma" w:cs="Tahoma"/>
          <w:sz w:val="16"/>
          <w:szCs w:val="16"/>
        </w:rPr>
        <w:tab/>
        <w:t>ČSOB Kolín</w:t>
      </w:r>
    </w:p>
    <w:p w14:paraId="16A41613" w14:textId="6943CE4C" w:rsidR="006D36A6" w:rsidRPr="00616C29" w:rsidRDefault="006D36A6" w:rsidP="006D36A6">
      <w:pPr>
        <w:jc w:val="both"/>
        <w:rPr>
          <w:rFonts w:ascii="Tahoma" w:hAnsi="Tahoma" w:cs="Tahoma"/>
          <w:sz w:val="16"/>
          <w:szCs w:val="16"/>
        </w:rPr>
      </w:pPr>
      <w:r w:rsidRPr="00616C29">
        <w:rPr>
          <w:rFonts w:ascii="Tahoma" w:hAnsi="Tahoma" w:cs="Tahoma"/>
          <w:sz w:val="16"/>
          <w:szCs w:val="16"/>
        </w:rPr>
        <w:t>číslo účtu:</w:t>
      </w:r>
      <w:r w:rsidRPr="00616C29">
        <w:rPr>
          <w:rFonts w:ascii="Tahoma" w:hAnsi="Tahoma" w:cs="Tahoma"/>
          <w:sz w:val="16"/>
          <w:szCs w:val="16"/>
        </w:rPr>
        <w:tab/>
      </w:r>
      <w:r w:rsidR="008B029F">
        <w:rPr>
          <w:rFonts w:ascii="Tahoma" w:hAnsi="Tahoma" w:cs="Tahoma"/>
          <w:sz w:val="16"/>
          <w:szCs w:val="16"/>
        </w:rPr>
        <w:tab/>
      </w:r>
      <w:r w:rsidRPr="00616C29">
        <w:rPr>
          <w:rFonts w:ascii="Tahoma" w:hAnsi="Tahoma" w:cs="Tahoma"/>
          <w:sz w:val="16"/>
          <w:szCs w:val="16"/>
        </w:rPr>
        <w:t>73732843/0300</w:t>
      </w:r>
      <w:r w:rsidRPr="00616C29">
        <w:rPr>
          <w:rFonts w:ascii="Tahoma" w:hAnsi="Tahoma" w:cs="Tahoma"/>
          <w:sz w:val="16"/>
          <w:szCs w:val="16"/>
        </w:rPr>
        <w:tab/>
      </w:r>
    </w:p>
    <w:p w14:paraId="3B0F5A2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5702D70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2FFCBE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4A3D7A9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395A6E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F3021B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448B303E" w14:textId="694E2E32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</w:t>
      </w:r>
      <w:r w:rsidR="008B029F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CZ00064165</w:t>
      </w:r>
    </w:p>
    <w:p w14:paraId="2AC6998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A929B2" w:rsidRPr="0054067C">
        <w:rPr>
          <w:rFonts w:ascii="Tahoma" w:hAnsi="Tahoma" w:cs="Tahoma"/>
          <w:sz w:val="16"/>
          <w:szCs w:val="16"/>
        </w:rPr>
        <w:t>doc. MUDr. Ján</w:t>
      </w:r>
      <w:r w:rsidR="00A929B2">
        <w:rPr>
          <w:rFonts w:ascii="Tahoma" w:hAnsi="Tahoma" w:cs="Tahoma"/>
          <w:sz w:val="16"/>
          <w:szCs w:val="16"/>
        </w:rPr>
        <w:t>em</w:t>
      </w:r>
      <w:r w:rsidR="00A929B2" w:rsidRPr="0054067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A929B2" w:rsidRPr="0054067C">
        <w:rPr>
          <w:rFonts w:ascii="Tahoma" w:hAnsi="Tahoma" w:cs="Tahoma"/>
          <w:sz w:val="16"/>
          <w:szCs w:val="16"/>
        </w:rPr>
        <w:t>Dudr</w:t>
      </w:r>
      <w:r w:rsidR="00A929B2">
        <w:rPr>
          <w:rFonts w:ascii="Tahoma" w:hAnsi="Tahoma" w:cs="Tahoma"/>
          <w:sz w:val="16"/>
          <w:szCs w:val="16"/>
        </w:rPr>
        <w:t>ou</w:t>
      </w:r>
      <w:proofErr w:type="spellEnd"/>
      <w:r w:rsidR="00A929B2" w:rsidRPr="0054067C">
        <w:rPr>
          <w:rFonts w:ascii="Tahoma" w:hAnsi="Tahoma" w:cs="Tahoma"/>
          <w:sz w:val="16"/>
          <w:szCs w:val="16"/>
        </w:rPr>
        <w:t>, PhD., MPH</w:t>
      </w:r>
      <w:r w:rsidR="00393BB4">
        <w:rPr>
          <w:rFonts w:ascii="Tahoma" w:hAnsi="Tahoma" w:cs="Tahoma"/>
          <w:sz w:val="16"/>
          <w:szCs w:val="16"/>
        </w:rPr>
        <w:t>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1FFCDC8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42A53D5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582F676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2D9EE61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3EDA3A6" w14:textId="69C462A7" w:rsidR="00F70947" w:rsidRDefault="008B029F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strany“</w:t>
      </w:r>
    </w:p>
    <w:p w14:paraId="3E9648EA" w14:textId="77777777" w:rsidR="008B029F" w:rsidRDefault="008B029F">
      <w:pPr>
        <w:jc w:val="both"/>
        <w:rPr>
          <w:rFonts w:ascii="Tahoma" w:hAnsi="Tahoma" w:cs="Tahoma"/>
          <w:sz w:val="16"/>
          <w:szCs w:val="16"/>
        </w:rPr>
      </w:pPr>
    </w:p>
    <w:p w14:paraId="65E5729C" w14:textId="77777777" w:rsidR="008B029F" w:rsidRDefault="008B029F">
      <w:pPr>
        <w:jc w:val="both"/>
        <w:rPr>
          <w:rFonts w:ascii="Tahoma" w:hAnsi="Tahoma" w:cs="Tahoma"/>
          <w:sz w:val="16"/>
          <w:szCs w:val="16"/>
        </w:rPr>
      </w:pPr>
    </w:p>
    <w:p w14:paraId="032C3060" w14:textId="77777777" w:rsidR="00F57BF2" w:rsidRDefault="00F049BA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 xml:space="preserve">uzavírají </w:t>
      </w:r>
      <w:r w:rsidR="001A5EA8" w:rsidRPr="001A5EA8">
        <w:rPr>
          <w:rFonts w:ascii="Tahoma" w:hAnsi="Tahoma" w:cs="Tahoma"/>
          <w:sz w:val="16"/>
          <w:szCs w:val="16"/>
        </w:rPr>
        <w:t xml:space="preserve">dnešního dne na základě ustanovení § 1746 odst. 2 a § 2079 a násl. zákona č. 89/2012 Sb., občanského zákoníku, v platném znění a v souladu s Výzvou k podání nabídek na veřejnou zakázku </w:t>
      </w:r>
      <w:r w:rsidR="001A5EA8" w:rsidRPr="00F57BF2">
        <w:rPr>
          <w:rFonts w:ascii="Tahoma" w:hAnsi="Tahoma" w:cs="Tahoma"/>
          <w:b/>
          <w:bCs/>
          <w:sz w:val="16"/>
          <w:szCs w:val="16"/>
        </w:rPr>
        <w:t>DYNAMICKÝ NÁKUPNÍ SYSTÉM PRO PRŮBĚŽNÉ A OPAKOVANÉ NÁKUPY ZÁKLADNÍHO POTRAVINÁŘSKÉHO SORTIMENTU</w:t>
      </w:r>
      <w:r w:rsidR="00F57BF2" w:rsidRPr="00F57BF2">
        <w:rPr>
          <w:rFonts w:ascii="Tahoma" w:hAnsi="Tahoma" w:cs="Tahoma"/>
          <w:b/>
          <w:bCs/>
          <w:sz w:val="16"/>
          <w:szCs w:val="16"/>
        </w:rPr>
        <w:t xml:space="preserve"> - ÚNOR</w:t>
      </w:r>
      <w:r w:rsidR="001A5EA8" w:rsidRPr="00F57BF2">
        <w:rPr>
          <w:rFonts w:ascii="Tahoma" w:hAnsi="Tahoma" w:cs="Tahoma"/>
          <w:b/>
          <w:bCs/>
          <w:sz w:val="16"/>
          <w:szCs w:val="16"/>
        </w:rPr>
        <w:t>_</w:t>
      </w:r>
      <w:r w:rsidR="00DD0EB0" w:rsidRPr="00F57BF2">
        <w:rPr>
          <w:rFonts w:ascii="Tahoma" w:hAnsi="Tahoma" w:cs="Tahoma"/>
          <w:b/>
          <w:bCs/>
          <w:sz w:val="16"/>
          <w:szCs w:val="16"/>
        </w:rPr>
        <w:t>2</w:t>
      </w:r>
      <w:r w:rsidR="001A5EA8" w:rsidRPr="00F57BF2">
        <w:rPr>
          <w:rFonts w:ascii="Tahoma" w:hAnsi="Tahoma" w:cs="Tahoma"/>
          <w:b/>
          <w:bCs/>
          <w:sz w:val="16"/>
          <w:szCs w:val="16"/>
        </w:rPr>
        <w:t xml:space="preserve">/2026 – </w:t>
      </w:r>
      <w:r w:rsidR="00F41B53" w:rsidRPr="00F57BF2">
        <w:rPr>
          <w:rFonts w:ascii="Tahoma" w:hAnsi="Tahoma" w:cs="Tahoma"/>
          <w:b/>
          <w:bCs/>
          <w:sz w:val="16"/>
          <w:szCs w:val="16"/>
        </w:rPr>
        <w:t>STERILOVANÁ ZELENINA A OVOCE</w:t>
      </w:r>
      <w:r w:rsidR="001A5EA8" w:rsidRPr="001A5EA8">
        <w:rPr>
          <w:rFonts w:ascii="Tahoma" w:hAnsi="Tahoma" w:cs="Tahoma"/>
          <w:sz w:val="16"/>
          <w:szCs w:val="16"/>
        </w:rPr>
        <w:t>, ID</w:t>
      </w:r>
      <w:r w:rsidR="001F3993">
        <w:rPr>
          <w:rFonts w:ascii="Tahoma" w:hAnsi="Tahoma" w:cs="Tahoma"/>
          <w:sz w:val="16"/>
          <w:szCs w:val="16"/>
        </w:rPr>
        <w:t> </w:t>
      </w:r>
      <w:r w:rsidR="001A5EA8" w:rsidRPr="001A5EA8">
        <w:rPr>
          <w:rFonts w:ascii="Tahoma" w:hAnsi="Tahoma" w:cs="Tahoma"/>
          <w:sz w:val="16"/>
          <w:szCs w:val="16"/>
        </w:rPr>
        <w:t xml:space="preserve">veřejné zakázky na profilu zadavatele: </w:t>
      </w:r>
      <w:r w:rsidR="00B12C3C" w:rsidRPr="00B12C3C">
        <w:rPr>
          <w:rFonts w:ascii="Tahoma" w:hAnsi="Tahoma" w:cs="Tahoma"/>
          <w:sz w:val="16"/>
          <w:szCs w:val="16"/>
        </w:rPr>
        <w:t>VZ0241171</w:t>
      </w:r>
      <w:r w:rsidR="001A5EA8" w:rsidRPr="001A5EA8">
        <w:rPr>
          <w:rFonts w:ascii="Tahoma" w:hAnsi="Tahoma" w:cs="Tahoma"/>
          <w:sz w:val="16"/>
          <w:szCs w:val="16"/>
        </w:rPr>
        <w:t xml:space="preserve"> ze dne </w:t>
      </w:r>
      <w:r w:rsidR="00AD658B">
        <w:rPr>
          <w:rFonts w:ascii="Tahoma" w:hAnsi="Tahoma" w:cs="Tahoma"/>
          <w:sz w:val="16"/>
          <w:szCs w:val="16"/>
        </w:rPr>
        <w:t>25</w:t>
      </w:r>
      <w:r w:rsidR="001A5EA8" w:rsidRPr="001A5EA8">
        <w:rPr>
          <w:rFonts w:ascii="Tahoma" w:hAnsi="Tahoma" w:cs="Tahoma"/>
          <w:sz w:val="16"/>
          <w:szCs w:val="16"/>
        </w:rPr>
        <w:t xml:space="preserve">. 2. 2026, zadávané v zavedeném DNS (DYNAMICKÝ NÁKUPNÍ SYSTÉM PRO PRŮBĚŽNÉ A OPAKOVANÉ NÁKUPY ZÁKLADNÍHO POTRAVINÁŘSKÉHO SORTIMENTU,  ev. č. VZ na zavedení DNS ve VVZ: Z2022-001155) podle zákona č. 134/2016 Sb., o zadávání veřejných zakázek, v platném znění, a nabídkou prodávajícího tuto </w:t>
      </w:r>
    </w:p>
    <w:p w14:paraId="6867E492" w14:textId="77777777" w:rsidR="00F57BF2" w:rsidRDefault="00F57BF2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0EABDFFD" w14:textId="7FE1F4D0" w:rsidR="00F049BA" w:rsidRPr="00F57BF2" w:rsidRDefault="001A5EA8" w:rsidP="00F57BF2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57BF2">
        <w:rPr>
          <w:rFonts w:ascii="Tahoma" w:hAnsi="Tahoma" w:cs="Tahoma"/>
          <w:b/>
          <w:bCs/>
          <w:sz w:val="16"/>
          <w:szCs w:val="16"/>
        </w:rPr>
        <w:t>kupní smlouvu na opakující se</w:t>
      </w:r>
      <w:r w:rsidR="00F57BF2" w:rsidRPr="00F57BF2">
        <w:rPr>
          <w:rFonts w:ascii="Tahoma" w:hAnsi="Tahoma" w:cs="Tahoma"/>
          <w:b/>
          <w:bCs/>
          <w:sz w:val="16"/>
          <w:szCs w:val="16"/>
        </w:rPr>
        <w:t xml:space="preserve"> plnění</w:t>
      </w:r>
    </w:p>
    <w:p w14:paraId="4E2463F3" w14:textId="299296D6" w:rsidR="00F57BF2" w:rsidRDefault="00F57BF2" w:rsidP="00F57BF2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72BCA7BA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4A7B7AF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E291AE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9F96969" w14:textId="4AC1BF89" w:rsidR="00F70947" w:rsidRPr="00F57BF2" w:rsidRDefault="00F57BF2" w:rsidP="00F57BF2">
      <w:pPr>
        <w:jc w:val="center"/>
        <w:rPr>
          <w:rFonts w:ascii="Tahoma" w:hAnsi="Tahoma" w:cs="Tahoma"/>
          <w:b/>
          <w:sz w:val="16"/>
          <w:szCs w:val="16"/>
        </w:rPr>
      </w:pPr>
      <w:r w:rsidRPr="00F57BF2">
        <w:rPr>
          <w:rFonts w:ascii="Tahoma" w:hAnsi="Tahoma" w:cs="Tahoma"/>
          <w:b/>
          <w:sz w:val="16"/>
          <w:szCs w:val="16"/>
        </w:rPr>
        <w:t>I.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F70947" w:rsidRPr="00F57BF2">
        <w:rPr>
          <w:rFonts w:ascii="Tahoma" w:hAnsi="Tahoma" w:cs="Tahoma"/>
          <w:b/>
          <w:sz w:val="16"/>
          <w:szCs w:val="16"/>
        </w:rPr>
        <w:t>Předmět plnění</w:t>
      </w:r>
    </w:p>
    <w:p w14:paraId="404D86D5" w14:textId="0FFB4F4D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3B33AC">
        <w:rPr>
          <w:rFonts w:ascii="Tahoma" w:hAnsi="Tahoma" w:cs="Tahoma"/>
          <w:sz w:val="16"/>
          <w:szCs w:val="16"/>
        </w:rPr>
        <w:t xml:space="preserve"> </w:t>
      </w:r>
      <w:r w:rsidR="00207920">
        <w:rPr>
          <w:rFonts w:ascii="Tahoma" w:hAnsi="Tahoma" w:cs="Tahoma"/>
          <w:b/>
          <w:sz w:val="16"/>
          <w:szCs w:val="16"/>
        </w:rPr>
        <w:t>sterilované zeleniny a ovoce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0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793A813A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547C84D5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800B579" w14:textId="0B451361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Množství zboží uvedené v zadání </w:t>
      </w:r>
      <w:r w:rsidR="003E0E80">
        <w:rPr>
          <w:rFonts w:ascii="Tahoma" w:hAnsi="Tahoma" w:cs="Tahoma"/>
          <w:sz w:val="16"/>
          <w:szCs w:val="16"/>
        </w:rPr>
        <w:t>veřejné zakázky</w:t>
      </w:r>
      <w:r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5E3EB17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62BA350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7324EF8E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6B06FCF7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06237C9B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1A6FF6F1" w14:textId="0461DB3C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</w:t>
      </w:r>
      <w:r w:rsidR="003E0E80">
        <w:rPr>
          <w:rFonts w:ascii="Tahoma" w:hAnsi="Tahoma" w:cs="Tahoma"/>
          <w:sz w:val="16"/>
          <w:szCs w:val="16"/>
        </w:rPr>
        <w:t>u</w:t>
      </w:r>
      <w:r w:rsidR="00F70947">
        <w:rPr>
          <w:rFonts w:ascii="Tahoma" w:hAnsi="Tahoma" w:cs="Tahoma"/>
          <w:sz w:val="16"/>
          <w:szCs w:val="16"/>
        </w:rPr>
        <w:t xml:space="preserve"> prodávající za</w:t>
      </w:r>
      <w:r w:rsidR="003E0E80">
        <w:rPr>
          <w:rFonts w:ascii="Tahoma" w:hAnsi="Tahoma" w:cs="Tahoma"/>
          <w:sz w:val="16"/>
          <w:szCs w:val="16"/>
        </w:rPr>
        <w:t xml:space="preserve">šle </w:t>
      </w:r>
      <w:r w:rsidR="00F70947">
        <w:rPr>
          <w:rFonts w:ascii="Tahoma" w:hAnsi="Tahoma" w:cs="Tahoma"/>
          <w:sz w:val="16"/>
          <w:szCs w:val="16"/>
        </w:rPr>
        <w:t xml:space="preserve">elektronicky ve formátu PDF na adresu: </w:t>
      </w:r>
      <w:proofErr w:type="spellStart"/>
      <w:r w:rsidR="00C50765">
        <w:rPr>
          <w:rFonts w:ascii="Tahoma" w:hAnsi="Tahoma" w:cs="Tahoma"/>
          <w:sz w:val="16"/>
          <w:szCs w:val="16"/>
        </w:rPr>
        <w:t>xxxxx</w:t>
      </w:r>
      <w:proofErr w:type="spellEnd"/>
      <w:r w:rsidR="00C50765">
        <w:rPr>
          <w:rFonts w:ascii="Tahoma" w:hAnsi="Tahoma" w:cs="Tahoma"/>
          <w:sz w:val="16"/>
          <w:szCs w:val="16"/>
        </w:rPr>
        <w:t xml:space="preserve">. </w:t>
      </w:r>
      <w:r w:rsidR="003E0E80">
        <w:rPr>
          <w:rFonts w:ascii="Tahoma" w:hAnsi="Tahoma" w:cs="Tahoma"/>
          <w:sz w:val="16"/>
          <w:szCs w:val="16"/>
        </w:rPr>
        <w:t>D</w:t>
      </w:r>
      <w:r w:rsidR="00F70947">
        <w:rPr>
          <w:rFonts w:ascii="Tahoma" w:hAnsi="Tahoma" w:cs="Tahoma"/>
          <w:sz w:val="16"/>
          <w:szCs w:val="16"/>
        </w:rPr>
        <w:t>odací list</w:t>
      </w:r>
      <w:r w:rsidR="003E0E80">
        <w:rPr>
          <w:rFonts w:ascii="Tahoma" w:hAnsi="Tahoma" w:cs="Tahoma"/>
          <w:sz w:val="16"/>
          <w:szCs w:val="16"/>
        </w:rPr>
        <w:t xml:space="preserve"> bude</w:t>
      </w:r>
      <w:r w:rsidR="00F70947">
        <w:rPr>
          <w:rFonts w:ascii="Tahoma" w:hAnsi="Tahoma" w:cs="Tahoma"/>
          <w:sz w:val="16"/>
          <w:szCs w:val="16"/>
        </w:rPr>
        <w:t xml:space="preserve"> přiložen v nascanované podobě.  </w:t>
      </w:r>
    </w:p>
    <w:p w14:paraId="54612A9B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2EAC58D9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24D93CD3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3CFF22C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2E5E1A5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680E3701" w14:textId="77777777" w:rsidR="00F70947" w:rsidRPr="006D36A6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D36A6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006D36A6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6D36A6">
        <w:rPr>
          <w:rFonts w:ascii="Tahoma" w:hAnsi="Tahoma" w:cs="Tahoma"/>
          <w:sz w:val="16"/>
          <w:szCs w:val="16"/>
        </w:rPr>
        <w:t xml:space="preserve"> </w:t>
      </w:r>
    </w:p>
    <w:p w14:paraId="046106D2" w14:textId="1A856E2F" w:rsidR="008051E6" w:rsidRPr="006D36A6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6D36A6">
        <w:rPr>
          <w:rFonts w:ascii="Tahoma" w:hAnsi="Tahoma" w:cs="Tahoma"/>
          <w:sz w:val="16"/>
          <w:szCs w:val="16"/>
        </w:rPr>
        <w:t xml:space="preserve">na e-mailové adrese: </w:t>
      </w:r>
      <w:proofErr w:type="spellStart"/>
      <w:r w:rsidR="00C50765">
        <w:rPr>
          <w:rFonts w:ascii="Tahoma" w:hAnsi="Tahoma" w:cs="Tahoma"/>
          <w:sz w:val="16"/>
          <w:szCs w:val="16"/>
        </w:rPr>
        <w:t>xxxxx</w:t>
      </w:r>
      <w:proofErr w:type="spellEnd"/>
      <w:r w:rsidR="00A93792">
        <w:rPr>
          <w:rFonts w:ascii="Tahoma" w:hAnsi="Tahoma" w:cs="Tahoma"/>
          <w:sz w:val="16"/>
          <w:szCs w:val="16"/>
        </w:rPr>
        <w:t>;</w:t>
      </w:r>
    </w:p>
    <w:p w14:paraId="194F5785" w14:textId="29217255" w:rsidR="00F70947" w:rsidRPr="006D36A6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6D36A6">
        <w:rPr>
          <w:rFonts w:ascii="Tahoma" w:hAnsi="Tahoma" w:cs="Tahoma"/>
          <w:sz w:val="16"/>
          <w:szCs w:val="16"/>
        </w:rPr>
        <w:t xml:space="preserve">popř. </w:t>
      </w:r>
      <w:r w:rsidR="00F70947" w:rsidRPr="006D36A6">
        <w:rPr>
          <w:rFonts w:ascii="Tahoma" w:hAnsi="Tahoma" w:cs="Tahoma"/>
          <w:sz w:val="16"/>
          <w:szCs w:val="16"/>
        </w:rPr>
        <w:t>telefonicky</w:t>
      </w:r>
      <w:r w:rsidRPr="006D36A6">
        <w:rPr>
          <w:rFonts w:ascii="Tahoma" w:hAnsi="Tahoma" w:cs="Tahoma"/>
          <w:sz w:val="16"/>
          <w:szCs w:val="16"/>
        </w:rPr>
        <w:t xml:space="preserve"> upřesnit</w:t>
      </w:r>
      <w:r w:rsidR="00F70947" w:rsidRPr="006D36A6">
        <w:rPr>
          <w:rFonts w:ascii="Tahoma" w:hAnsi="Tahoma" w:cs="Tahoma"/>
          <w:sz w:val="16"/>
          <w:szCs w:val="16"/>
        </w:rPr>
        <w:t xml:space="preserve"> na tel.:</w:t>
      </w:r>
      <w:r w:rsidR="00A9379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50765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  <w:r w:rsidR="00F70947" w:rsidRPr="006D36A6">
        <w:rPr>
          <w:rFonts w:ascii="Tahoma" w:hAnsi="Tahoma" w:cs="Tahoma"/>
          <w:sz w:val="16"/>
          <w:szCs w:val="16"/>
        </w:rPr>
        <w:t>, v </w:t>
      </w:r>
      <w:r w:rsidR="00950C09" w:rsidRPr="006D36A6">
        <w:rPr>
          <w:rFonts w:ascii="Tahoma" w:hAnsi="Tahoma" w:cs="Tahoma"/>
          <w:sz w:val="16"/>
          <w:szCs w:val="16"/>
        </w:rPr>
        <w:t xml:space="preserve">čase od </w:t>
      </w:r>
      <w:r w:rsidR="006D36A6">
        <w:rPr>
          <w:rFonts w:ascii="Tahoma" w:hAnsi="Tahoma" w:cs="Tahoma"/>
          <w:sz w:val="16"/>
          <w:szCs w:val="16"/>
        </w:rPr>
        <w:t>8</w:t>
      </w:r>
      <w:r w:rsidR="006D36A6" w:rsidRPr="006D36A6">
        <w:rPr>
          <w:rFonts w:ascii="Tahoma" w:hAnsi="Tahoma" w:cs="Tahoma"/>
          <w:sz w:val="16"/>
          <w:szCs w:val="16"/>
        </w:rPr>
        <w:t>:00</w:t>
      </w:r>
      <w:r w:rsidR="00597171" w:rsidRPr="006D36A6">
        <w:rPr>
          <w:rFonts w:ascii="Tahoma" w:hAnsi="Tahoma" w:cs="Tahoma"/>
          <w:sz w:val="16"/>
          <w:szCs w:val="16"/>
        </w:rPr>
        <w:t xml:space="preserve"> </w:t>
      </w:r>
      <w:r w:rsidR="00950C09" w:rsidRPr="006D36A6">
        <w:rPr>
          <w:rFonts w:ascii="Tahoma" w:hAnsi="Tahoma" w:cs="Tahoma"/>
          <w:sz w:val="16"/>
          <w:szCs w:val="16"/>
        </w:rPr>
        <w:t>hod</w:t>
      </w:r>
      <w:r w:rsidR="00C7741A" w:rsidRPr="006D36A6">
        <w:rPr>
          <w:rFonts w:ascii="Tahoma" w:hAnsi="Tahoma" w:cs="Tahoma"/>
          <w:sz w:val="16"/>
          <w:szCs w:val="16"/>
        </w:rPr>
        <w:t>.</w:t>
      </w:r>
      <w:r w:rsidR="00950C09" w:rsidRPr="006D36A6">
        <w:rPr>
          <w:rFonts w:ascii="Tahoma" w:hAnsi="Tahoma" w:cs="Tahoma"/>
          <w:sz w:val="16"/>
          <w:szCs w:val="16"/>
        </w:rPr>
        <w:t xml:space="preserve"> do</w:t>
      </w:r>
      <w:r w:rsidR="006D36A6" w:rsidRPr="006D36A6">
        <w:rPr>
          <w:rFonts w:ascii="Tahoma" w:hAnsi="Tahoma" w:cs="Tahoma"/>
          <w:sz w:val="16"/>
          <w:szCs w:val="16"/>
        </w:rPr>
        <w:t xml:space="preserve"> 14:00</w:t>
      </w:r>
      <w:r w:rsidR="00CA1546" w:rsidRPr="006D36A6">
        <w:rPr>
          <w:rFonts w:ascii="Tahoma" w:hAnsi="Tahoma" w:cs="Tahoma"/>
          <w:sz w:val="16"/>
          <w:szCs w:val="16"/>
        </w:rPr>
        <w:t xml:space="preserve"> </w:t>
      </w:r>
      <w:r w:rsidRPr="006D36A6">
        <w:rPr>
          <w:rFonts w:ascii="Tahoma" w:hAnsi="Tahoma" w:cs="Tahoma"/>
          <w:sz w:val="16"/>
          <w:szCs w:val="16"/>
        </w:rPr>
        <w:t>hod</w:t>
      </w:r>
      <w:r w:rsidR="00C7741A" w:rsidRPr="006D36A6">
        <w:rPr>
          <w:rFonts w:ascii="Tahoma" w:hAnsi="Tahoma" w:cs="Tahoma"/>
          <w:sz w:val="16"/>
          <w:szCs w:val="16"/>
        </w:rPr>
        <w:t>.</w:t>
      </w:r>
    </w:p>
    <w:p w14:paraId="13DD49C2" w14:textId="37746860" w:rsidR="00955556" w:rsidRDefault="002E209F" w:rsidP="00A93792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6D36A6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</w:t>
      </w:r>
      <w:r w:rsidR="006D36A6" w:rsidRPr="006D36A6">
        <w:rPr>
          <w:rFonts w:ascii="Tahoma" w:hAnsi="Tahoma" w:cs="Tahoma"/>
          <w:sz w:val="16"/>
          <w:szCs w:val="16"/>
        </w:rPr>
        <w:t>pondělí–pátek</w:t>
      </w:r>
      <w:r w:rsidRPr="006D36A6">
        <w:rPr>
          <w:rFonts w:ascii="Tahoma" w:hAnsi="Tahoma" w:cs="Tahoma"/>
          <w:sz w:val="16"/>
          <w:szCs w:val="16"/>
        </w:rPr>
        <w:t xml:space="preserve"> od 4</w:t>
      </w:r>
      <w:r w:rsidR="00A93792">
        <w:rPr>
          <w:rFonts w:ascii="Tahoma" w:hAnsi="Tahoma" w:cs="Tahoma"/>
          <w:sz w:val="16"/>
          <w:szCs w:val="16"/>
        </w:rPr>
        <w:t>:</w:t>
      </w:r>
      <w:r w:rsidR="00A30110" w:rsidRPr="006D36A6">
        <w:rPr>
          <w:rFonts w:ascii="Tahoma" w:hAnsi="Tahoma" w:cs="Tahoma"/>
          <w:sz w:val="16"/>
          <w:szCs w:val="16"/>
        </w:rPr>
        <w:t>0</w:t>
      </w:r>
      <w:r w:rsidRPr="006D36A6">
        <w:rPr>
          <w:rFonts w:ascii="Tahoma" w:hAnsi="Tahoma" w:cs="Tahoma"/>
          <w:sz w:val="16"/>
          <w:szCs w:val="16"/>
        </w:rPr>
        <w:t xml:space="preserve">0 hod do </w:t>
      </w:r>
      <w:r w:rsidR="00A30110" w:rsidRPr="006D36A6">
        <w:rPr>
          <w:rFonts w:ascii="Tahoma" w:hAnsi="Tahoma" w:cs="Tahoma"/>
          <w:sz w:val="16"/>
          <w:szCs w:val="16"/>
        </w:rPr>
        <w:t>6</w:t>
      </w:r>
      <w:r w:rsidR="00A93792">
        <w:rPr>
          <w:rFonts w:ascii="Tahoma" w:hAnsi="Tahoma" w:cs="Tahoma"/>
          <w:sz w:val="16"/>
          <w:szCs w:val="16"/>
        </w:rPr>
        <w:t>:</w:t>
      </w:r>
      <w:r w:rsidRPr="006D36A6">
        <w:rPr>
          <w:rFonts w:ascii="Tahoma" w:hAnsi="Tahoma" w:cs="Tahoma"/>
          <w:sz w:val="16"/>
          <w:szCs w:val="16"/>
        </w:rPr>
        <w:t>00 hod., a to na</w:t>
      </w:r>
      <w:r>
        <w:rPr>
          <w:rFonts w:ascii="Tahoma" w:hAnsi="Tahoma" w:cs="Tahoma"/>
          <w:sz w:val="16"/>
          <w:szCs w:val="16"/>
        </w:rPr>
        <w:t xml:space="preserve"> základě denních písemnýc</w:t>
      </w:r>
      <w:r w:rsidR="00597171">
        <w:rPr>
          <w:rFonts w:ascii="Tahoma" w:hAnsi="Tahoma" w:cs="Tahoma"/>
          <w:sz w:val="16"/>
          <w:szCs w:val="16"/>
        </w:rPr>
        <w:t>h objednávek (e-mailem) do</w:t>
      </w:r>
      <w:r w:rsidR="00A929B2">
        <w:rPr>
          <w:rFonts w:ascii="Tahoma" w:hAnsi="Tahoma" w:cs="Tahoma"/>
          <w:sz w:val="16"/>
          <w:szCs w:val="16"/>
        </w:rPr>
        <w:t xml:space="preserve"> 13:00</w:t>
      </w:r>
      <w:r w:rsidR="005971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hod s termínem dodání následující den. Denní písemné objednávky budou jedenkrát denně souhrnně potvrzeny na kontaktní email kupu</w:t>
      </w:r>
      <w:r w:rsidR="00597171">
        <w:rPr>
          <w:rFonts w:ascii="Tahoma" w:hAnsi="Tahoma" w:cs="Tahoma"/>
          <w:sz w:val="16"/>
          <w:szCs w:val="16"/>
        </w:rPr>
        <w:t>jícího, a to nejpozději do</w:t>
      </w:r>
      <w:r w:rsidR="00A929B2">
        <w:rPr>
          <w:rFonts w:ascii="Tahoma" w:hAnsi="Tahoma" w:cs="Tahoma"/>
          <w:sz w:val="16"/>
          <w:szCs w:val="16"/>
        </w:rPr>
        <w:t xml:space="preserve"> 14:00</w:t>
      </w:r>
      <w:r w:rsidR="0059717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hod</w:t>
      </w:r>
      <w:r w:rsidR="00703374">
        <w:rPr>
          <w:rFonts w:ascii="Tahoma" w:hAnsi="Tahoma" w:cs="Tahoma"/>
          <w:sz w:val="16"/>
          <w:szCs w:val="16"/>
        </w:rPr>
        <w:t>.</w:t>
      </w:r>
      <w:r w:rsidR="00303992">
        <w:rPr>
          <w:rFonts w:ascii="Tahoma" w:hAnsi="Tahoma" w:cs="Tahoma"/>
          <w:sz w:val="16"/>
          <w:szCs w:val="16"/>
        </w:rPr>
        <w:t xml:space="preserve"> </w:t>
      </w:r>
      <w:r w:rsidR="00303992" w:rsidRPr="00303992">
        <w:rPr>
          <w:rFonts w:ascii="Tahoma" w:hAnsi="Tahoma" w:cs="Tahoma"/>
          <w:sz w:val="16"/>
          <w:szCs w:val="16"/>
        </w:rPr>
        <w:t>Na svátky bude zboží objednáno a dodáno ve čtvrtek nebo v pátek, případně poslední pracovní den před státním svátkem. Potvrzení objednávky bude opatřeno elektronickým podpisem prodávajícího.</w:t>
      </w:r>
      <w:r w:rsidR="00955556">
        <w:rPr>
          <w:rFonts w:ascii="Tahoma" w:hAnsi="Tahoma" w:cs="Tahoma"/>
          <w:sz w:val="16"/>
          <w:szCs w:val="16"/>
        </w:rPr>
        <w:t xml:space="preserve"> </w:t>
      </w:r>
    </w:p>
    <w:p w14:paraId="2B63530C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Místem plnění je dle čl. I. odst. 1 smlouvy Oddělení léčebné výživy a stravování </w:t>
      </w:r>
      <w:proofErr w:type="gramStart"/>
      <w:r>
        <w:rPr>
          <w:rFonts w:ascii="Tahoma" w:hAnsi="Tahoma" w:cs="Tahoma"/>
          <w:sz w:val="16"/>
          <w:szCs w:val="16"/>
        </w:rPr>
        <w:t>kupujícího - hlavní</w:t>
      </w:r>
      <w:proofErr w:type="gramEnd"/>
      <w:r>
        <w:rPr>
          <w:rFonts w:ascii="Tahoma" w:hAnsi="Tahoma" w:cs="Tahoma"/>
          <w:sz w:val="16"/>
          <w:szCs w:val="16"/>
        </w:rPr>
        <w:t xml:space="preserve"> kuchyně na adrese Apolinářská 18, Praha 2.</w:t>
      </w:r>
    </w:p>
    <w:p w14:paraId="1C75B659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6AE136A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5CFA2843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03E787C2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</w:t>
      </w:r>
      <w:proofErr w:type="gramStart"/>
      <w:r>
        <w:rPr>
          <w:rFonts w:ascii="Tahoma" w:hAnsi="Tahoma" w:cs="Tahoma"/>
          <w:sz w:val="16"/>
          <w:szCs w:val="16"/>
        </w:rPr>
        <w:t>podepíší</w:t>
      </w:r>
      <w:proofErr w:type="gramEnd"/>
      <w:r>
        <w:rPr>
          <w:rFonts w:ascii="Tahoma" w:hAnsi="Tahoma" w:cs="Tahoma"/>
          <w:sz w:val="16"/>
          <w:szCs w:val="16"/>
        </w:rPr>
        <w:t xml:space="preserve">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644FC2CA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62F0AAC1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60BFBA0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6511129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5F0C319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71D6D2E1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964F2F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0C9662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196125D6" w14:textId="68963623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51725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3EF54EA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63D6E9D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46D64F3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26A92CC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43285CB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7E797A5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Kupujícímu náleží právo volby mezi nároky z vad dodaného plnění, přičemž je oprávněn po prodávajícím:</w:t>
      </w:r>
    </w:p>
    <w:p w14:paraId="15578612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59BF1D01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13C89F9C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129FDAE6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199D580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4446363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549BC97B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778D4F2B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03231C83" w14:textId="5C3B8A92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51725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750972AD" w14:textId="1A3772CB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si dojednaly pro případ prodlení prodávajícího s dodávkou zboží o více než 1 hod. (tj. dodávka po </w:t>
      </w:r>
      <w:r w:rsidR="00517258">
        <w:rPr>
          <w:rFonts w:ascii="Tahoma" w:hAnsi="Tahoma" w:cs="Tahoma"/>
          <w:sz w:val="16"/>
          <w:szCs w:val="16"/>
        </w:rPr>
        <w:t>7:</w:t>
      </w:r>
      <w:r>
        <w:rPr>
          <w:rFonts w:ascii="Tahoma" w:hAnsi="Tahoma" w:cs="Tahoma"/>
          <w:sz w:val="16"/>
          <w:szCs w:val="16"/>
        </w:rPr>
        <w:t>00 hod.) smluvní pokutu v</w:t>
      </w:r>
      <w:r w:rsidR="00C8396B">
        <w:rPr>
          <w:rFonts w:ascii="Tahoma" w:hAnsi="Tahoma" w:cs="Tahoma"/>
          <w:sz w:val="16"/>
          <w:szCs w:val="16"/>
        </w:rPr>
        <w:t xml:space="preserve">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každý jednotlivý případ.</w:t>
      </w:r>
    </w:p>
    <w:p w14:paraId="068153AF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 xml:space="preserve">u ve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každou dodávku.</w:t>
      </w:r>
    </w:p>
    <w:p w14:paraId="2A741C4B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 xml:space="preserve">jícímu smluvní pokutu ve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každou dodávku.</w:t>
      </w:r>
    </w:p>
    <w:p w14:paraId="436E3A2B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 xml:space="preserve">jícímu smluvní pokutu ve výši </w:t>
      </w:r>
      <w:proofErr w:type="gramStart"/>
      <w:r w:rsidR="00C8396B"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z w:val="16"/>
          <w:szCs w:val="16"/>
        </w:rPr>
        <w:t>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každou dodávku.</w:t>
      </w:r>
    </w:p>
    <w:p w14:paraId="76BA640D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679D3E2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666730E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7358907D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27ABF24A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0A7AC37F" w14:textId="65AA3368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3B33AC">
        <w:rPr>
          <w:rFonts w:ascii="Tahoma" w:hAnsi="Tahoma" w:cs="Tahoma"/>
          <w:sz w:val="16"/>
          <w:szCs w:val="16"/>
        </w:rPr>
        <w:t>6</w:t>
      </w:r>
      <w:r w:rsidRPr="00D974ED">
        <w:rPr>
          <w:rFonts w:ascii="Tahoma" w:hAnsi="Tahoma" w:cs="Tahoma"/>
          <w:sz w:val="16"/>
          <w:szCs w:val="16"/>
        </w:rPr>
        <w:t xml:space="preserve"> měsíc</w:t>
      </w:r>
      <w:r w:rsidR="003B33AC">
        <w:rPr>
          <w:rFonts w:ascii="Tahoma" w:hAnsi="Tahoma" w:cs="Tahoma"/>
          <w:sz w:val="16"/>
          <w:szCs w:val="16"/>
        </w:rPr>
        <w:t>ů</w:t>
      </w:r>
      <w:r w:rsidRPr="00D974ED">
        <w:rPr>
          <w:rFonts w:ascii="Tahoma" w:hAnsi="Tahoma" w:cs="Tahoma"/>
          <w:sz w:val="16"/>
          <w:szCs w:val="16"/>
        </w:rPr>
        <w:t xml:space="preserve">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045329">
        <w:rPr>
          <w:rFonts w:ascii="Tahoma" w:hAnsi="Tahoma" w:cs="Tahoma"/>
          <w:sz w:val="16"/>
          <w:szCs w:val="16"/>
        </w:rPr>
        <w:t xml:space="preserve"> </w:t>
      </w:r>
      <w:r w:rsidR="005D4B94" w:rsidRPr="009B4F42">
        <w:rPr>
          <w:rFonts w:ascii="Tahoma" w:hAnsi="Tahoma" w:cs="Tahoma"/>
          <w:sz w:val="16"/>
          <w:szCs w:val="16"/>
        </w:rPr>
        <w:t>7.4.</w:t>
      </w:r>
      <w:r w:rsidR="00A722C4">
        <w:rPr>
          <w:rFonts w:ascii="Tahoma" w:hAnsi="Tahoma" w:cs="Tahoma"/>
          <w:sz w:val="16"/>
          <w:szCs w:val="16"/>
        </w:rPr>
        <w:t>2026</w:t>
      </w:r>
      <w:r w:rsidR="00045329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045329">
        <w:rPr>
          <w:rFonts w:ascii="Tahoma" w:hAnsi="Tahoma" w:cs="Tahoma"/>
          <w:sz w:val="16"/>
          <w:szCs w:val="16"/>
        </w:rPr>
        <w:t>, nastal-li později.</w:t>
      </w:r>
    </w:p>
    <w:p w14:paraId="22AAA4F9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0787A307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7985EA5A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217C8259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40A1495A" w14:textId="776B8D08" w:rsidR="00F70947" w:rsidRPr="006D36A6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6D36A6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  <w:r w:rsidR="00D93ABC" w:rsidRPr="006D36A6">
        <w:rPr>
          <w:rFonts w:ascii="Tahoma" w:hAnsi="Tahoma" w:cs="Tahoma"/>
          <w:sz w:val="16"/>
          <w:szCs w:val="16"/>
          <w:lang w:eastAsia="en-US" w:bidi="en-US"/>
        </w:rPr>
        <w:t>:</w:t>
      </w:r>
    </w:p>
    <w:p w14:paraId="2EFA4210" w14:textId="081A8426" w:rsidR="006D36A6" w:rsidRPr="00793C95" w:rsidRDefault="006D36A6" w:rsidP="006D36A6">
      <w:pPr>
        <w:ind w:left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6D36A6">
        <w:rPr>
          <w:rFonts w:ascii="Tahoma" w:hAnsi="Tahoma" w:cs="Tahoma"/>
          <w:bCs/>
          <w:iCs/>
          <w:sz w:val="16"/>
          <w:szCs w:val="16"/>
          <w:lang w:eastAsia="en-US" w:bidi="en-US"/>
        </w:rPr>
        <w:t>Jméno:</w:t>
      </w:r>
      <w:r w:rsidR="00466D96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proofErr w:type="spellStart"/>
      <w:r w:rsidR="00DE4126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</w:p>
    <w:p w14:paraId="51C51C81" w14:textId="730F8EAE" w:rsidR="006D36A6" w:rsidRDefault="006D36A6" w:rsidP="006D36A6">
      <w:pPr>
        <w:ind w:left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793C95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E-mail: </w:t>
      </w:r>
      <w:proofErr w:type="spellStart"/>
      <w:r w:rsidR="00DE4126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</w:p>
    <w:p w14:paraId="3E149F90" w14:textId="0508F03C" w:rsidR="006D36A6" w:rsidRPr="006D36A6" w:rsidRDefault="006D36A6" w:rsidP="006D36A6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Tel.:</w:t>
      </w:r>
      <w:r w:rsidR="00BC49E9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proofErr w:type="spellStart"/>
      <w:r w:rsidR="00DE4126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proofErr w:type="spellEnd"/>
    </w:p>
    <w:p w14:paraId="7A2334FF" w14:textId="27AD4AA0" w:rsidR="00F70947" w:rsidRDefault="00F70947" w:rsidP="006D36A6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076816CB" w14:textId="5477F3A7" w:rsidR="00C642C7" w:rsidRDefault="00C642C7" w:rsidP="00C642C7">
      <w:p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</w:t>
      </w:r>
      <w:bookmarkStart w:id="1" w:name="_Hlk159220509"/>
      <w:r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3F3F0D43" w14:textId="6C499379" w:rsidR="00C642C7" w:rsidRDefault="00C642C7" w:rsidP="00C642C7">
      <w:p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 xml:space="preserve">   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  Tel.: </w:t>
      </w:r>
      <w:proofErr w:type="spellStart"/>
      <w:r w:rsidR="00DE4126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70ECA0EC" w14:textId="77777777" w:rsidR="00C642C7" w:rsidRDefault="00C642C7" w:rsidP="00C642C7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40E678EB" w14:textId="7C2E043B" w:rsidR="00C642C7" w:rsidRDefault="00C642C7" w:rsidP="00C642C7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Tel.: </w:t>
      </w:r>
      <w:proofErr w:type="spellStart"/>
      <w:r w:rsidR="00DE4126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64B99A86" w14:textId="77777777" w:rsidR="00C642C7" w:rsidRDefault="00C642C7" w:rsidP="00C642C7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Odborný referent – věci týkající se smlouvy</w:t>
      </w:r>
    </w:p>
    <w:p w14:paraId="62C4AB33" w14:textId="78116042" w:rsidR="00C642C7" w:rsidRDefault="00C642C7" w:rsidP="00C642C7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Tel.: </w:t>
      </w:r>
      <w:bookmarkEnd w:id="1"/>
      <w:proofErr w:type="spellStart"/>
      <w:r w:rsidR="00DE4126">
        <w:rPr>
          <w:rFonts w:ascii="Tahoma" w:hAnsi="Tahoma" w:cs="Tahoma"/>
          <w:sz w:val="16"/>
          <w:szCs w:val="16"/>
          <w:lang w:eastAsia="en-US" w:bidi="en-US"/>
        </w:rPr>
        <w:t>xxxxx</w:t>
      </w:r>
      <w:proofErr w:type="spellEnd"/>
    </w:p>
    <w:p w14:paraId="453562E4" w14:textId="6869D7B2" w:rsidR="00F70947" w:rsidRPr="00D93ABC" w:rsidRDefault="00F70947" w:rsidP="00D93ABC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D93ABC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2C1F9AB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37E7EA5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36CD73EE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proofErr w:type="gramStart"/>
      <w:r w:rsidRPr="006143E3">
        <w:rPr>
          <w:rFonts w:ascii="Tahoma" w:hAnsi="Tahoma" w:cs="Tahoma"/>
          <w:sz w:val="16"/>
          <w:szCs w:val="16"/>
        </w:rPr>
        <w:t>1.000.000,-</w:t>
      </w:r>
      <w:proofErr w:type="gramEnd"/>
      <w:r w:rsidRPr="006143E3">
        <w:rPr>
          <w:rFonts w:ascii="Tahoma" w:hAnsi="Tahoma" w:cs="Tahoma"/>
          <w:sz w:val="16"/>
          <w:szCs w:val="16"/>
        </w:rPr>
        <w:t xml:space="preserve"> Kč.</w:t>
      </w:r>
    </w:p>
    <w:p w14:paraId="02E55233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35359346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635FC5C2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6C32A1CE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6D763F1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4DE6E668" w14:textId="77777777" w:rsidR="0001520E" w:rsidRDefault="0001520E" w:rsidP="0001520E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Smlouva </w:t>
      </w:r>
      <w:r w:rsidRPr="007D0169">
        <w:rPr>
          <w:rFonts w:ascii="Tahoma" w:hAnsi="Tahoma" w:cs="Tahoma"/>
          <w:sz w:val="16"/>
          <w:szCs w:val="16"/>
          <w:lang w:eastAsia="en-US" w:bidi="en-US"/>
        </w:rPr>
        <w:t>je vyhotovena ve dvou stejnopisech, přičemž každá smluvní strana obdrží po jednom.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2E21F036" w14:textId="77777777" w:rsidR="0001520E" w:rsidRDefault="0001520E" w:rsidP="0001520E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67090595" w14:textId="6CD6B3A0" w:rsidR="0001520E" w:rsidRDefault="0001520E" w:rsidP="0001520E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Prodávající bere na vědomí, že kupující je povinen dle ustanovení § 219 odst. 1 písm. a) zákona č. 134/2016 Sb., o </w:t>
      </w:r>
      <w:r w:rsidR="0082449B">
        <w:rPr>
          <w:rFonts w:ascii="Tahoma" w:hAnsi="Tahoma" w:cs="Tahoma"/>
          <w:sz w:val="16"/>
          <w:szCs w:val="16"/>
          <w:lang w:eastAsia="en-US" w:bidi="en-US"/>
        </w:rPr>
        <w:t xml:space="preserve">zadávání </w:t>
      </w:r>
      <w:r>
        <w:rPr>
          <w:rFonts w:ascii="Tahoma" w:hAnsi="Tahoma" w:cs="Tahoma"/>
          <w:sz w:val="16"/>
          <w:szCs w:val="16"/>
          <w:lang w:eastAsia="en-US" w:bidi="en-US"/>
        </w:rPr>
        <w:t>veřejných zakáz</w:t>
      </w:r>
      <w:r w:rsidR="0082449B">
        <w:rPr>
          <w:rFonts w:ascii="Tahoma" w:hAnsi="Tahoma" w:cs="Tahoma"/>
          <w:sz w:val="16"/>
          <w:szCs w:val="16"/>
          <w:lang w:eastAsia="en-US" w:bidi="en-US"/>
        </w:rPr>
        <w:t>e</w:t>
      </w:r>
      <w:r>
        <w:rPr>
          <w:rFonts w:ascii="Tahoma" w:hAnsi="Tahoma" w:cs="Tahoma"/>
          <w:sz w:val="16"/>
          <w:szCs w:val="16"/>
          <w:lang w:eastAsia="en-US" w:bidi="en-US"/>
        </w:rPr>
        <w:t>k a dle zákona č. 340/2015 Sb., o registru smluv</w:t>
      </w:r>
      <w:r w:rsidR="0082449B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064E5666" w14:textId="03B5F81D" w:rsidR="00F70947" w:rsidRDefault="0001520E" w:rsidP="0001520E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podpisy</w:t>
      </w:r>
      <w:r w:rsidR="00F70947">
        <w:rPr>
          <w:rFonts w:ascii="Tahoma" w:hAnsi="Tahoma" w:cs="Tahoma"/>
          <w:sz w:val="16"/>
          <w:szCs w:val="16"/>
          <w:lang w:eastAsia="en-US" w:bidi="en-US"/>
        </w:rPr>
        <w:t>.</w:t>
      </w:r>
    </w:p>
    <w:p w14:paraId="065531D8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0D65D41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685EE5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B1548BD" w14:textId="288E6375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</w:t>
      </w:r>
      <w:r w:rsidR="0082449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1: </w:t>
      </w:r>
      <w:r w:rsidR="009B4F42">
        <w:rPr>
          <w:rFonts w:ascii="Tahoma" w:hAnsi="Tahoma" w:cs="Tahoma"/>
          <w:sz w:val="16"/>
          <w:szCs w:val="16"/>
        </w:rPr>
        <w:t>P</w:t>
      </w:r>
      <w:r w:rsidR="00285DDE">
        <w:rPr>
          <w:rFonts w:ascii="Tahoma" w:hAnsi="Tahoma" w:cs="Tahoma"/>
          <w:sz w:val="16"/>
          <w:szCs w:val="16"/>
        </w:rPr>
        <w:t>oložkový</w:t>
      </w:r>
      <w:r w:rsidR="009B4F42">
        <w:rPr>
          <w:rFonts w:ascii="Tahoma" w:hAnsi="Tahoma" w:cs="Tahoma"/>
          <w:sz w:val="16"/>
          <w:szCs w:val="16"/>
        </w:rPr>
        <w:t xml:space="preserve"> ceník</w:t>
      </w:r>
    </w:p>
    <w:p w14:paraId="6A9438E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358B3C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CF52D9D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34E3977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A37336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2BC01E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566"/>
        <w:gridCol w:w="4237"/>
      </w:tblGrid>
      <w:tr w:rsidR="008519F2" w:rsidRPr="004C2285" w14:paraId="1EF37B22" w14:textId="77777777" w:rsidTr="00474E0E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776642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9ACF0A" w14:textId="545839B9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 xml:space="preserve">V </w:t>
            </w:r>
            <w:r w:rsidR="006D36A6">
              <w:rPr>
                <w:rFonts w:ascii="Tahoma" w:hAnsi="Tahoma" w:cs="Tahoma"/>
                <w:sz w:val="16"/>
                <w:szCs w:val="16"/>
              </w:rPr>
              <w:t>Kouřimi</w:t>
            </w:r>
            <w:r w:rsidRPr="004C2285">
              <w:rPr>
                <w:rFonts w:ascii="Tahoma" w:hAnsi="Tahoma" w:cs="Tahoma"/>
                <w:sz w:val="16"/>
                <w:szCs w:val="16"/>
              </w:rPr>
              <w:t xml:space="preserve"> dne </w:t>
            </w:r>
            <w:r w:rsidR="00915FE6">
              <w:rPr>
                <w:rFonts w:ascii="Tahoma" w:hAnsi="Tahoma" w:cs="Tahoma"/>
                <w:sz w:val="16"/>
                <w:szCs w:val="16"/>
              </w:rPr>
              <w:t>dle el. podpi</w:t>
            </w:r>
            <w:r w:rsidR="00DE4126">
              <w:rPr>
                <w:rFonts w:ascii="Tahoma" w:hAnsi="Tahoma" w:cs="Tahoma"/>
                <w:sz w:val="16"/>
                <w:szCs w:val="16"/>
              </w:rPr>
              <w:t>su</w:t>
            </w:r>
          </w:p>
          <w:p w14:paraId="1D057D0A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9AAA44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682F767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>za prodávajícího:</w:t>
            </w:r>
          </w:p>
          <w:p w14:paraId="0959F846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B963E57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DE27031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F6C072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41BB8B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C48D14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64F9FB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D6D120" w14:textId="154F1934" w:rsidR="008519F2" w:rsidRPr="004C2285" w:rsidRDefault="008519F2" w:rsidP="00474E0E">
            <w:pPr>
              <w:rPr>
                <w:rFonts w:ascii="Tahoma" w:hAnsi="Tahoma" w:cs="Tahoma"/>
                <w:position w:val="-1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 xml:space="preserve">V Praze dne </w:t>
            </w:r>
            <w:r w:rsidR="00915FE6">
              <w:rPr>
                <w:rFonts w:ascii="Tahoma" w:hAnsi="Tahoma" w:cs="Tahoma"/>
                <w:sz w:val="16"/>
                <w:szCs w:val="16"/>
              </w:rPr>
              <w:t>dle el. podpisu</w:t>
            </w:r>
          </w:p>
          <w:p w14:paraId="02218249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8FCCD6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B20EED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>za kupujícího:</w:t>
            </w:r>
          </w:p>
        </w:tc>
      </w:tr>
      <w:tr w:rsidR="008519F2" w:rsidRPr="004C2285" w14:paraId="19317015" w14:textId="77777777" w:rsidTr="00474E0E"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C78371" w14:textId="199A977B" w:rsidR="008519F2" w:rsidRPr="00915FE6" w:rsidRDefault="006D36A6" w:rsidP="00474E0E">
            <w:pPr>
              <w:jc w:val="center"/>
              <w:rPr>
                <w:rFonts w:ascii="Tahoma" w:hAnsi="Tahoma" w:cs="Tahoma"/>
                <w:iCs/>
                <w:position w:val="-1"/>
                <w:sz w:val="16"/>
                <w:szCs w:val="16"/>
              </w:rPr>
            </w:pPr>
            <w:r w:rsidRPr="00915FE6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Martina Sobotková</w:t>
            </w:r>
          </w:p>
          <w:p w14:paraId="6A0A79D0" w14:textId="468DAF44" w:rsidR="008519F2" w:rsidRPr="004C2285" w:rsidRDefault="006D36A6" w:rsidP="00474E0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           </w:t>
            </w:r>
            <w:r w:rsidR="00915FE6">
              <w:rPr>
                <w:rFonts w:ascii="Tahoma" w:hAnsi="Tahoma" w:cs="Tahoma"/>
                <w:sz w:val="16"/>
                <w:szCs w:val="16"/>
              </w:rPr>
              <w:t>j</w:t>
            </w:r>
            <w:r>
              <w:rPr>
                <w:rFonts w:ascii="Tahoma" w:hAnsi="Tahoma" w:cs="Tahoma"/>
                <w:sz w:val="16"/>
                <w:szCs w:val="16"/>
              </w:rPr>
              <w:t>ednatelka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F012D4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0F28EE" w14:textId="77777777" w:rsidR="008519F2" w:rsidRPr="004C2285" w:rsidRDefault="008519F2" w:rsidP="00474E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44ED">
              <w:rPr>
                <w:rFonts w:ascii="Tahoma" w:hAnsi="Tahoma" w:cs="Tahoma"/>
                <w:sz w:val="16"/>
                <w:szCs w:val="16"/>
              </w:rPr>
              <w:t xml:space="preserve">doc. MUDr. Ján </w:t>
            </w:r>
            <w:proofErr w:type="spellStart"/>
            <w:r w:rsidRPr="005144ED">
              <w:rPr>
                <w:rFonts w:ascii="Tahoma" w:hAnsi="Tahoma" w:cs="Tahoma"/>
                <w:sz w:val="16"/>
                <w:szCs w:val="16"/>
              </w:rPr>
              <w:t>Dudra</w:t>
            </w:r>
            <w:proofErr w:type="spellEnd"/>
            <w:r w:rsidRPr="005144ED">
              <w:rPr>
                <w:rFonts w:ascii="Tahoma" w:hAnsi="Tahoma" w:cs="Tahoma"/>
                <w:sz w:val="16"/>
                <w:szCs w:val="16"/>
              </w:rPr>
              <w:t>, PhD., MPH</w:t>
            </w:r>
          </w:p>
          <w:p w14:paraId="1FA20B1A" w14:textId="77777777" w:rsidR="008519F2" w:rsidRPr="004C2285" w:rsidRDefault="008519F2" w:rsidP="00474E0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>ředitel Všeobecné fakultní nemocnice v Praze</w:t>
            </w:r>
          </w:p>
          <w:p w14:paraId="2690B9B7" w14:textId="77777777" w:rsidR="008519F2" w:rsidRPr="004C2285" w:rsidRDefault="008519F2" w:rsidP="00474E0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749F89E" w14:textId="77777777" w:rsidR="00AD009B" w:rsidRDefault="00AD009B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7BD3938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7ED04D0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182715F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E82DFFA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6DD75096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783B715E" w14:textId="2E01925A" w:rsidR="00F70947" w:rsidRDefault="00CC04BD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schválila:</w:t>
      </w:r>
    </w:p>
    <w:p w14:paraId="1B790C20" w14:textId="77777777" w:rsidR="00F70947" w:rsidRDefault="00F70947">
      <w:pPr>
        <w:pStyle w:val="Zkladntext"/>
      </w:pPr>
    </w:p>
    <w:p w14:paraId="4C987855" w14:textId="77777777" w:rsidR="0057241B" w:rsidRDefault="0057241B">
      <w:pPr>
        <w:pStyle w:val="Zkladntext"/>
      </w:pPr>
    </w:p>
    <w:p w14:paraId="7BF4DB4A" w14:textId="77777777" w:rsidR="0057241B" w:rsidRDefault="0057241B">
      <w:pPr>
        <w:pStyle w:val="Zkladntext"/>
      </w:pPr>
    </w:p>
    <w:p w14:paraId="020D040E" w14:textId="77777777" w:rsidR="0057241B" w:rsidRDefault="0057241B">
      <w:pPr>
        <w:pStyle w:val="Zkladntext"/>
      </w:pPr>
    </w:p>
    <w:p w14:paraId="58130DAC" w14:textId="77777777" w:rsidR="0057241B" w:rsidRDefault="0057241B">
      <w:pPr>
        <w:pStyle w:val="Zkladntext"/>
      </w:pPr>
    </w:p>
    <w:p w14:paraId="20B15CD5" w14:textId="77777777" w:rsidR="0057241B" w:rsidRDefault="0057241B">
      <w:pPr>
        <w:pStyle w:val="Zkladntext"/>
      </w:pPr>
    </w:p>
    <w:p w14:paraId="5C4EAAD9" w14:textId="77777777" w:rsidR="0057241B" w:rsidRDefault="0057241B">
      <w:pPr>
        <w:pStyle w:val="Zkladntext"/>
      </w:pPr>
    </w:p>
    <w:p w14:paraId="1A48733F" w14:textId="77777777" w:rsidR="0057241B" w:rsidRDefault="0057241B">
      <w:pPr>
        <w:pStyle w:val="Zkladntext"/>
      </w:pPr>
    </w:p>
    <w:p w14:paraId="27BD26AB" w14:textId="77777777" w:rsidR="0057241B" w:rsidRDefault="0057241B">
      <w:pPr>
        <w:pStyle w:val="Zkladntext"/>
      </w:pPr>
    </w:p>
    <w:p w14:paraId="5BC772AF" w14:textId="77777777" w:rsidR="0057241B" w:rsidRDefault="0057241B">
      <w:pPr>
        <w:pStyle w:val="Zkladntext"/>
      </w:pPr>
    </w:p>
    <w:p w14:paraId="221C9A98" w14:textId="77777777" w:rsidR="0057241B" w:rsidRDefault="0057241B">
      <w:pPr>
        <w:pStyle w:val="Zkladntext"/>
      </w:pPr>
    </w:p>
    <w:p w14:paraId="0C21C2BB" w14:textId="77777777" w:rsidR="0057241B" w:rsidRDefault="0057241B">
      <w:pPr>
        <w:pStyle w:val="Zkladntext"/>
      </w:pPr>
    </w:p>
    <w:p w14:paraId="33EE2244" w14:textId="77777777" w:rsidR="0057241B" w:rsidRDefault="0057241B">
      <w:pPr>
        <w:pStyle w:val="Zkladntext"/>
      </w:pPr>
    </w:p>
    <w:p w14:paraId="51FAAF90" w14:textId="77777777" w:rsidR="0057241B" w:rsidRDefault="0057241B">
      <w:pPr>
        <w:pStyle w:val="Zkladntext"/>
      </w:pPr>
    </w:p>
    <w:p w14:paraId="15F77AF2" w14:textId="77777777" w:rsidR="0057241B" w:rsidRDefault="0057241B">
      <w:pPr>
        <w:pStyle w:val="Zkladntext"/>
      </w:pPr>
    </w:p>
    <w:p w14:paraId="3B8B8C04" w14:textId="2DFA9BE9" w:rsidR="0057241B" w:rsidRPr="0027744E" w:rsidRDefault="005222B9">
      <w:pPr>
        <w:pStyle w:val="Zkladntext"/>
        <w:rPr>
          <w:rFonts w:ascii="Tahoma" w:hAnsi="Tahoma" w:cs="Tahoma"/>
          <w:sz w:val="16"/>
          <w:szCs w:val="16"/>
        </w:rPr>
      </w:pPr>
      <w:r w:rsidRPr="0027744E">
        <w:rPr>
          <w:rFonts w:ascii="Tahoma" w:hAnsi="Tahoma" w:cs="Tahoma"/>
          <w:sz w:val="16"/>
          <w:szCs w:val="16"/>
        </w:rPr>
        <w:t>P</w:t>
      </w:r>
      <w:r w:rsidR="0027744E" w:rsidRPr="0027744E">
        <w:rPr>
          <w:rFonts w:ascii="Tahoma" w:hAnsi="Tahoma" w:cs="Tahoma"/>
          <w:sz w:val="16"/>
          <w:szCs w:val="16"/>
        </w:rPr>
        <w:t>ř</w:t>
      </w:r>
      <w:r w:rsidRPr="0027744E">
        <w:rPr>
          <w:rFonts w:ascii="Tahoma" w:hAnsi="Tahoma" w:cs="Tahoma"/>
          <w:sz w:val="16"/>
          <w:szCs w:val="16"/>
        </w:rPr>
        <w:t>íloha č. 1: Položkový ceník</w:t>
      </w:r>
    </w:p>
    <w:p w14:paraId="69393345" w14:textId="77777777" w:rsidR="0057241B" w:rsidRDefault="0057241B">
      <w:pPr>
        <w:pStyle w:val="Zkladntext"/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984"/>
      </w:tblGrid>
      <w:tr w:rsidR="0057241B" w:rsidRPr="0057241B" w14:paraId="08B1B62D" w14:textId="56DF2C4E" w:rsidTr="0057241B">
        <w:trPr>
          <w:trHeight w:val="400"/>
        </w:trPr>
        <w:tc>
          <w:tcPr>
            <w:tcW w:w="4815" w:type="dxa"/>
            <w:shd w:val="clear" w:color="000000" w:fill="auto"/>
            <w:hideMark/>
          </w:tcPr>
          <w:p w14:paraId="1E038929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  <w:t>Název komodity</w:t>
            </w:r>
          </w:p>
        </w:tc>
        <w:tc>
          <w:tcPr>
            <w:tcW w:w="1984" w:type="dxa"/>
          </w:tcPr>
          <w:p w14:paraId="4AB381AE" w14:textId="6382C5C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cena za MJ bez DPH/kg</w:t>
            </w:r>
          </w:p>
        </w:tc>
      </w:tr>
      <w:tr w:rsidR="0057241B" w:rsidRPr="0057241B" w14:paraId="24642946" w14:textId="2AEA4DC5" w:rsidTr="0027744E">
        <w:trPr>
          <w:trHeight w:val="248"/>
        </w:trPr>
        <w:tc>
          <w:tcPr>
            <w:tcW w:w="4815" w:type="dxa"/>
            <w:shd w:val="clear" w:color="000000" w:fill="auto"/>
            <w:hideMark/>
          </w:tcPr>
          <w:p w14:paraId="24A68C61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ananas kousky,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cca - S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4/1 cca 3500 g</w:t>
            </w:r>
          </w:p>
        </w:tc>
        <w:tc>
          <w:tcPr>
            <w:tcW w:w="1984" w:type="dxa"/>
          </w:tcPr>
          <w:p w14:paraId="79B6364F" w14:textId="5E4E7A4B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33,19 Kč</w:t>
            </w:r>
          </w:p>
        </w:tc>
      </w:tr>
      <w:tr w:rsidR="0057241B" w:rsidRPr="0057241B" w14:paraId="04FD7966" w14:textId="03B68A5B" w:rsidTr="0027744E">
        <w:trPr>
          <w:trHeight w:val="123"/>
        </w:trPr>
        <w:tc>
          <w:tcPr>
            <w:tcW w:w="4815" w:type="dxa"/>
            <w:shd w:val="clear" w:color="000000" w:fill="auto"/>
            <w:hideMark/>
          </w:tcPr>
          <w:p w14:paraId="31903993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ananas kousky, cca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850g</w:t>
            </w:r>
            <w:proofErr w:type="gramEnd"/>
          </w:p>
        </w:tc>
        <w:tc>
          <w:tcPr>
            <w:tcW w:w="1984" w:type="dxa"/>
          </w:tcPr>
          <w:p w14:paraId="0CE6893F" w14:textId="032BF49B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31,80 Kč</w:t>
            </w:r>
          </w:p>
        </w:tc>
      </w:tr>
      <w:tr w:rsidR="0057241B" w:rsidRPr="0057241B" w14:paraId="6F3809A5" w14:textId="4853930F" w:rsidTr="0027744E">
        <w:trPr>
          <w:trHeight w:val="197"/>
        </w:trPr>
        <w:tc>
          <w:tcPr>
            <w:tcW w:w="4815" w:type="dxa"/>
            <w:shd w:val="clear" w:color="000000" w:fill="auto"/>
            <w:hideMark/>
          </w:tcPr>
          <w:p w14:paraId="0B26EBFD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broskev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-  obsah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cca 2600 g - loupané, půlené</w:t>
            </w:r>
          </w:p>
        </w:tc>
        <w:tc>
          <w:tcPr>
            <w:tcW w:w="1984" w:type="dxa"/>
          </w:tcPr>
          <w:p w14:paraId="493D7B7F" w14:textId="56B787D5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32,65 Kč</w:t>
            </w:r>
          </w:p>
        </w:tc>
      </w:tr>
      <w:tr w:rsidR="0057241B" w:rsidRPr="0057241B" w14:paraId="79AB0453" w14:textId="59E2E845" w:rsidTr="0027744E">
        <w:trPr>
          <w:trHeight w:val="129"/>
        </w:trPr>
        <w:tc>
          <w:tcPr>
            <w:tcW w:w="4815" w:type="dxa"/>
            <w:shd w:val="clear" w:color="000000" w:fill="auto"/>
            <w:hideMark/>
          </w:tcPr>
          <w:p w14:paraId="53D6FCBF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broskev - obsah cca 820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g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loupané, půlené</w:t>
            </w:r>
          </w:p>
        </w:tc>
        <w:tc>
          <w:tcPr>
            <w:tcW w:w="1984" w:type="dxa"/>
          </w:tcPr>
          <w:p w14:paraId="70F57C80" w14:textId="14B627C0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32,32 Kč</w:t>
            </w:r>
          </w:p>
        </w:tc>
      </w:tr>
      <w:tr w:rsidR="0057241B" w:rsidRPr="0057241B" w14:paraId="7CF082DF" w14:textId="2B1F9DEF" w:rsidTr="0027744E">
        <w:trPr>
          <w:trHeight w:val="217"/>
        </w:trPr>
        <w:tc>
          <w:tcPr>
            <w:tcW w:w="4815" w:type="dxa"/>
            <w:shd w:val="clear" w:color="000000" w:fill="auto"/>
            <w:hideMark/>
          </w:tcPr>
          <w:p w14:paraId="30D1D54C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broskev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DIA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obsah cca 680 g, loupané, půlené</w:t>
            </w:r>
          </w:p>
        </w:tc>
        <w:tc>
          <w:tcPr>
            <w:tcW w:w="1984" w:type="dxa"/>
          </w:tcPr>
          <w:p w14:paraId="76FAA19A" w14:textId="0816919A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45,99 Kč</w:t>
            </w:r>
          </w:p>
        </w:tc>
      </w:tr>
      <w:tr w:rsidR="0057241B" w:rsidRPr="0057241B" w14:paraId="0550A48E" w14:textId="64DC6FC6" w:rsidTr="0027744E">
        <w:trPr>
          <w:trHeight w:val="135"/>
        </w:trPr>
        <w:tc>
          <w:tcPr>
            <w:tcW w:w="4815" w:type="dxa"/>
            <w:shd w:val="clear" w:color="000000" w:fill="auto"/>
            <w:hideMark/>
          </w:tcPr>
          <w:p w14:paraId="31D9A30B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jablečné  řezy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- obsah cca 2900 g</w:t>
            </w:r>
          </w:p>
        </w:tc>
        <w:tc>
          <w:tcPr>
            <w:tcW w:w="1984" w:type="dxa"/>
          </w:tcPr>
          <w:p w14:paraId="77B8ECEC" w14:textId="0C660C74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21,20 Kč</w:t>
            </w:r>
          </w:p>
        </w:tc>
      </w:tr>
      <w:tr w:rsidR="0057241B" w:rsidRPr="0057241B" w14:paraId="15BD2B94" w14:textId="41F87537" w:rsidTr="0027744E">
        <w:trPr>
          <w:trHeight w:val="209"/>
        </w:trPr>
        <w:tc>
          <w:tcPr>
            <w:tcW w:w="4815" w:type="dxa"/>
            <w:shd w:val="clear" w:color="000000" w:fill="auto"/>
            <w:hideMark/>
          </w:tcPr>
          <w:p w14:paraId="01C5A0F9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mandarinka -dílky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- obsah cca 2500g</w:t>
            </w:r>
          </w:p>
        </w:tc>
        <w:tc>
          <w:tcPr>
            <w:tcW w:w="1984" w:type="dxa"/>
          </w:tcPr>
          <w:p w14:paraId="73B585DC" w14:textId="15DD42AF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40,36 Kč</w:t>
            </w:r>
          </w:p>
        </w:tc>
      </w:tr>
      <w:tr w:rsidR="0057241B" w:rsidRPr="0057241B" w14:paraId="753C7E60" w14:textId="6453ED7E" w:rsidTr="0027744E">
        <w:trPr>
          <w:trHeight w:val="141"/>
        </w:trPr>
        <w:tc>
          <w:tcPr>
            <w:tcW w:w="4815" w:type="dxa"/>
            <w:shd w:val="clear" w:color="000000" w:fill="auto"/>
            <w:hideMark/>
          </w:tcPr>
          <w:p w14:paraId="153D8C4F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mandarinka -dílky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- obsah cca 312g</w:t>
            </w:r>
          </w:p>
        </w:tc>
        <w:tc>
          <w:tcPr>
            <w:tcW w:w="1984" w:type="dxa"/>
          </w:tcPr>
          <w:p w14:paraId="02CAE447" w14:textId="3CA421AE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50,96 Kč</w:t>
            </w:r>
          </w:p>
        </w:tc>
      </w:tr>
      <w:tr w:rsidR="0057241B" w:rsidRPr="0057241B" w14:paraId="391A99F7" w14:textId="7FACD84A" w:rsidTr="0027744E">
        <w:trPr>
          <w:trHeight w:val="215"/>
        </w:trPr>
        <w:tc>
          <w:tcPr>
            <w:tcW w:w="4815" w:type="dxa"/>
            <w:shd w:val="clear" w:color="000000" w:fill="auto"/>
            <w:hideMark/>
          </w:tcPr>
          <w:p w14:paraId="2CC91440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meruňka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S 4/1 - půlené DIA - obsah cca 3500 g </w:t>
            </w:r>
          </w:p>
        </w:tc>
        <w:tc>
          <w:tcPr>
            <w:tcW w:w="1984" w:type="dxa"/>
          </w:tcPr>
          <w:p w14:paraId="24F29C0D" w14:textId="0A595A4B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33,92 Kč</w:t>
            </w:r>
          </w:p>
        </w:tc>
      </w:tr>
      <w:tr w:rsidR="0057241B" w:rsidRPr="0057241B" w14:paraId="0315FA84" w14:textId="20E9B23C" w:rsidTr="0027744E">
        <w:trPr>
          <w:trHeight w:val="133"/>
        </w:trPr>
        <w:tc>
          <w:tcPr>
            <w:tcW w:w="4815" w:type="dxa"/>
            <w:shd w:val="clear" w:color="000000" w:fill="auto"/>
            <w:hideMark/>
          </w:tcPr>
          <w:p w14:paraId="4C9173D8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meruňka -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půlené  DIA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- obsah cca 670 g  </w:t>
            </w:r>
          </w:p>
        </w:tc>
        <w:tc>
          <w:tcPr>
            <w:tcW w:w="1984" w:type="dxa"/>
          </w:tcPr>
          <w:p w14:paraId="40676A1C" w14:textId="5A5E847E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44,33 Kč</w:t>
            </w:r>
          </w:p>
        </w:tc>
      </w:tr>
      <w:tr w:rsidR="0057241B" w:rsidRPr="0057241B" w14:paraId="74EDDBE6" w14:textId="770DCB2F" w:rsidTr="0027744E">
        <w:trPr>
          <w:trHeight w:val="207"/>
        </w:trPr>
        <w:tc>
          <w:tcPr>
            <w:tcW w:w="4815" w:type="dxa"/>
            <w:shd w:val="clear" w:color="000000" w:fill="auto"/>
            <w:hideMark/>
          </w:tcPr>
          <w:p w14:paraId="7D3853A5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meruňka - půlené - obsah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cca  700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g  </w:t>
            </w:r>
          </w:p>
        </w:tc>
        <w:tc>
          <w:tcPr>
            <w:tcW w:w="1984" w:type="dxa"/>
          </w:tcPr>
          <w:p w14:paraId="6738BC1D" w14:textId="06959010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45,22 Kč</w:t>
            </w:r>
          </w:p>
        </w:tc>
      </w:tr>
      <w:tr w:rsidR="0057241B" w:rsidRPr="0057241B" w14:paraId="539F27F3" w14:textId="32C45C07" w:rsidTr="00FF5EAE">
        <w:trPr>
          <w:trHeight w:val="139"/>
        </w:trPr>
        <w:tc>
          <w:tcPr>
            <w:tcW w:w="4815" w:type="dxa"/>
            <w:shd w:val="clear" w:color="000000" w:fill="auto"/>
            <w:hideMark/>
          </w:tcPr>
          <w:p w14:paraId="6419FA2B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meruňka - půlené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- obsah cca 2500 g</w:t>
            </w:r>
          </w:p>
        </w:tc>
        <w:tc>
          <w:tcPr>
            <w:tcW w:w="1984" w:type="dxa"/>
          </w:tcPr>
          <w:p w14:paraId="320B4472" w14:textId="754DA353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30,53 Kč</w:t>
            </w:r>
          </w:p>
        </w:tc>
      </w:tr>
      <w:tr w:rsidR="0057241B" w:rsidRPr="0057241B" w14:paraId="0E0EB538" w14:textId="3E7FA628" w:rsidTr="00FF5EAE">
        <w:trPr>
          <w:trHeight w:val="227"/>
        </w:trPr>
        <w:tc>
          <w:tcPr>
            <w:tcW w:w="4815" w:type="dxa"/>
            <w:shd w:val="clear" w:color="000000" w:fill="auto"/>
            <w:hideMark/>
          </w:tcPr>
          <w:p w14:paraId="1BCC7770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meruňka - S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4/1 - půlené - obsah cca 3600 g</w:t>
            </w:r>
          </w:p>
        </w:tc>
        <w:tc>
          <w:tcPr>
            <w:tcW w:w="1984" w:type="dxa"/>
          </w:tcPr>
          <w:p w14:paraId="421621E0" w14:textId="661E63F1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35,13 Kč</w:t>
            </w:r>
          </w:p>
        </w:tc>
      </w:tr>
      <w:tr w:rsidR="0057241B" w:rsidRPr="0057241B" w14:paraId="03CB9DB2" w14:textId="36ECFF06" w:rsidTr="00FF5EAE">
        <w:trPr>
          <w:trHeight w:val="117"/>
        </w:trPr>
        <w:tc>
          <w:tcPr>
            <w:tcW w:w="4815" w:type="dxa"/>
            <w:shd w:val="clear" w:color="000000" w:fill="auto"/>
            <w:hideMark/>
          </w:tcPr>
          <w:p w14:paraId="654ADB4A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švestky - obsah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cca 660 g</w:t>
            </w:r>
          </w:p>
        </w:tc>
        <w:tc>
          <w:tcPr>
            <w:tcW w:w="1984" w:type="dxa"/>
          </w:tcPr>
          <w:p w14:paraId="3D00674A" w14:textId="5387611E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38,01 Kč</w:t>
            </w:r>
          </w:p>
        </w:tc>
      </w:tr>
      <w:tr w:rsidR="0057241B" w:rsidRPr="0057241B" w14:paraId="43F3DE65" w14:textId="0BA59092" w:rsidTr="00FF5EAE">
        <w:trPr>
          <w:trHeight w:val="135"/>
        </w:trPr>
        <w:tc>
          <w:tcPr>
            <w:tcW w:w="4815" w:type="dxa"/>
            <w:shd w:val="clear" w:color="000000" w:fill="auto"/>
            <w:hideMark/>
          </w:tcPr>
          <w:p w14:paraId="356D7A26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švestky - S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4/1 - obsah cca 3500 g</w:t>
            </w:r>
          </w:p>
        </w:tc>
        <w:tc>
          <w:tcPr>
            <w:tcW w:w="1984" w:type="dxa"/>
          </w:tcPr>
          <w:p w14:paraId="69A7EE41" w14:textId="6A6C1CCF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24,97 Kč</w:t>
            </w:r>
          </w:p>
        </w:tc>
      </w:tr>
      <w:tr w:rsidR="0057241B" w:rsidRPr="0057241B" w14:paraId="20CB8755" w14:textId="509A324D" w:rsidTr="00FF5EAE">
        <w:trPr>
          <w:trHeight w:val="81"/>
        </w:trPr>
        <w:tc>
          <w:tcPr>
            <w:tcW w:w="4815" w:type="dxa"/>
            <w:shd w:val="clear" w:color="000000" w:fill="auto"/>
            <w:noWrap/>
            <w:hideMark/>
          </w:tcPr>
          <w:p w14:paraId="7DA79351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třešně - obsah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cca 700 g</w:t>
            </w:r>
          </w:p>
        </w:tc>
        <w:tc>
          <w:tcPr>
            <w:tcW w:w="1984" w:type="dxa"/>
          </w:tcPr>
          <w:p w14:paraId="46888C8A" w14:textId="7F84586E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57,87 Kč</w:t>
            </w:r>
          </w:p>
        </w:tc>
      </w:tr>
      <w:tr w:rsidR="0057241B" w:rsidRPr="0057241B" w14:paraId="7A04EEF6" w14:textId="13416D0C" w:rsidTr="00FF5EAE">
        <w:trPr>
          <w:trHeight w:val="155"/>
        </w:trPr>
        <w:tc>
          <w:tcPr>
            <w:tcW w:w="4815" w:type="dxa"/>
            <w:shd w:val="clear" w:color="000000" w:fill="auto"/>
            <w:hideMark/>
          </w:tcPr>
          <w:p w14:paraId="3B1399ED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třešně - S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4/1 - obsah cca 3500 g</w:t>
            </w:r>
          </w:p>
        </w:tc>
        <w:tc>
          <w:tcPr>
            <w:tcW w:w="1984" w:type="dxa"/>
          </w:tcPr>
          <w:p w14:paraId="50012D37" w14:textId="5830783C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45,99 Kč</w:t>
            </w:r>
          </w:p>
        </w:tc>
      </w:tr>
      <w:tr w:rsidR="0057241B" w:rsidRPr="0057241B" w14:paraId="678E8F2E" w14:textId="56818D28" w:rsidTr="00FF5EAE">
        <w:trPr>
          <w:trHeight w:val="101"/>
        </w:trPr>
        <w:tc>
          <w:tcPr>
            <w:tcW w:w="4815" w:type="dxa"/>
            <w:shd w:val="clear" w:color="000000" w:fill="auto"/>
            <w:hideMark/>
          </w:tcPr>
          <w:p w14:paraId="2A5059B7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třešně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DIA - S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4/1 - obsah cca 3600 g</w:t>
            </w:r>
          </w:p>
        </w:tc>
        <w:tc>
          <w:tcPr>
            <w:tcW w:w="1984" w:type="dxa"/>
          </w:tcPr>
          <w:p w14:paraId="43111EEF" w14:textId="02DC83C8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45,68 Kč</w:t>
            </w:r>
          </w:p>
        </w:tc>
      </w:tr>
      <w:tr w:rsidR="0057241B" w:rsidRPr="0057241B" w14:paraId="211707F9" w14:textId="60B831AC" w:rsidTr="00FF5EAE">
        <w:trPr>
          <w:trHeight w:val="175"/>
        </w:trPr>
        <w:tc>
          <w:tcPr>
            <w:tcW w:w="4815" w:type="dxa"/>
            <w:shd w:val="clear" w:color="000000" w:fill="auto"/>
            <w:hideMark/>
          </w:tcPr>
          <w:p w14:paraId="6317BF69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kompot třešně DIA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-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obsah cca 700 g </w:t>
            </w:r>
          </w:p>
        </w:tc>
        <w:tc>
          <w:tcPr>
            <w:tcW w:w="1984" w:type="dxa"/>
          </w:tcPr>
          <w:p w14:paraId="15567F29" w14:textId="3259130C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61,35 Kč</w:t>
            </w:r>
          </w:p>
        </w:tc>
      </w:tr>
      <w:tr w:rsidR="0057241B" w:rsidRPr="0057241B" w14:paraId="1DB6D0DE" w14:textId="1E3C9452" w:rsidTr="00FF5EAE">
        <w:trPr>
          <w:trHeight w:val="121"/>
        </w:trPr>
        <w:tc>
          <w:tcPr>
            <w:tcW w:w="4815" w:type="dxa"/>
            <w:shd w:val="clear" w:color="000000" w:fill="auto"/>
            <w:hideMark/>
          </w:tcPr>
          <w:p w14:paraId="0B99935B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sterilovaná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cizrna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obsah cca 650 g</w:t>
            </w:r>
          </w:p>
        </w:tc>
        <w:tc>
          <w:tcPr>
            <w:tcW w:w="1984" w:type="dxa"/>
          </w:tcPr>
          <w:p w14:paraId="1512C2EB" w14:textId="0BCC5C89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24,65 Kč</w:t>
            </w:r>
          </w:p>
        </w:tc>
      </w:tr>
      <w:tr w:rsidR="0057241B" w:rsidRPr="0057241B" w14:paraId="4D6B3A3B" w14:textId="3A0698DC" w:rsidTr="00FF5EAE">
        <w:trPr>
          <w:trHeight w:val="195"/>
        </w:trPr>
        <w:tc>
          <w:tcPr>
            <w:tcW w:w="4815" w:type="dxa"/>
            <w:shd w:val="clear" w:color="000000" w:fill="auto"/>
            <w:hideMark/>
          </w:tcPr>
          <w:p w14:paraId="0977A114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sterilovaná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cizrna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S 4/1 - obsah cca 1600 - 3500 g</w:t>
            </w:r>
          </w:p>
        </w:tc>
        <w:tc>
          <w:tcPr>
            <w:tcW w:w="1984" w:type="dxa"/>
          </w:tcPr>
          <w:p w14:paraId="2A230664" w14:textId="1CB8F555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22,90 Kč</w:t>
            </w:r>
          </w:p>
        </w:tc>
      </w:tr>
      <w:tr w:rsidR="0057241B" w:rsidRPr="0057241B" w14:paraId="648037BF" w14:textId="7EA890E5" w:rsidTr="00FF5EAE">
        <w:trPr>
          <w:trHeight w:val="127"/>
        </w:trPr>
        <w:tc>
          <w:tcPr>
            <w:tcW w:w="4815" w:type="dxa"/>
            <w:shd w:val="clear" w:color="000000" w:fill="auto"/>
            <w:hideMark/>
          </w:tcPr>
          <w:p w14:paraId="25A5CB97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sterilovaná červená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řepa - obsah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cca 700 g</w:t>
            </w:r>
          </w:p>
        </w:tc>
        <w:tc>
          <w:tcPr>
            <w:tcW w:w="1984" w:type="dxa"/>
          </w:tcPr>
          <w:p w14:paraId="23CBAB49" w14:textId="5776E05E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26,33 Kč</w:t>
            </w:r>
          </w:p>
        </w:tc>
      </w:tr>
      <w:tr w:rsidR="0057241B" w:rsidRPr="0057241B" w14:paraId="3BC1827A" w14:textId="068A4F9E" w:rsidTr="00FF5EAE">
        <w:trPr>
          <w:trHeight w:val="215"/>
        </w:trPr>
        <w:tc>
          <w:tcPr>
            <w:tcW w:w="4815" w:type="dxa"/>
            <w:shd w:val="clear" w:color="000000" w:fill="auto"/>
            <w:hideMark/>
          </w:tcPr>
          <w:p w14:paraId="25E776B3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sterilovaná červená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řepa - S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4/1 - obsah cca 3400 g</w:t>
            </w:r>
          </w:p>
        </w:tc>
        <w:tc>
          <w:tcPr>
            <w:tcW w:w="1984" w:type="dxa"/>
          </w:tcPr>
          <w:p w14:paraId="031D0F3C" w14:textId="0CDE1212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15,90 Kč</w:t>
            </w:r>
          </w:p>
        </w:tc>
      </w:tr>
      <w:tr w:rsidR="0057241B" w:rsidRPr="0057241B" w14:paraId="5724276C" w14:textId="3E67E288" w:rsidTr="00FF5EAE">
        <w:trPr>
          <w:trHeight w:val="133"/>
        </w:trPr>
        <w:tc>
          <w:tcPr>
            <w:tcW w:w="4815" w:type="dxa"/>
            <w:shd w:val="clear" w:color="000000" w:fill="auto"/>
            <w:hideMark/>
          </w:tcPr>
          <w:p w14:paraId="09B746CF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sterilovaná kukuřice v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nálevu - P1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/1 -obsah cca 840 g</w:t>
            </w:r>
          </w:p>
        </w:tc>
        <w:tc>
          <w:tcPr>
            <w:tcW w:w="1984" w:type="dxa"/>
          </w:tcPr>
          <w:p w14:paraId="326A4966" w14:textId="328E9BFB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</w:rPr>
              <w:t>60,12 Kč</w:t>
            </w:r>
          </w:p>
        </w:tc>
      </w:tr>
      <w:tr w:rsidR="0057241B" w:rsidRPr="0057241B" w14:paraId="7C97C69C" w14:textId="2402C26E" w:rsidTr="00FF5EAE">
        <w:trPr>
          <w:trHeight w:val="208"/>
        </w:trPr>
        <w:tc>
          <w:tcPr>
            <w:tcW w:w="4815" w:type="dxa"/>
            <w:shd w:val="clear" w:color="000000" w:fill="auto"/>
            <w:hideMark/>
          </w:tcPr>
          <w:p w14:paraId="21094B3A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sterilovaná mrkev a hrášek obsah cca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1000 - 4000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g</w:t>
            </w:r>
          </w:p>
        </w:tc>
        <w:tc>
          <w:tcPr>
            <w:tcW w:w="1984" w:type="dxa"/>
          </w:tcPr>
          <w:p w14:paraId="18E9AC10" w14:textId="577A9AD5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</w:rPr>
              <w:t>38,75 Kč</w:t>
            </w:r>
          </w:p>
        </w:tc>
      </w:tr>
      <w:tr w:rsidR="0057241B" w:rsidRPr="0057241B" w14:paraId="76CFE6C6" w14:textId="1592BFFD" w:rsidTr="00FF5EAE">
        <w:trPr>
          <w:trHeight w:val="139"/>
        </w:trPr>
        <w:tc>
          <w:tcPr>
            <w:tcW w:w="4815" w:type="dxa"/>
            <w:shd w:val="clear" w:color="000000" w:fill="auto"/>
            <w:hideMark/>
          </w:tcPr>
          <w:p w14:paraId="65AB4701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sterilovaná mrkev a hrášek obsah cca 700 g</w:t>
            </w:r>
          </w:p>
        </w:tc>
        <w:tc>
          <w:tcPr>
            <w:tcW w:w="1984" w:type="dxa"/>
          </w:tcPr>
          <w:p w14:paraId="39DC01E3" w14:textId="4841250D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</w:rPr>
              <w:t>93,00 Kč</w:t>
            </w:r>
          </w:p>
        </w:tc>
      </w:tr>
      <w:tr w:rsidR="0057241B" w:rsidRPr="0057241B" w14:paraId="2D04B49E" w14:textId="0637376C" w:rsidTr="00FF5EAE">
        <w:trPr>
          <w:trHeight w:val="71"/>
        </w:trPr>
        <w:tc>
          <w:tcPr>
            <w:tcW w:w="4815" w:type="dxa"/>
            <w:shd w:val="clear" w:color="000000" w:fill="auto"/>
            <w:hideMark/>
          </w:tcPr>
          <w:p w14:paraId="20D52BF9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sterilovaná rajčata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krájená  obsah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cca 2500g</w:t>
            </w:r>
          </w:p>
        </w:tc>
        <w:tc>
          <w:tcPr>
            <w:tcW w:w="1984" w:type="dxa"/>
          </w:tcPr>
          <w:p w14:paraId="0F55D998" w14:textId="6B8947E6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26,29 Kč</w:t>
            </w:r>
          </w:p>
        </w:tc>
      </w:tr>
      <w:tr w:rsidR="0057241B" w:rsidRPr="0057241B" w14:paraId="7EFD8BB8" w14:textId="0C983ECA" w:rsidTr="00FF5EAE">
        <w:trPr>
          <w:trHeight w:val="145"/>
        </w:trPr>
        <w:tc>
          <w:tcPr>
            <w:tcW w:w="4815" w:type="dxa"/>
            <w:shd w:val="clear" w:color="000000" w:fill="auto"/>
            <w:hideMark/>
          </w:tcPr>
          <w:p w14:paraId="2891DDFA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sterilovaná rajčata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krájená  obsah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cca 400 g</w:t>
            </w:r>
          </w:p>
        </w:tc>
        <w:tc>
          <w:tcPr>
            <w:tcW w:w="1984" w:type="dxa"/>
          </w:tcPr>
          <w:p w14:paraId="47AD8527" w14:textId="66DA04BA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29,15 Kč</w:t>
            </w:r>
          </w:p>
        </w:tc>
      </w:tr>
      <w:tr w:rsidR="0057241B" w:rsidRPr="0057241B" w14:paraId="185207E8" w14:textId="54F4526C" w:rsidTr="00FF5EAE">
        <w:trPr>
          <w:trHeight w:val="233"/>
        </w:trPr>
        <w:tc>
          <w:tcPr>
            <w:tcW w:w="4815" w:type="dxa"/>
            <w:shd w:val="clear" w:color="000000" w:fill="auto"/>
            <w:hideMark/>
          </w:tcPr>
          <w:p w14:paraId="5FE6121F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sterilované  žampiony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-   obsah cca 700g</w:t>
            </w:r>
          </w:p>
        </w:tc>
        <w:tc>
          <w:tcPr>
            <w:tcW w:w="1984" w:type="dxa"/>
          </w:tcPr>
          <w:p w14:paraId="3C0AE6EE" w14:textId="094A0F4E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43,73 Kč</w:t>
            </w:r>
          </w:p>
        </w:tc>
      </w:tr>
      <w:tr w:rsidR="0057241B" w:rsidRPr="0057241B" w14:paraId="66F54609" w14:textId="7939EAD0" w:rsidTr="00FF5EAE">
        <w:trPr>
          <w:trHeight w:val="137"/>
        </w:trPr>
        <w:tc>
          <w:tcPr>
            <w:tcW w:w="4815" w:type="dxa"/>
            <w:shd w:val="clear" w:color="000000" w:fill="auto"/>
            <w:hideMark/>
          </w:tcPr>
          <w:p w14:paraId="1E05FE30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sterilované  žampiony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- S 4/1 - obsah cca 3500g</w:t>
            </w:r>
          </w:p>
        </w:tc>
        <w:tc>
          <w:tcPr>
            <w:tcW w:w="1984" w:type="dxa"/>
          </w:tcPr>
          <w:p w14:paraId="3DF238B4" w14:textId="10763712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34,92 Kč</w:t>
            </w:r>
          </w:p>
        </w:tc>
      </w:tr>
      <w:tr w:rsidR="0057241B" w:rsidRPr="0057241B" w14:paraId="3329BD06" w14:textId="222B73AD" w:rsidTr="00FF5EAE">
        <w:trPr>
          <w:trHeight w:val="211"/>
        </w:trPr>
        <w:tc>
          <w:tcPr>
            <w:tcW w:w="4815" w:type="dxa"/>
            <w:shd w:val="clear" w:color="000000" w:fill="auto"/>
            <w:hideMark/>
          </w:tcPr>
          <w:p w14:paraId="6A8CB5DD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červené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fazole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obsah cca 400 g</w:t>
            </w:r>
          </w:p>
        </w:tc>
        <w:tc>
          <w:tcPr>
            <w:tcW w:w="1984" w:type="dxa"/>
          </w:tcPr>
          <w:p w14:paraId="780167EB" w14:textId="68FCABCA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33,20 Kč</w:t>
            </w:r>
          </w:p>
        </w:tc>
      </w:tr>
      <w:tr w:rsidR="0057241B" w:rsidRPr="0057241B" w14:paraId="7471094F" w14:textId="40574351" w:rsidTr="00FF5EAE">
        <w:trPr>
          <w:trHeight w:val="129"/>
        </w:trPr>
        <w:tc>
          <w:tcPr>
            <w:tcW w:w="4815" w:type="dxa"/>
            <w:shd w:val="clear" w:color="000000" w:fill="auto"/>
            <w:hideMark/>
          </w:tcPr>
          <w:p w14:paraId="63454B92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</w:t>
            </w:r>
            <w:proofErr w:type="spell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kapari</w:t>
            </w:r>
            <w:proofErr w:type="spell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květy</w:t>
            </w:r>
          </w:p>
        </w:tc>
        <w:tc>
          <w:tcPr>
            <w:tcW w:w="1984" w:type="dxa"/>
          </w:tcPr>
          <w:p w14:paraId="6EBE5995" w14:textId="177F9D32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138,39 Kč</w:t>
            </w:r>
          </w:p>
        </w:tc>
      </w:tr>
      <w:tr w:rsidR="0057241B" w:rsidRPr="0057241B" w14:paraId="3B8C1103" w14:textId="15BE4894" w:rsidTr="00FF5EAE">
        <w:trPr>
          <w:trHeight w:val="43"/>
        </w:trPr>
        <w:tc>
          <w:tcPr>
            <w:tcW w:w="4815" w:type="dxa"/>
            <w:shd w:val="clear" w:color="000000" w:fill="auto"/>
            <w:hideMark/>
          </w:tcPr>
          <w:p w14:paraId="2F7F23C5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červené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fazole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S 4/1 - obsah cca 2500 g</w:t>
            </w:r>
          </w:p>
        </w:tc>
        <w:tc>
          <w:tcPr>
            <w:tcW w:w="1984" w:type="dxa"/>
          </w:tcPr>
          <w:p w14:paraId="3FF31F32" w14:textId="6D009B4D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27,56 Kč</w:t>
            </w:r>
          </w:p>
        </w:tc>
      </w:tr>
      <w:tr w:rsidR="0057241B" w:rsidRPr="0057241B" w14:paraId="3F272467" w14:textId="4B52C684" w:rsidTr="00FF5EAE">
        <w:trPr>
          <w:trHeight w:val="219"/>
        </w:trPr>
        <w:tc>
          <w:tcPr>
            <w:tcW w:w="4815" w:type="dxa"/>
            <w:shd w:val="clear" w:color="000000" w:fill="auto"/>
            <w:hideMark/>
          </w:tcPr>
          <w:p w14:paraId="07756EC5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kapie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řezy o obsahu cca 660 g </w:t>
            </w:r>
          </w:p>
        </w:tc>
        <w:tc>
          <w:tcPr>
            <w:tcW w:w="1984" w:type="dxa"/>
          </w:tcPr>
          <w:p w14:paraId="4196A55F" w14:textId="4B530B2C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</w:rPr>
              <w:t>41,60 Kč</w:t>
            </w:r>
          </w:p>
        </w:tc>
      </w:tr>
      <w:tr w:rsidR="0057241B" w:rsidRPr="0057241B" w14:paraId="7E79DF08" w14:textId="4BE072C5" w:rsidTr="00FF5EAE">
        <w:trPr>
          <w:trHeight w:val="123"/>
        </w:trPr>
        <w:tc>
          <w:tcPr>
            <w:tcW w:w="4815" w:type="dxa"/>
            <w:shd w:val="clear" w:color="000000" w:fill="auto"/>
            <w:hideMark/>
          </w:tcPr>
          <w:p w14:paraId="5BAC5D08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kapie - řezy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- S 4/1 -obsah cca 3300 g</w:t>
            </w:r>
          </w:p>
        </w:tc>
        <w:tc>
          <w:tcPr>
            <w:tcW w:w="1984" w:type="dxa"/>
          </w:tcPr>
          <w:p w14:paraId="7C9FDCF5" w14:textId="1BECAAB4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29,62 Kč</w:t>
            </w:r>
          </w:p>
        </w:tc>
      </w:tr>
      <w:tr w:rsidR="0057241B" w:rsidRPr="0057241B" w14:paraId="34E7AD6F" w14:textId="615D6D11" w:rsidTr="00FF5EAE">
        <w:trPr>
          <w:trHeight w:val="211"/>
        </w:trPr>
        <w:tc>
          <w:tcPr>
            <w:tcW w:w="4815" w:type="dxa"/>
            <w:shd w:val="clear" w:color="000000" w:fill="auto"/>
            <w:hideMark/>
          </w:tcPr>
          <w:p w14:paraId="246E4206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lečo - S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4/1   obsah cca 3500g</w:t>
            </w:r>
          </w:p>
        </w:tc>
        <w:tc>
          <w:tcPr>
            <w:tcW w:w="1984" w:type="dxa"/>
          </w:tcPr>
          <w:p w14:paraId="582E0F6C" w14:textId="7A1291CD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24,83 Kč</w:t>
            </w:r>
          </w:p>
        </w:tc>
      </w:tr>
      <w:tr w:rsidR="0057241B" w:rsidRPr="0057241B" w14:paraId="78A0CE2A" w14:textId="35705112" w:rsidTr="00FF5EAE">
        <w:trPr>
          <w:trHeight w:val="129"/>
        </w:trPr>
        <w:tc>
          <w:tcPr>
            <w:tcW w:w="4815" w:type="dxa"/>
            <w:shd w:val="clear" w:color="000000" w:fill="auto"/>
            <w:hideMark/>
          </w:tcPr>
          <w:p w14:paraId="36F53937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sterilované okurky -   S 4/1 - obsah cca 3500 g</w:t>
            </w:r>
          </w:p>
        </w:tc>
        <w:tc>
          <w:tcPr>
            <w:tcW w:w="1984" w:type="dxa"/>
          </w:tcPr>
          <w:p w14:paraId="30E2F316" w14:textId="0D945AC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20,52 Kč</w:t>
            </w:r>
          </w:p>
        </w:tc>
      </w:tr>
      <w:tr w:rsidR="0057241B" w:rsidRPr="0057241B" w14:paraId="6EEDD9C9" w14:textId="0F6B3839" w:rsidTr="00FF5EAE">
        <w:trPr>
          <w:trHeight w:val="217"/>
        </w:trPr>
        <w:tc>
          <w:tcPr>
            <w:tcW w:w="4815" w:type="dxa"/>
            <w:shd w:val="clear" w:color="000000" w:fill="auto"/>
            <w:hideMark/>
          </w:tcPr>
          <w:p w14:paraId="4C1223A2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okurky - obsah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cca  670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g</w:t>
            </w:r>
          </w:p>
        </w:tc>
        <w:tc>
          <w:tcPr>
            <w:tcW w:w="1984" w:type="dxa"/>
          </w:tcPr>
          <w:p w14:paraId="1F589177" w14:textId="23D142E5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35,33 Kč</w:t>
            </w:r>
          </w:p>
        </w:tc>
      </w:tr>
      <w:tr w:rsidR="0057241B" w:rsidRPr="0057241B" w14:paraId="789328EF" w14:textId="2E001BAA" w:rsidTr="00FF5EAE">
        <w:trPr>
          <w:trHeight w:val="135"/>
        </w:trPr>
        <w:tc>
          <w:tcPr>
            <w:tcW w:w="4815" w:type="dxa"/>
            <w:shd w:val="clear" w:color="000000" w:fill="auto"/>
            <w:hideMark/>
          </w:tcPr>
          <w:p w14:paraId="35C8EF5A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olivy černé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krájené - obsah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400 - 2500 g</w:t>
            </w:r>
          </w:p>
        </w:tc>
        <w:tc>
          <w:tcPr>
            <w:tcW w:w="1984" w:type="dxa"/>
          </w:tcPr>
          <w:p w14:paraId="553225BE" w14:textId="7FDED3D2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65,37 Kč</w:t>
            </w:r>
          </w:p>
        </w:tc>
      </w:tr>
      <w:tr w:rsidR="0057241B" w:rsidRPr="0057241B" w14:paraId="5F0DFF77" w14:textId="22710B6A" w:rsidTr="00FF5EAE">
        <w:trPr>
          <w:trHeight w:val="209"/>
        </w:trPr>
        <w:tc>
          <w:tcPr>
            <w:tcW w:w="4815" w:type="dxa"/>
            <w:shd w:val="clear" w:color="000000" w:fill="auto"/>
            <w:hideMark/>
          </w:tcPr>
          <w:p w14:paraId="40963F7A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olivy zelené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krájené - obsah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400 - 2500 g</w:t>
            </w:r>
          </w:p>
        </w:tc>
        <w:tc>
          <w:tcPr>
            <w:tcW w:w="1984" w:type="dxa"/>
          </w:tcPr>
          <w:p w14:paraId="65CF992D" w14:textId="683451F9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63,26 Kč</w:t>
            </w:r>
          </w:p>
        </w:tc>
      </w:tr>
      <w:tr w:rsidR="0057241B" w:rsidRPr="0057241B" w14:paraId="3B556F60" w14:textId="3A39BC9C" w:rsidTr="00FF5EAE">
        <w:trPr>
          <w:trHeight w:val="127"/>
        </w:trPr>
        <w:tc>
          <w:tcPr>
            <w:tcW w:w="4815" w:type="dxa"/>
            <w:shd w:val="clear" w:color="000000" w:fill="auto"/>
            <w:hideMark/>
          </w:tcPr>
          <w:p w14:paraId="370E5165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zelí bílé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-  obsah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cca 700g </w:t>
            </w:r>
          </w:p>
        </w:tc>
        <w:tc>
          <w:tcPr>
            <w:tcW w:w="1984" w:type="dxa"/>
          </w:tcPr>
          <w:p w14:paraId="54058FE0" w14:textId="746D7118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24,89 Kč</w:t>
            </w:r>
          </w:p>
        </w:tc>
      </w:tr>
      <w:tr w:rsidR="0057241B" w:rsidRPr="0057241B" w14:paraId="78BA1420" w14:textId="25989510" w:rsidTr="00FF5EAE">
        <w:trPr>
          <w:trHeight w:val="201"/>
        </w:trPr>
        <w:tc>
          <w:tcPr>
            <w:tcW w:w="4815" w:type="dxa"/>
            <w:shd w:val="clear" w:color="000000" w:fill="auto"/>
            <w:hideMark/>
          </w:tcPr>
          <w:p w14:paraId="579E8DFD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zelí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bílé  5000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g - 10000g</w:t>
            </w:r>
          </w:p>
        </w:tc>
        <w:tc>
          <w:tcPr>
            <w:tcW w:w="1984" w:type="dxa"/>
          </w:tcPr>
          <w:p w14:paraId="699B5DA7" w14:textId="0864BD84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24,73 Kč</w:t>
            </w:r>
          </w:p>
        </w:tc>
      </w:tr>
      <w:tr w:rsidR="0057241B" w:rsidRPr="0057241B" w14:paraId="2886CDAA" w14:textId="1BC72F5F" w:rsidTr="00FF5EAE">
        <w:trPr>
          <w:trHeight w:val="133"/>
        </w:trPr>
        <w:tc>
          <w:tcPr>
            <w:tcW w:w="4815" w:type="dxa"/>
            <w:shd w:val="clear" w:color="000000" w:fill="auto"/>
            <w:hideMark/>
          </w:tcPr>
          <w:p w14:paraId="15A2FB13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sterilované zelí bílé cca 3500 g</w:t>
            </w:r>
          </w:p>
        </w:tc>
        <w:tc>
          <w:tcPr>
            <w:tcW w:w="1984" w:type="dxa"/>
          </w:tcPr>
          <w:p w14:paraId="43710EC0" w14:textId="634FC14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16,21 Kč</w:t>
            </w:r>
          </w:p>
        </w:tc>
      </w:tr>
      <w:tr w:rsidR="0057241B" w:rsidRPr="0057241B" w14:paraId="6D70365A" w14:textId="05B69F5B" w:rsidTr="00FF5EAE">
        <w:trPr>
          <w:trHeight w:val="222"/>
        </w:trPr>
        <w:tc>
          <w:tcPr>
            <w:tcW w:w="4815" w:type="dxa"/>
            <w:shd w:val="clear" w:color="000000" w:fill="auto"/>
            <w:hideMark/>
          </w:tcPr>
          <w:p w14:paraId="568CAA5B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zelí červené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-  obsah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cca 700g </w:t>
            </w:r>
          </w:p>
        </w:tc>
        <w:tc>
          <w:tcPr>
            <w:tcW w:w="1984" w:type="dxa"/>
          </w:tcPr>
          <w:p w14:paraId="4A0C2260" w14:textId="4E8F9F2E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25,41 Kč</w:t>
            </w:r>
          </w:p>
        </w:tc>
      </w:tr>
      <w:tr w:rsidR="0057241B" w:rsidRPr="0057241B" w14:paraId="71A495EC" w14:textId="76DA8D89" w:rsidTr="00FF5EAE">
        <w:trPr>
          <w:trHeight w:val="125"/>
        </w:trPr>
        <w:tc>
          <w:tcPr>
            <w:tcW w:w="4815" w:type="dxa"/>
            <w:shd w:val="clear" w:color="000000" w:fill="auto"/>
            <w:hideMark/>
          </w:tcPr>
          <w:p w14:paraId="04E21DF9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sterilované zelí červené 5000-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10000g</w:t>
            </w:r>
            <w:proofErr w:type="gramEnd"/>
          </w:p>
        </w:tc>
        <w:tc>
          <w:tcPr>
            <w:tcW w:w="1984" w:type="dxa"/>
          </w:tcPr>
          <w:p w14:paraId="3974BB34" w14:textId="4E3E8C3C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25,13 Kč</w:t>
            </w:r>
          </w:p>
        </w:tc>
      </w:tr>
      <w:tr w:rsidR="0057241B" w:rsidRPr="0057241B" w14:paraId="0E664A8F" w14:textId="5096CB8A" w:rsidTr="00FF5EAE">
        <w:trPr>
          <w:trHeight w:val="213"/>
        </w:trPr>
        <w:tc>
          <w:tcPr>
            <w:tcW w:w="4815" w:type="dxa"/>
            <w:shd w:val="clear" w:color="000000" w:fill="auto"/>
            <w:hideMark/>
          </w:tcPr>
          <w:p w14:paraId="52186EFA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sterilovaný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celer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 obsah cca 650 g</w:t>
            </w:r>
          </w:p>
        </w:tc>
        <w:tc>
          <w:tcPr>
            <w:tcW w:w="1984" w:type="dxa"/>
          </w:tcPr>
          <w:p w14:paraId="440B3CA2" w14:textId="7E21E1F9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32,98 Kč</w:t>
            </w:r>
          </w:p>
        </w:tc>
      </w:tr>
      <w:tr w:rsidR="0057241B" w:rsidRPr="0057241B" w14:paraId="11B14EE2" w14:textId="74E70677" w:rsidTr="00FF5EAE">
        <w:trPr>
          <w:trHeight w:val="131"/>
        </w:trPr>
        <w:tc>
          <w:tcPr>
            <w:tcW w:w="4815" w:type="dxa"/>
            <w:shd w:val="clear" w:color="000000" w:fill="auto"/>
            <w:hideMark/>
          </w:tcPr>
          <w:p w14:paraId="05470C58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sterilovaný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celer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S 4/1 - obsah cca 3500 g</w:t>
            </w:r>
          </w:p>
        </w:tc>
        <w:tc>
          <w:tcPr>
            <w:tcW w:w="1984" w:type="dxa"/>
          </w:tcPr>
          <w:p w14:paraId="5DEFEA8E" w14:textId="58063602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20,26 Kč</w:t>
            </w:r>
          </w:p>
        </w:tc>
      </w:tr>
      <w:tr w:rsidR="0057241B" w:rsidRPr="0057241B" w14:paraId="628DBCDB" w14:textId="0152BE33" w:rsidTr="00FF5EAE">
        <w:trPr>
          <w:trHeight w:val="205"/>
        </w:trPr>
        <w:tc>
          <w:tcPr>
            <w:tcW w:w="4815" w:type="dxa"/>
            <w:shd w:val="clear" w:color="000000" w:fill="auto"/>
            <w:hideMark/>
          </w:tcPr>
          <w:p w14:paraId="5A2BEF72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sterilovaný hrášek v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nálevu - malý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- obsah cca 210 g</w:t>
            </w:r>
          </w:p>
        </w:tc>
        <w:tc>
          <w:tcPr>
            <w:tcW w:w="1984" w:type="dxa"/>
          </w:tcPr>
          <w:p w14:paraId="5E576B57" w14:textId="5ABDC704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</w:rPr>
              <w:t>60,07 Kč</w:t>
            </w:r>
          </w:p>
        </w:tc>
      </w:tr>
      <w:tr w:rsidR="0057241B" w:rsidRPr="0057241B" w14:paraId="0F3D46C9" w14:textId="3D88C4A9" w:rsidTr="00FF5EAE">
        <w:trPr>
          <w:trHeight w:val="137"/>
        </w:trPr>
        <w:tc>
          <w:tcPr>
            <w:tcW w:w="4815" w:type="dxa"/>
            <w:shd w:val="clear" w:color="000000" w:fill="auto"/>
            <w:hideMark/>
          </w:tcPr>
          <w:p w14:paraId="72931298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sterilovaný hrášek v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nálevu - P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1/1 - obsah cca 800 g</w:t>
            </w:r>
          </w:p>
        </w:tc>
        <w:tc>
          <w:tcPr>
            <w:tcW w:w="1984" w:type="dxa"/>
          </w:tcPr>
          <w:p w14:paraId="42ED69ED" w14:textId="29057D78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23,35 Kč</w:t>
            </w:r>
          </w:p>
        </w:tc>
      </w:tr>
      <w:tr w:rsidR="0057241B" w:rsidRPr="0057241B" w14:paraId="429E5A11" w14:textId="52AB2C4D" w:rsidTr="00FF5EAE">
        <w:trPr>
          <w:trHeight w:val="211"/>
        </w:trPr>
        <w:tc>
          <w:tcPr>
            <w:tcW w:w="4815" w:type="dxa"/>
            <w:shd w:val="clear" w:color="000000" w:fill="auto"/>
            <w:hideMark/>
          </w:tcPr>
          <w:p w14:paraId="3CD14059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sterilovaný kečup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-  od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500g  až  900 g </w:t>
            </w:r>
          </w:p>
        </w:tc>
        <w:tc>
          <w:tcPr>
            <w:tcW w:w="1984" w:type="dxa"/>
          </w:tcPr>
          <w:p w14:paraId="0BCF594C" w14:textId="2CA16B7D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33,57 Kč</w:t>
            </w:r>
          </w:p>
        </w:tc>
      </w:tr>
      <w:tr w:rsidR="0057241B" w:rsidRPr="0057241B" w14:paraId="16BB15AE" w14:textId="47A55AB3" w:rsidTr="00FF5EAE">
        <w:trPr>
          <w:trHeight w:val="129"/>
        </w:trPr>
        <w:tc>
          <w:tcPr>
            <w:tcW w:w="4815" w:type="dxa"/>
            <w:shd w:val="clear" w:color="000000" w:fill="auto"/>
            <w:hideMark/>
          </w:tcPr>
          <w:p w14:paraId="4FF21FCF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sterilovaný kečup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jemný 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S 4/1 - obsah  cca 3600 g</w:t>
            </w:r>
          </w:p>
        </w:tc>
        <w:tc>
          <w:tcPr>
            <w:tcW w:w="1984" w:type="dxa"/>
          </w:tcPr>
          <w:p w14:paraId="2D955906" w14:textId="55850668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</w:rPr>
              <w:t>25,74 Kč</w:t>
            </w:r>
          </w:p>
        </w:tc>
      </w:tr>
      <w:tr w:rsidR="0057241B" w:rsidRPr="0057241B" w14:paraId="5AF768C4" w14:textId="6B53ABB4" w:rsidTr="00FF5EAE">
        <w:trPr>
          <w:trHeight w:val="218"/>
        </w:trPr>
        <w:tc>
          <w:tcPr>
            <w:tcW w:w="4815" w:type="dxa"/>
            <w:shd w:val="clear" w:color="000000" w:fill="auto"/>
            <w:hideMark/>
          </w:tcPr>
          <w:p w14:paraId="223B60A5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sterilovaný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kopr  obsah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cca.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620g</w:t>
            </w:r>
            <w:proofErr w:type="gramEnd"/>
          </w:p>
        </w:tc>
        <w:tc>
          <w:tcPr>
            <w:tcW w:w="1984" w:type="dxa"/>
          </w:tcPr>
          <w:p w14:paraId="03EF1620" w14:textId="06307550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30,60 Kč</w:t>
            </w:r>
          </w:p>
        </w:tc>
      </w:tr>
      <w:tr w:rsidR="0057241B" w:rsidRPr="0057241B" w14:paraId="6A624EFA" w14:textId="0C112D92" w:rsidTr="00FF5EAE">
        <w:trPr>
          <w:trHeight w:val="135"/>
        </w:trPr>
        <w:tc>
          <w:tcPr>
            <w:tcW w:w="4815" w:type="dxa"/>
            <w:shd w:val="clear" w:color="000000" w:fill="auto"/>
            <w:hideMark/>
          </w:tcPr>
          <w:p w14:paraId="607B0456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sterilovaný křen   obsah cca 650 g </w:t>
            </w:r>
          </w:p>
        </w:tc>
        <w:tc>
          <w:tcPr>
            <w:tcW w:w="1984" w:type="dxa"/>
          </w:tcPr>
          <w:p w14:paraId="0A0DF3AA" w14:textId="54496805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63,15 Kč</w:t>
            </w:r>
          </w:p>
        </w:tc>
      </w:tr>
      <w:tr w:rsidR="0057241B" w:rsidRPr="0057241B" w14:paraId="4293A1BD" w14:textId="1F28688D" w:rsidTr="00FF5EAE">
        <w:trPr>
          <w:trHeight w:val="209"/>
        </w:trPr>
        <w:tc>
          <w:tcPr>
            <w:tcW w:w="4815" w:type="dxa"/>
            <w:shd w:val="clear" w:color="000000" w:fill="auto"/>
            <w:hideMark/>
          </w:tcPr>
          <w:p w14:paraId="587CB0B3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sterilovaný rajčatový </w:t>
            </w:r>
            <w:proofErr w:type="gramStart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protlak </w:t>
            </w:r>
            <w:r w:rsidRPr="0027744E">
              <w:rPr>
                <w:rFonts w:ascii="Tahoma" w:hAnsi="Tahoma" w:cs="Tahoma"/>
                <w:color w:val="0066CC"/>
                <w:sz w:val="16"/>
                <w:szCs w:val="16"/>
                <w:lang w:eastAsia="cs-CZ"/>
              </w:rPr>
              <w:t xml:space="preserve"> -</w:t>
            </w:r>
            <w:proofErr w:type="gramEnd"/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 S 4/1 -  obsah cca 3500 g</w:t>
            </w:r>
          </w:p>
        </w:tc>
        <w:tc>
          <w:tcPr>
            <w:tcW w:w="1984" w:type="dxa"/>
          </w:tcPr>
          <w:p w14:paraId="6C3FAFCE" w14:textId="62484FB8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</w:rPr>
              <w:t>52,71 Kč</w:t>
            </w:r>
          </w:p>
        </w:tc>
      </w:tr>
      <w:tr w:rsidR="0057241B" w:rsidRPr="0057241B" w14:paraId="760D8012" w14:textId="0B27369D" w:rsidTr="00FF5EAE">
        <w:trPr>
          <w:trHeight w:val="141"/>
        </w:trPr>
        <w:tc>
          <w:tcPr>
            <w:tcW w:w="4815" w:type="dxa"/>
            <w:shd w:val="clear" w:color="000000" w:fill="auto"/>
            <w:hideMark/>
          </w:tcPr>
          <w:p w14:paraId="34B099EA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sterilovaný rajčatový protlak obsah cca 70 g</w:t>
            </w:r>
          </w:p>
        </w:tc>
        <w:tc>
          <w:tcPr>
            <w:tcW w:w="1984" w:type="dxa"/>
          </w:tcPr>
          <w:p w14:paraId="7A66E6AB" w14:textId="58AC32D1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83,29 Kč</w:t>
            </w:r>
          </w:p>
        </w:tc>
      </w:tr>
      <w:tr w:rsidR="0057241B" w:rsidRPr="0057241B" w14:paraId="688B60FF" w14:textId="61267023" w:rsidTr="00FF5EAE">
        <w:trPr>
          <w:trHeight w:val="73"/>
        </w:trPr>
        <w:tc>
          <w:tcPr>
            <w:tcW w:w="4815" w:type="dxa"/>
            <w:shd w:val="clear" w:color="000000" w:fill="auto"/>
            <w:hideMark/>
          </w:tcPr>
          <w:p w14:paraId="7EF7191D" w14:textId="7777777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sz w:val="16"/>
                <w:szCs w:val="16"/>
                <w:lang w:eastAsia="cs-CZ"/>
              </w:rPr>
              <w:t>sterilovaný rajčatový protlak obsah cca 700 g</w:t>
            </w:r>
          </w:p>
        </w:tc>
        <w:tc>
          <w:tcPr>
            <w:tcW w:w="1984" w:type="dxa"/>
          </w:tcPr>
          <w:p w14:paraId="1AA8E45B" w14:textId="5C4D3147" w:rsidR="0057241B" w:rsidRPr="0027744E" w:rsidRDefault="0057241B" w:rsidP="0057241B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27744E">
              <w:rPr>
                <w:rFonts w:ascii="Tahoma" w:hAnsi="Tahoma" w:cs="Tahoma"/>
                <w:color w:val="000000"/>
                <w:sz w:val="16"/>
                <w:szCs w:val="16"/>
              </w:rPr>
              <w:t>48,31 Kč</w:t>
            </w:r>
          </w:p>
        </w:tc>
      </w:tr>
    </w:tbl>
    <w:p w14:paraId="4CCCE89A" w14:textId="77777777" w:rsidR="0057241B" w:rsidRDefault="0057241B">
      <w:pPr>
        <w:pStyle w:val="Zkladntext"/>
      </w:pPr>
    </w:p>
    <w:sectPr w:rsidR="0057241B" w:rsidSect="0057241B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53DC" w14:textId="77777777" w:rsidR="009B738E" w:rsidRDefault="009B738E">
      <w:r>
        <w:separator/>
      </w:r>
    </w:p>
  </w:endnote>
  <w:endnote w:type="continuationSeparator" w:id="0">
    <w:p w14:paraId="2119A834" w14:textId="77777777" w:rsidR="009B738E" w:rsidRDefault="009B738E">
      <w:r>
        <w:continuationSeparator/>
      </w:r>
    </w:p>
  </w:endnote>
  <w:endnote w:type="continuationNotice" w:id="1">
    <w:p w14:paraId="4689A67D" w14:textId="77777777" w:rsidR="009B738E" w:rsidRDefault="009B7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3AFB" w14:textId="35F537F4" w:rsidR="009C2E71" w:rsidRDefault="008932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AEFD3B" wp14:editId="5381CF2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28360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EFD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1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23728360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8555" w14:textId="3F44A916" w:rsidR="009C2E71" w:rsidRDefault="008932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35866A" wp14:editId="3134524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2E93D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586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" stroked="f">
              <v:fill opacity="0"/>
              <v:textbox inset="0,0,0,0">
                <w:txbxContent>
                  <w:p w14:paraId="1872E93D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C589" w14:textId="77777777" w:rsidR="009B738E" w:rsidRDefault="009B738E">
      <w:r>
        <w:separator/>
      </w:r>
    </w:p>
  </w:footnote>
  <w:footnote w:type="continuationSeparator" w:id="0">
    <w:p w14:paraId="0D445FB6" w14:textId="77777777" w:rsidR="009B738E" w:rsidRDefault="009B738E">
      <w:r>
        <w:continuationSeparator/>
      </w:r>
    </w:p>
  </w:footnote>
  <w:footnote w:type="continuationNotice" w:id="1">
    <w:p w14:paraId="2C2EB360" w14:textId="77777777" w:rsidR="009B738E" w:rsidRDefault="009B7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6423" w14:textId="322A6435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3E0E80">
      <w:rPr>
        <w:rFonts w:ascii="Arial" w:hAnsi="Arial" w:cs="Arial"/>
        <w:b/>
        <w:sz w:val="18"/>
        <w:szCs w:val="18"/>
      </w:rPr>
      <w:t>281</w:t>
    </w:r>
    <w:r>
      <w:rPr>
        <w:rFonts w:ascii="Arial" w:hAnsi="Arial" w:cs="Arial"/>
        <w:b/>
        <w:sz w:val="18"/>
        <w:szCs w:val="18"/>
      </w:rPr>
      <w:t>/S/</w:t>
    </w:r>
    <w:r w:rsidR="003E0E80">
      <w:rPr>
        <w:rFonts w:ascii="Arial" w:hAnsi="Arial" w:cs="Arial"/>
        <w:b/>
        <w:sz w:val="18"/>
        <w:szCs w:val="18"/>
      </w:rPr>
      <w:t>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F4DF" w14:textId="192E71EB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8B029F">
      <w:rPr>
        <w:rFonts w:ascii="Arial" w:hAnsi="Arial" w:cs="Arial"/>
        <w:b/>
        <w:sz w:val="18"/>
        <w:szCs w:val="18"/>
      </w:rPr>
      <w:t>281</w:t>
    </w:r>
    <w:r>
      <w:rPr>
        <w:rFonts w:ascii="Arial" w:hAnsi="Arial" w:cs="Arial"/>
        <w:b/>
        <w:sz w:val="18"/>
        <w:szCs w:val="18"/>
      </w:rPr>
      <w:t>/S/</w:t>
    </w:r>
    <w:r w:rsidR="007E7746">
      <w:rPr>
        <w:rFonts w:ascii="Arial" w:hAnsi="Arial" w:cs="Arial"/>
        <w:b/>
        <w:sz w:val="18"/>
        <w:szCs w:val="18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52E39"/>
    <w:multiLevelType w:val="hybridMultilevel"/>
    <w:tmpl w:val="86E20FD8"/>
    <w:lvl w:ilvl="0" w:tplc="C19C3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243479">
    <w:abstractNumId w:val="0"/>
  </w:num>
  <w:num w:numId="2" w16cid:durableId="307324450">
    <w:abstractNumId w:val="1"/>
  </w:num>
  <w:num w:numId="3" w16cid:durableId="1944143927">
    <w:abstractNumId w:val="2"/>
  </w:num>
  <w:num w:numId="4" w16cid:durableId="636763687">
    <w:abstractNumId w:val="3"/>
  </w:num>
  <w:num w:numId="5" w16cid:durableId="207768831">
    <w:abstractNumId w:val="4"/>
  </w:num>
  <w:num w:numId="6" w16cid:durableId="596715350">
    <w:abstractNumId w:val="5"/>
  </w:num>
  <w:num w:numId="7" w16cid:durableId="1183284075">
    <w:abstractNumId w:val="6"/>
  </w:num>
  <w:num w:numId="8" w16cid:durableId="224924530">
    <w:abstractNumId w:val="7"/>
  </w:num>
  <w:num w:numId="9" w16cid:durableId="804927323">
    <w:abstractNumId w:val="8"/>
  </w:num>
  <w:num w:numId="10" w16cid:durableId="1463621500">
    <w:abstractNumId w:val="9"/>
  </w:num>
  <w:num w:numId="11" w16cid:durableId="591090257">
    <w:abstractNumId w:val="10"/>
  </w:num>
  <w:num w:numId="12" w16cid:durableId="593784305">
    <w:abstractNumId w:val="11"/>
  </w:num>
  <w:num w:numId="13" w16cid:durableId="1986818483">
    <w:abstractNumId w:val="12"/>
  </w:num>
  <w:num w:numId="14" w16cid:durableId="1013724578">
    <w:abstractNumId w:val="14"/>
  </w:num>
  <w:num w:numId="15" w16cid:durableId="1070227024">
    <w:abstractNumId w:val="13"/>
  </w:num>
  <w:num w:numId="16" w16cid:durableId="1969047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8"/>
    <w:rsid w:val="00005065"/>
    <w:rsid w:val="00007DCF"/>
    <w:rsid w:val="0001520E"/>
    <w:rsid w:val="00020B1E"/>
    <w:rsid w:val="0002406F"/>
    <w:rsid w:val="00025D26"/>
    <w:rsid w:val="00032BE1"/>
    <w:rsid w:val="00036ABC"/>
    <w:rsid w:val="00045329"/>
    <w:rsid w:val="0007689B"/>
    <w:rsid w:val="00081AF0"/>
    <w:rsid w:val="00090749"/>
    <w:rsid w:val="000B5E0A"/>
    <w:rsid w:val="000C4BDD"/>
    <w:rsid w:val="000F6E93"/>
    <w:rsid w:val="0011171E"/>
    <w:rsid w:val="00112937"/>
    <w:rsid w:val="0015659E"/>
    <w:rsid w:val="00161933"/>
    <w:rsid w:val="00162397"/>
    <w:rsid w:val="001828C0"/>
    <w:rsid w:val="00185EAD"/>
    <w:rsid w:val="0019391F"/>
    <w:rsid w:val="001A5EA8"/>
    <w:rsid w:val="001C104B"/>
    <w:rsid w:val="001C58B3"/>
    <w:rsid w:val="001F3993"/>
    <w:rsid w:val="001F5656"/>
    <w:rsid w:val="0020527F"/>
    <w:rsid w:val="00207920"/>
    <w:rsid w:val="002101AB"/>
    <w:rsid w:val="002164DA"/>
    <w:rsid w:val="002257E4"/>
    <w:rsid w:val="002534FA"/>
    <w:rsid w:val="00260FD8"/>
    <w:rsid w:val="0027744E"/>
    <w:rsid w:val="002836A6"/>
    <w:rsid w:val="00285DDE"/>
    <w:rsid w:val="0029435D"/>
    <w:rsid w:val="00296BB5"/>
    <w:rsid w:val="002A660B"/>
    <w:rsid w:val="002B3C8D"/>
    <w:rsid w:val="002C495F"/>
    <w:rsid w:val="002E209F"/>
    <w:rsid w:val="002F0C1F"/>
    <w:rsid w:val="002F0E14"/>
    <w:rsid w:val="002F10E1"/>
    <w:rsid w:val="002F58B8"/>
    <w:rsid w:val="00303992"/>
    <w:rsid w:val="00313EE3"/>
    <w:rsid w:val="003231D5"/>
    <w:rsid w:val="003307C9"/>
    <w:rsid w:val="003502ED"/>
    <w:rsid w:val="00356A79"/>
    <w:rsid w:val="00361E6D"/>
    <w:rsid w:val="0036295B"/>
    <w:rsid w:val="003652CE"/>
    <w:rsid w:val="00366C11"/>
    <w:rsid w:val="00371F60"/>
    <w:rsid w:val="00393BB4"/>
    <w:rsid w:val="00396674"/>
    <w:rsid w:val="003B33AC"/>
    <w:rsid w:val="003E0E80"/>
    <w:rsid w:val="003E1B6D"/>
    <w:rsid w:val="00407F05"/>
    <w:rsid w:val="00424066"/>
    <w:rsid w:val="00432F6D"/>
    <w:rsid w:val="00466D96"/>
    <w:rsid w:val="0047428E"/>
    <w:rsid w:val="004948CF"/>
    <w:rsid w:val="004A085A"/>
    <w:rsid w:val="004D7D9D"/>
    <w:rsid w:val="00504F80"/>
    <w:rsid w:val="00517258"/>
    <w:rsid w:val="00521130"/>
    <w:rsid w:val="005222B9"/>
    <w:rsid w:val="00532E13"/>
    <w:rsid w:val="0054067C"/>
    <w:rsid w:val="00553AA5"/>
    <w:rsid w:val="00555B10"/>
    <w:rsid w:val="00556887"/>
    <w:rsid w:val="0057241B"/>
    <w:rsid w:val="00576C05"/>
    <w:rsid w:val="00585B09"/>
    <w:rsid w:val="00586AB3"/>
    <w:rsid w:val="00597171"/>
    <w:rsid w:val="005C0F80"/>
    <w:rsid w:val="005D4B94"/>
    <w:rsid w:val="00607610"/>
    <w:rsid w:val="006131C6"/>
    <w:rsid w:val="00615E7D"/>
    <w:rsid w:val="00616080"/>
    <w:rsid w:val="006241B0"/>
    <w:rsid w:val="00626EBC"/>
    <w:rsid w:val="0062786F"/>
    <w:rsid w:val="006554BA"/>
    <w:rsid w:val="00664620"/>
    <w:rsid w:val="0066699B"/>
    <w:rsid w:val="00673564"/>
    <w:rsid w:val="0067374E"/>
    <w:rsid w:val="00674997"/>
    <w:rsid w:val="006A2BF9"/>
    <w:rsid w:val="006A2DA3"/>
    <w:rsid w:val="006A5A0E"/>
    <w:rsid w:val="006A7D5B"/>
    <w:rsid w:val="006B3330"/>
    <w:rsid w:val="006D36A6"/>
    <w:rsid w:val="00703374"/>
    <w:rsid w:val="007261FB"/>
    <w:rsid w:val="007318BD"/>
    <w:rsid w:val="00754F07"/>
    <w:rsid w:val="00767346"/>
    <w:rsid w:val="0078245D"/>
    <w:rsid w:val="007A289E"/>
    <w:rsid w:val="007D22B2"/>
    <w:rsid w:val="007D7F5A"/>
    <w:rsid w:val="007E4425"/>
    <w:rsid w:val="007E7746"/>
    <w:rsid w:val="008042C1"/>
    <w:rsid w:val="008051E6"/>
    <w:rsid w:val="0082449B"/>
    <w:rsid w:val="00826F9A"/>
    <w:rsid w:val="00833517"/>
    <w:rsid w:val="0084239E"/>
    <w:rsid w:val="008439A9"/>
    <w:rsid w:val="008439B3"/>
    <w:rsid w:val="008519F2"/>
    <w:rsid w:val="00852AAC"/>
    <w:rsid w:val="008531B2"/>
    <w:rsid w:val="00864ADD"/>
    <w:rsid w:val="008650FC"/>
    <w:rsid w:val="00866C39"/>
    <w:rsid w:val="00870C39"/>
    <w:rsid w:val="0087453D"/>
    <w:rsid w:val="00881DA4"/>
    <w:rsid w:val="0089321F"/>
    <w:rsid w:val="008A3E08"/>
    <w:rsid w:val="008B029F"/>
    <w:rsid w:val="008C30EC"/>
    <w:rsid w:val="008C4C4A"/>
    <w:rsid w:val="008C7956"/>
    <w:rsid w:val="008E1684"/>
    <w:rsid w:val="008E1E59"/>
    <w:rsid w:val="008E579E"/>
    <w:rsid w:val="008F0A61"/>
    <w:rsid w:val="00911D94"/>
    <w:rsid w:val="00913FC5"/>
    <w:rsid w:val="00915483"/>
    <w:rsid w:val="00915FE6"/>
    <w:rsid w:val="009174E2"/>
    <w:rsid w:val="00925A29"/>
    <w:rsid w:val="009304BC"/>
    <w:rsid w:val="00941511"/>
    <w:rsid w:val="00950C09"/>
    <w:rsid w:val="00955556"/>
    <w:rsid w:val="0096493D"/>
    <w:rsid w:val="009B4F42"/>
    <w:rsid w:val="009B738E"/>
    <w:rsid w:val="009C2484"/>
    <w:rsid w:val="009C2E71"/>
    <w:rsid w:val="009C78A7"/>
    <w:rsid w:val="009E7A39"/>
    <w:rsid w:val="009F2FEF"/>
    <w:rsid w:val="00A0120F"/>
    <w:rsid w:val="00A235C4"/>
    <w:rsid w:val="00A25D57"/>
    <w:rsid w:val="00A30110"/>
    <w:rsid w:val="00A567C9"/>
    <w:rsid w:val="00A722C4"/>
    <w:rsid w:val="00A831D7"/>
    <w:rsid w:val="00A929B2"/>
    <w:rsid w:val="00A93792"/>
    <w:rsid w:val="00AA4016"/>
    <w:rsid w:val="00AC5426"/>
    <w:rsid w:val="00AD009B"/>
    <w:rsid w:val="00AD658B"/>
    <w:rsid w:val="00AE2310"/>
    <w:rsid w:val="00AF62E5"/>
    <w:rsid w:val="00AF6898"/>
    <w:rsid w:val="00B12C3C"/>
    <w:rsid w:val="00B37090"/>
    <w:rsid w:val="00B56465"/>
    <w:rsid w:val="00B6410A"/>
    <w:rsid w:val="00B73FEF"/>
    <w:rsid w:val="00B75CF1"/>
    <w:rsid w:val="00BA4939"/>
    <w:rsid w:val="00BB32BC"/>
    <w:rsid w:val="00BC49E9"/>
    <w:rsid w:val="00BC5FDF"/>
    <w:rsid w:val="00BD34D4"/>
    <w:rsid w:val="00BD52E0"/>
    <w:rsid w:val="00BF1DC2"/>
    <w:rsid w:val="00C0154B"/>
    <w:rsid w:val="00C02577"/>
    <w:rsid w:val="00C2133A"/>
    <w:rsid w:val="00C338FF"/>
    <w:rsid w:val="00C34031"/>
    <w:rsid w:val="00C50765"/>
    <w:rsid w:val="00C642C7"/>
    <w:rsid w:val="00C765DB"/>
    <w:rsid w:val="00C7741A"/>
    <w:rsid w:val="00C8396B"/>
    <w:rsid w:val="00CA1546"/>
    <w:rsid w:val="00CB3818"/>
    <w:rsid w:val="00CB4A32"/>
    <w:rsid w:val="00CC04BD"/>
    <w:rsid w:val="00CD1105"/>
    <w:rsid w:val="00CE4C8B"/>
    <w:rsid w:val="00CF150E"/>
    <w:rsid w:val="00D107A6"/>
    <w:rsid w:val="00D11580"/>
    <w:rsid w:val="00D11CD5"/>
    <w:rsid w:val="00D12209"/>
    <w:rsid w:val="00D25ABA"/>
    <w:rsid w:val="00D516EB"/>
    <w:rsid w:val="00D74719"/>
    <w:rsid w:val="00D83EEC"/>
    <w:rsid w:val="00D84D52"/>
    <w:rsid w:val="00D93ABC"/>
    <w:rsid w:val="00D974ED"/>
    <w:rsid w:val="00DA0D0F"/>
    <w:rsid w:val="00DA2604"/>
    <w:rsid w:val="00DC0F37"/>
    <w:rsid w:val="00DC2946"/>
    <w:rsid w:val="00DD0EB0"/>
    <w:rsid w:val="00DD482C"/>
    <w:rsid w:val="00DE4126"/>
    <w:rsid w:val="00E3472F"/>
    <w:rsid w:val="00E351DE"/>
    <w:rsid w:val="00E476D2"/>
    <w:rsid w:val="00E57BA6"/>
    <w:rsid w:val="00E932FF"/>
    <w:rsid w:val="00EA1C99"/>
    <w:rsid w:val="00EB13C2"/>
    <w:rsid w:val="00EB3050"/>
    <w:rsid w:val="00EB45D2"/>
    <w:rsid w:val="00EC0612"/>
    <w:rsid w:val="00EC23EF"/>
    <w:rsid w:val="00ED14D3"/>
    <w:rsid w:val="00ED37F3"/>
    <w:rsid w:val="00EF3A78"/>
    <w:rsid w:val="00F049BA"/>
    <w:rsid w:val="00F07DEE"/>
    <w:rsid w:val="00F11EAD"/>
    <w:rsid w:val="00F14846"/>
    <w:rsid w:val="00F41B53"/>
    <w:rsid w:val="00F45D52"/>
    <w:rsid w:val="00F46261"/>
    <w:rsid w:val="00F46C78"/>
    <w:rsid w:val="00F542B0"/>
    <w:rsid w:val="00F57BF2"/>
    <w:rsid w:val="00F70947"/>
    <w:rsid w:val="00F7760B"/>
    <w:rsid w:val="00F86B21"/>
    <w:rsid w:val="00F9301E"/>
    <w:rsid w:val="00F9723B"/>
    <w:rsid w:val="00FA46B6"/>
    <w:rsid w:val="00FE77D9"/>
    <w:rsid w:val="00FF1E55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B8D164"/>
  <w15:chartTrackingRefBased/>
  <w15:docId w15:val="{30B90180-06BD-43CF-9CD9-61AC2C89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354-281/281-26_RS.docx</ZkracenyRetezec>
    <Smazat xmlns="acca34e4-9ecd-41c8-99eb-d6aa654aaa55">&lt;a href="/sites/evidencesmluv/_layouts/15/IniWrkflIP.aspx?List=%7b311EF01B-94F1-4195-875A-802495BDB7D7%7d&amp;amp;ID=549&amp;amp;ItemGuid=%7bA2E19C65-72BF-4F0A-BAB4-DD19F4E0BB9D%7d&amp;amp;TemplateID=%7bd3f8102e-f4a5-4901-b93c-fb146a9d820d%7d"&gt;&lt;img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08852-5F17-46CA-B61B-DD2A17DB1BD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C6C9B2-E240-4885-9BB9-F3CF45642844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E1144BCF-D442-4DB4-9A84-0F04805C0976}"/>
</file>

<file path=customXml/itemProps4.xml><?xml version="1.0" encoding="utf-8"?>
<ds:datastoreItem xmlns:ds="http://schemas.openxmlformats.org/officeDocument/2006/customXml" ds:itemID="{44D25B97-4445-4F9E-AE66-22398D6AF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478656-603F-42FA-AD35-B087FF78391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0A26E49-4E84-4F6B-B3CA-358E8C473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3071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21149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Maudrová Jana</cp:lastModifiedBy>
  <cp:revision>2</cp:revision>
  <cp:lastPrinted>2021-09-20T06:13:00Z</cp:lastPrinted>
  <dcterms:created xsi:type="dcterms:W3CDTF">2026-04-08T08:28:00Z</dcterms:created>
  <dcterms:modified xsi:type="dcterms:W3CDTF">2026-04-08T08:28:00Z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SHFI-1819051471-258353</vt:lpwstr>
  </property>
  <property fmtid="{D5CDD505-2E9C-101B-9397-08002B2CF9AE}" pid="10" name="_dlc_DocIdUrl">
    <vt:lpwstr>https://vfnpraha.sharepoint.com/sites/sharedfiles/ou/_layouts/15/DocIdRedir.aspx?ID=SHFI-1819051471-258353, SHFI-1819051471-258353</vt:lpwstr>
  </property>
  <property fmtid="{D5CDD505-2E9C-101B-9397-08002B2CF9AE}" pid="11" name="ContentTypeId">
    <vt:lpwstr>0x010100EFF427952D4E634383E9B8E9D938055A00D7BB4BEDAF37094D9B3594F50EFBED5C</vt:lpwstr>
  </property>
  <property fmtid="{D5CDD505-2E9C-101B-9397-08002B2CF9AE}" pid="12" name="_dlc_DocIdItemGuid">
    <vt:lpwstr>bd87a88d-116d-4a5b-977b-3d90c1e944a1</vt:lpwstr>
  </property>
  <property fmtid="{D5CDD505-2E9C-101B-9397-08002B2CF9AE}" pid="13" name="MediaServiceImageTags">
    <vt:lpwstr/>
  </property>
  <property fmtid="{D5CDD505-2E9C-101B-9397-08002B2CF9AE}" pid="14" name="WorkflowChangePath">
    <vt:lpwstr>ef7fc8b4-7c33-4705-baa0-d6248dac4727,2;ef7fc8b4-7c33-4705-baa0-d6248dac4727,2;ef7fc8b4-7c33-4705-baa0-d6248dac4727,2;</vt:lpwstr>
  </property>
</Properties>
</file>