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B9EEF2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0F1060BB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025B9CD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390339E4" w14:textId="00D2CA54" w:rsidR="006602B9" w:rsidRPr="00616C29" w:rsidRDefault="006602B9" w:rsidP="006602B9">
      <w:pPr>
        <w:jc w:val="both"/>
        <w:rPr>
          <w:rFonts w:ascii="Tahoma" w:hAnsi="Tahoma" w:cs="Tahoma"/>
          <w:b/>
          <w:sz w:val="16"/>
          <w:szCs w:val="16"/>
        </w:rPr>
      </w:pPr>
      <w:r w:rsidRPr="00616C29">
        <w:rPr>
          <w:rFonts w:ascii="Tahoma" w:hAnsi="Tahoma" w:cs="Tahoma"/>
          <w:b/>
          <w:sz w:val="16"/>
          <w:szCs w:val="16"/>
        </w:rPr>
        <w:t>Gastro instant</w:t>
      </w:r>
      <w:r w:rsidR="00D00833">
        <w:rPr>
          <w:rFonts w:ascii="Tahoma" w:hAnsi="Tahoma" w:cs="Tahoma"/>
          <w:b/>
          <w:sz w:val="16"/>
          <w:szCs w:val="16"/>
        </w:rPr>
        <w:t>,</w:t>
      </w:r>
      <w:r w:rsidRPr="00616C29">
        <w:rPr>
          <w:rFonts w:ascii="Tahoma" w:hAnsi="Tahoma" w:cs="Tahoma"/>
          <w:b/>
          <w:sz w:val="16"/>
          <w:szCs w:val="16"/>
        </w:rPr>
        <w:t xml:space="preserve"> spol. s r.o.</w:t>
      </w:r>
    </w:p>
    <w:p w14:paraId="4BD0AA88" w14:textId="77777777" w:rsidR="006602B9" w:rsidRPr="00616C29" w:rsidRDefault="006602B9" w:rsidP="006602B9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zapsaná v obchodním rejstříku vedeném Městským soudem v Praze, oddíl C, vložka 12429</w:t>
      </w:r>
    </w:p>
    <w:p w14:paraId="1F2B00EB" w14:textId="31A8B968" w:rsidR="006602B9" w:rsidRPr="00616C29" w:rsidRDefault="006602B9" w:rsidP="006602B9">
      <w:pPr>
        <w:jc w:val="both"/>
        <w:rPr>
          <w:rFonts w:ascii="Tahoma" w:hAnsi="Tahoma" w:cs="Tahoma"/>
          <w:b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se sídlem:</w:t>
      </w:r>
      <w:r w:rsidRPr="00616C29">
        <w:rPr>
          <w:rFonts w:ascii="Tahoma" w:hAnsi="Tahoma" w:cs="Tahoma"/>
          <w:sz w:val="16"/>
          <w:szCs w:val="16"/>
        </w:rPr>
        <w:tab/>
      </w:r>
      <w:r w:rsidR="00D00833">
        <w:rPr>
          <w:rFonts w:ascii="Tahoma" w:hAnsi="Tahoma" w:cs="Tahoma"/>
          <w:sz w:val="16"/>
          <w:szCs w:val="16"/>
        </w:rPr>
        <w:tab/>
      </w:r>
      <w:r w:rsidRPr="00616C29">
        <w:rPr>
          <w:rFonts w:ascii="Tahoma" w:hAnsi="Tahoma" w:cs="Tahoma"/>
          <w:sz w:val="16"/>
          <w:szCs w:val="16"/>
        </w:rPr>
        <w:t>Československé armády 638, 281 61 Kouřim</w:t>
      </w:r>
    </w:p>
    <w:p w14:paraId="4FCF0539" w14:textId="31CFE9A6" w:rsidR="006602B9" w:rsidRPr="00616C29" w:rsidRDefault="006602B9" w:rsidP="006602B9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IČ:</w:t>
      </w:r>
      <w:r w:rsidR="00D00833">
        <w:rPr>
          <w:rFonts w:ascii="Tahoma" w:hAnsi="Tahoma" w:cs="Tahoma"/>
          <w:sz w:val="16"/>
          <w:szCs w:val="16"/>
        </w:rPr>
        <w:t xml:space="preserve"> </w:t>
      </w:r>
      <w:r w:rsidRPr="00616C29">
        <w:rPr>
          <w:rFonts w:ascii="Tahoma" w:hAnsi="Tahoma" w:cs="Tahoma"/>
          <w:sz w:val="16"/>
          <w:szCs w:val="16"/>
        </w:rPr>
        <w:t>463</w:t>
      </w:r>
      <w:r w:rsidR="00D00833">
        <w:rPr>
          <w:rFonts w:ascii="Tahoma" w:hAnsi="Tahoma" w:cs="Tahoma"/>
          <w:sz w:val="16"/>
          <w:szCs w:val="16"/>
        </w:rPr>
        <w:t xml:space="preserve"> </w:t>
      </w:r>
      <w:r w:rsidRPr="00616C29">
        <w:rPr>
          <w:rFonts w:ascii="Tahoma" w:hAnsi="Tahoma" w:cs="Tahoma"/>
          <w:sz w:val="16"/>
          <w:szCs w:val="16"/>
        </w:rPr>
        <w:t>53</w:t>
      </w:r>
      <w:r w:rsidR="00D00833">
        <w:rPr>
          <w:rFonts w:ascii="Tahoma" w:hAnsi="Tahoma" w:cs="Tahoma"/>
          <w:sz w:val="16"/>
          <w:szCs w:val="16"/>
        </w:rPr>
        <w:t xml:space="preserve"> </w:t>
      </w:r>
      <w:r w:rsidRPr="00616C29">
        <w:rPr>
          <w:rFonts w:ascii="Tahoma" w:hAnsi="Tahoma" w:cs="Tahoma"/>
          <w:sz w:val="16"/>
          <w:szCs w:val="16"/>
        </w:rPr>
        <w:t>259</w:t>
      </w:r>
      <w:r w:rsidRPr="00616C29">
        <w:rPr>
          <w:rFonts w:ascii="Tahoma" w:hAnsi="Tahoma" w:cs="Tahoma"/>
          <w:sz w:val="16"/>
          <w:szCs w:val="16"/>
        </w:rPr>
        <w:tab/>
        <w:t>DIČ: CZ46353259</w:t>
      </w:r>
    </w:p>
    <w:p w14:paraId="54082AFB" w14:textId="03DF6CED" w:rsidR="006602B9" w:rsidRPr="00616C29" w:rsidRDefault="00F23C38" w:rsidP="00660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6602B9" w:rsidRPr="00616C29">
        <w:rPr>
          <w:rFonts w:ascii="Tahoma" w:hAnsi="Tahoma" w:cs="Tahoma"/>
          <w:sz w:val="16"/>
          <w:szCs w:val="16"/>
        </w:rPr>
        <w:t xml:space="preserve">astoupena: </w:t>
      </w:r>
      <w:r w:rsidR="006602B9" w:rsidRPr="00616C29">
        <w:rPr>
          <w:rFonts w:ascii="Tahoma" w:hAnsi="Tahoma" w:cs="Tahoma"/>
          <w:sz w:val="16"/>
          <w:szCs w:val="16"/>
        </w:rPr>
        <w:tab/>
        <w:t>Martinou Sobotkovou</w:t>
      </w:r>
      <w:r w:rsidR="00D00833">
        <w:rPr>
          <w:rFonts w:ascii="Tahoma" w:hAnsi="Tahoma" w:cs="Tahoma"/>
          <w:sz w:val="16"/>
          <w:szCs w:val="16"/>
        </w:rPr>
        <w:t>, jednatelkou</w:t>
      </w:r>
      <w:r w:rsidR="006602B9" w:rsidRPr="00616C29">
        <w:rPr>
          <w:rFonts w:ascii="Tahoma" w:hAnsi="Tahoma" w:cs="Tahoma"/>
          <w:sz w:val="16"/>
          <w:szCs w:val="16"/>
        </w:rPr>
        <w:t xml:space="preserve">        </w:t>
      </w:r>
    </w:p>
    <w:p w14:paraId="5865BFC4" w14:textId="36BBEBC5" w:rsidR="006602B9" w:rsidRPr="00616C29" w:rsidRDefault="00F23C38" w:rsidP="006602B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6602B9" w:rsidRPr="00616C29">
        <w:rPr>
          <w:rFonts w:ascii="Tahoma" w:hAnsi="Tahoma" w:cs="Tahoma"/>
          <w:sz w:val="16"/>
          <w:szCs w:val="16"/>
        </w:rPr>
        <w:t>ank</w:t>
      </w:r>
      <w:r>
        <w:rPr>
          <w:rFonts w:ascii="Tahoma" w:hAnsi="Tahoma" w:cs="Tahoma"/>
          <w:sz w:val="16"/>
          <w:szCs w:val="16"/>
        </w:rPr>
        <w:t xml:space="preserve">ovní </w:t>
      </w:r>
      <w:r w:rsidR="006602B9" w:rsidRPr="00616C29">
        <w:rPr>
          <w:rFonts w:ascii="Tahoma" w:hAnsi="Tahoma" w:cs="Tahoma"/>
          <w:sz w:val="16"/>
          <w:szCs w:val="16"/>
        </w:rPr>
        <w:t>spojení:</w:t>
      </w:r>
      <w:r w:rsidR="006602B9" w:rsidRPr="00616C29">
        <w:rPr>
          <w:rFonts w:ascii="Tahoma" w:hAnsi="Tahoma" w:cs="Tahoma"/>
          <w:sz w:val="16"/>
          <w:szCs w:val="16"/>
        </w:rPr>
        <w:tab/>
        <w:t>ČSOB Kolín</w:t>
      </w:r>
    </w:p>
    <w:p w14:paraId="527AA136" w14:textId="06BA45E1" w:rsidR="006602B9" w:rsidRPr="00616C29" w:rsidRDefault="006602B9" w:rsidP="006602B9">
      <w:pPr>
        <w:jc w:val="both"/>
        <w:rPr>
          <w:rFonts w:ascii="Tahoma" w:hAnsi="Tahoma" w:cs="Tahoma"/>
          <w:sz w:val="16"/>
          <w:szCs w:val="16"/>
        </w:rPr>
      </w:pPr>
      <w:r w:rsidRPr="00616C29">
        <w:rPr>
          <w:rFonts w:ascii="Tahoma" w:hAnsi="Tahoma" w:cs="Tahoma"/>
          <w:sz w:val="16"/>
          <w:szCs w:val="16"/>
        </w:rPr>
        <w:t>číslo účtu:</w:t>
      </w:r>
      <w:r w:rsidRPr="00616C29">
        <w:rPr>
          <w:rFonts w:ascii="Tahoma" w:hAnsi="Tahoma" w:cs="Tahoma"/>
          <w:sz w:val="16"/>
          <w:szCs w:val="16"/>
        </w:rPr>
        <w:tab/>
      </w:r>
      <w:r w:rsidR="00F23C38">
        <w:rPr>
          <w:rFonts w:ascii="Tahoma" w:hAnsi="Tahoma" w:cs="Tahoma"/>
          <w:sz w:val="16"/>
          <w:szCs w:val="16"/>
        </w:rPr>
        <w:tab/>
      </w:r>
      <w:r w:rsidRPr="00616C29">
        <w:rPr>
          <w:rFonts w:ascii="Tahoma" w:hAnsi="Tahoma" w:cs="Tahoma"/>
          <w:sz w:val="16"/>
          <w:szCs w:val="16"/>
        </w:rPr>
        <w:t>73732843/0300</w:t>
      </w:r>
      <w:r w:rsidRPr="00616C29">
        <w:rPr>
          <w:rFonts w:ascii="Tahoma" w:hAnsi="Tahoma" w:cs="Tahoma"/>
          <w:sz w:val="16"/>
          <w:szCs w:val="16"/>
        </w:rPr>
        <w:tab/>
      </w:r>
    </w:p>
    <w:p w14:paraId="72EB6C4C" w14:textId="77777777" w:rsidR="00F70947" w:rsidRPr="006602B9" w:rsidRDefault="00F70947">
      <w:pPr>
        <w:jc w:val="both"/>
        <w:rPr>
          <w:rFonts w:ascii="Tahoma" w:hAnsi="Tahoma" w:cs="Tahoma"/>
          <w:sz w:val="16"/>
          <w:szCs w:val="16"/>
        </w:rPr>
      </w:pPr>
      <w:r w:rsidRPr="006602B9">
        <w:rPr>
          <w:rFonts w:ascii="Tahoma" w:hAnsi="Tahoma" w:cs="Tahoma"/>
          <w:sz w:val="16"/>
          <w:szCs w:val="16"/>
        </w:rPr>
        <w:t xml:space="preserve">jako </w:t>
      </w:r>
      <w:r w:rsidRPr="006602B9">
        <w:rPr>
          <w:rFonts w:ascii="Tahoma" w:hAnsi="Tahoma" w:cs="Tahoma"/>
          <w:b/>
          <w:sz w:val="16"/>
          <w:szCs w:val="16"/>
        </w:rPr>
        <w:t>prodávající</w:t>
      </w:r>
      <w:r w:rsidRPr="006602B9"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CA68A4F" w14:textId="77777777" w:rsidR="00F70947" w:rsidRPr="006F21DF" w:rsidRDefault="00F70947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2C14C55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 w:rsidRPr="00B64731">
        <w:rPr>
          <w:rFonts w:ascii="Tahoma" w:hAnsi="Tahoma" w:cs="Tahoma"/>
          <w:sz w:val="16"/>
          <w:szCs w:val="16"/>
        </w:rPr>
        <w:t>a</w:t>
      </w:r>
    </w:p>
    <w:p w14:paraId="33E3E09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82AF07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258049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75B5A66A" w14:textId="33177193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</w:t>
      </w:r>
      <w:r w:rsidR="00F23C3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CZ00064165</w:t>
      </w:r>
    </w:p>
    <w:p w14:paraId="54BE373A" w14:textId="0A9CFF2D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5144ED" w:rsidRPr="005144ED">
        <w:rPr>
          <w:rFonts w:ascii="Tahoma" w:hAnsi="Tahoma" w:cs="Tahoma"/>
          <w:sz w:val="16"/>
          <w:szCs w:val="16"/>
        </w:rPr>
        <w:t>doc. MUDr. Ján</w:t>
      </w:r>
      <w:r w:rsidR="005144ED">
        <w:rPr>
          <w:rFonts w:ascii="Tahoma" w:hAnsi="Tahoma" w:cs="Tahoma"/>
          <w:sz w:val="16"/>
          <w:szCs w:val="16"/>
        </w:rPr>
        <w:t>em</w:t>
      </w:r>
      <w:r w:rsidR="005144ED" w:rsidRPr="005144ED">
        <w:rPr>
          <w:rFonts w:ascii="Tahoma" w:hAnsi="Tahoma" w:cs="Tahoma"/>
          <w:sz w:val="16"/>
          <w:szCs w:val="16"/>
        </w:rPr>
        <w:t xml:space="preserve"> Dudr</w:t>
      </w:r>
      <w:r w:rsidR="005144ED">
        <w:rPr>
          <w:rFonts w:ascii="Tahoma" w:hAnsi="Tahoma" w:cs="Tahoma"/>
          <w:sz w:val="16"/>
          <w:szCs w:val="16"/>
        </w:rPr>
        <w:t>ou</w:t>
      </w:r>
      <w:r w:rsidR="005144ED" w:rsidRPr="005144ED">
        <w:rPr>
          <w:rFonts w:ascii="Tahoma" w:hAnsi="Tahoma" w:cs="Tahoma"/>
          <w:sz w:val="16"/>
          <w:szCs w:val="16"/>
        </w:rPr>
        <w:t>, PhD., MPH</w:t>
      </w:r>
      <w:r w:rsidR="00393BB4">
        <w:rPr>
          <w:rFonts w:ascii="Tahoma" w:hAnsi="Tahoma" w:cs="Tahoma"/>
          <w:sz w:val="16"/>
          <w:szCs w:val="16"/>
        </w:rPr>
        <w:t>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0599CB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28DCE60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3D70749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1E351EC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EB2118" w14:textId="4D7D4F5C" w:rsidR="00F70947" w:rsidRDefault="00F23C3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36FEF3BB" w14:textId="77777777" w:rsidR="00F23C38" w:rsidRDefault="00F23C38">
      <w:pPr>
        <w:jc w:val="both"/>
        <w:rPr>
          <w:rFonts w:ascii="Tahoma" w:hAnsi="Tahoma" w:cs="Tahoma"/>
          <w:sz w:val="16"/>
          <w:szCs w:val="16"/>
        </w:rPr>
      </w:pPr>
    </w:p>
    <w:p w14:paraId="3FCAFEEE" w14:textId="77777777" w:rsidR="00F23C38" w:rsidRDefault="00F23C38">
      <w:pPr>
        <w:jc w:val="both"/>
        <w:rPr>
          <w:rFonts w:ascii="Tahoma" w:hAnsi="Tahoma" w:cs="Tahoma"/>
          <w:sz w:val="16"/>
          <w:szCs w:val="16"/>
        </w:rPr>
      </w:pPr>
    </w:p>
    <w:p w14:paraId="44B1A758" w14:textId="77777777" w:rsidR="00F23C38" w:rsidRDefault="007D0169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7D0169">
        <w:rPr>
          <w:rFonts w:ascii="Tahoma" w:hAnsi="Tahoma" w:cs="Tahoma"/>
          <w:sz w:val="16"/>
          <w:szCs w:val="16"/>
        </w:rPr>
        <w:t>uzavírají dnešního dne na základě ustanovení §</w:t>
      </w:r>
      <w:r w:rsidR="00F23C38">
        <w:rPr>
          <w:rFonts w:ascii="Tahoma" w:hAnsi="Tahoma" w:cs="Tahoma"/>
          <w:sz w:val="16"/>
          <w:szCs w:val="16"/>
        </w:rPr>
        <w:t xml:space="preserve"> </w:t>
      </w:r>
      <w:r w:rsidRPr="007D0169">
        <w:rPr>
          <w:rFonts w:ascii="Tahoma" w:hAnsi="Tahoma" w:cs="Tahoma"/>
          <w:sz w:val="16"/>
          <w:szCs w:val="16"/>
        </w:rPr>
        <w:t xml:space="preserve">1746 odst. 2 a § 2079 a násl. zákona č. 89/2012 Sb., občanského zákoníku, v platném znění a v souladu s Výzvou k podání nabídek na veřejnou zakázku </w:t>
      </w:r>
      <w:r w:rsidRPr="00F23C38">
        <w:rPr>
          <w:rFonts w:ascii="Tahoma" w:hAnsi="Tahoma" w:cs="Tahoma"/>
          <w:b/>
          <w:bCs/>
          <w:sz w:val="16"/>
          <w:szCs w:val="16"/>
        </w:rPr>
        <w:t>DYNAMICKÝ NÁKUPNÍ SYSTÉM PRO PRŮBĚŽNÉ A OPAKOVANÉ NÁKUPY ZÁKLADNÍHO POTRAVINÁŘSKÉHO SORTIMENTU</w:t>
      </w:r>
      <w:r w:rsidR="00F23C38">
        <w:rPr>
          <w:rFonts w:ascii="Tahoma" w:hAnsi="Tahoma" w:cs="Tahoma"/>
          <w:b/>
          <w:bCs/>
          <w:sz w:val="16"/>
          <w:szCs w:val="16"/>
        </w:rPr>
        <w:t>-</w:t>
      </w:r>
      <w:r w:rsidR="00406154" w:rsidRPr="00F23C38">
        <w:rPr>
          <w:rFonts w:ascii="Tahoma" w:hAnsi="Tahoma" w:cs="Tahoma"/>
          <w:b/>
          <w:bCs/>
          <w:sz w:val="16"/>
          <w:szCs w:val="16"/>
        </w:rPr>
        <w:t>únor</w:t>
      </w:r>
      <w:r w:rsidRPr="00F23C38">
        <w:rPr>
          <w:rFonts w:ascii="Tahoma" w:hAnsi="Tahoma" w:cs="Tahoma"/>
          <w:b/>
          <w:bCs/>
          <w:sz w:val="16"/>
          <w:szCs w:val="16"/>
        </w:rPr>
        <w:t>_</w:t>
      </w:r>
      <w:r w:rsidR="00406154" w:rsidRPr="00F23C38">
        <w:rPr>
          <w:rFonts w:ascii="Tahoma" w:hAnsi="Tahoma" w:cs="Tahoma"/>
          <w:b/>
          <w:bCs/>
          <w:sz w:val="16"/>
          <w:szCs w:val="16"/>
        </w:rPr>
        <w:t>1/</w:t>
      </w:r>
      <w:r w:rsidRPr="00F23C38">
        <w:rPr>
          <w:rFonts w:ascii="Tahoma" w:hAnsi="Tahoma" w:cs="Tahoma"/>
          <w:b/>
          <w:bCs/>
          <w:sz w:val="16"/>
          <w:szCs w:val="16"/>
        </w:rPr>
        <w:t>2026</w:t>
      </w:r>
      <w:r w:rsidR="00406154" w:rsidRPr="00F23C38">
        <w:rPr>
          <w:rFonts w:ascii="Tahoma" w:hAnsi="Tahoma" w:cs="Tahoma"/>
          <w:b/>
          <w:bCs/>
          <w:sz w:val="16"/>
          <w:szCs w:val="16"/>
        </w:rPr>
        <w:t xml:space="preserve"> – KOŘENÍ A DOCHUCOVADLA</w:t>
      </w:r>
      <w:r w:rsidRPr="00406154">
        <w:rPr>
          <w:rFonts w:ascii="Tahoma" w:hAnsi="Tahoma" w:cs="Tahoma"/>
          <w:sz w:val="16"/>
          <w:szCs w:val="16"/>
        </w:rPr>
        <w:t xml:space="preserve">, ID veřejné zakázky na profilu zadavatele: </w:t>
      </w:r>
      <w:r w:rsidR="003061C9" w:rsidRPr="003061C9">
        <w:rPr>
          <w:rFonts w:ascii="Tahoma" w:hAnsi="Tahoma" w:cs="Tahoma"/>
          <w:sz w:val="16"/>
          <w:szCs w:val="16"/>
        </w:rPr>
        <w:t>VZ0239677</w:t>
      </w:r>
      <w:r w:rsidRPr="003061C9">
        <w:rPr>
          <w:rFonts w:ascii="Tahoma" w:hAnsi="Tahoma" w:cs="Tahoma"/>
          <w:sz w:val="16"/>
          <w:szCs w:val="16"/>
        </w:rPr>
        <w:t xml:space="preserve"> ze dne </w:t>
      </w:r>
      <w:r w:rsidR="005144ED" w:rsidRPr="003061C9">
        <w:rPr>
          <w:rFonts w:ascii="Tahoma" w:hAnsi="Tahoma" w:cs="Tahoma"/>
          <w:sz w:val="16"/>
          <w:szCs w:val="16"/>
        </w:rPr>
        <w:t>9</w:t>
      </w:r>
      <w:r w:rsidRPr="003061C9">
        <w:rPr>
          <w:rFonts w:ascii="Tahoma" w:hAnsi="Tahoma" w:cs="Tahoma"/>
          <w:sz w:val="16"/>
          <w:szCs w:val="16"/>
        </w:rPr>
        <w:t xml:space="preserve">. </w:t>
      </w:r>
      <w:r w:rsidR="005144ED" w:rsidRPr="003061C9">
        <w:rPr>
          <w:rFonts w:ascii="Tahoma" w:hAnsi="Tahoma" w:cs="Tahoma"/>
          <w:sz w:val="16"/>
          <w:szCs w:val="16"/>
        </w:rPr>
        <w:t>2</w:t>
      </w:r>
      <w:r w:rsidRPr="003061C9">
        <w:rPr>
          <w:rFonts w:ascii="Tahoma" w:hAnsi="Tahoma" w:cs="Tahoma"/>
          <w:sz w:val="16"/>
          <w:szCs w:val="16"/>
        </w:rPr>
        <w:t>. 2026</w:t>
      </w:r>
      <w:r w:rsidRPr="00406154">
        <w:rPr>
          <w:rFonts w:ascii="Tahoma" w:hAnsi="Tahoma" w:cs="Tahoma"/>
          <w:sz w:val="16"/>
          <w:szCs w:val="16"/>
        </w:rPr>
        <w:t xml:space="preserve">, zadávané v zavedeném DNS (DYNAMICKÝ NÁKUPNÍ SYSTÉM PRO PRŮBĚŽNÉ A OPAKOVANÉ NÁKUPY </w:t>
      </w:r>
      <w:r w:rsidR="00406154" w:rsidRPr="00406154">
        <w:rPr>
          <w:rFonts w:ascii="Tahoma" w:hAnsi="Tahoma" w:cs="Tahoma"/>
          <w:sz w:val="16"/>
          <w:szCs w:val="16"/>
        </w:rPr>
        <w:t>ZÁKLADNÍHO POTRAVINÁŘSKÉHO SORTIMENTU</w:t>
      </w:r>
      <w:r w:rsidRPr="00406154">
        <w:rPr>
          <w:rFonts w:ascii="Tahoma" w:hAnsi="Tahoma" w:cs="Tahoma"/>
          <w:sz w:val="16"/>
          <w:szCs w:val="16"/>
        </w:rPr>
        <w:t xml:space="preserve">,  ev. č. VZ na zavedení DNS ve VVZ: </w:t>
      </w:r>
      <w:r w:rsidR="00406154" w:rsidRPr="00406154">
        <w:rPr>
          <w:rFonts w:ascii="Tahoma" w:hAnsi="Tahoma" w:cs="Tahoma"/>
          <w:sz w:val="16"/>
          <w:szCs w:val="16"/>
        </w:rPr>
        <w:t>Z2022-001155</w:t>
      </w:r>
      <w:r w:rsidRPr="00406154">
        <w:rPr>
          <w:rFonts w:ascii="Tahoma" w:hAnsi="Tahoma" w:cs="Tahoma"/>
          <w:sz w:val="16"/>
          <w:szCs w:val="16"/>
        </w:rPr>
        <w:t xml:space="preserve">) podle zákona č. 134/2016 Sb., o zadávání veřejných zakázek, v platném znění, a nabídkou prodávajícího tuto </w:t>
      </w:r>
    </w:p>
    <w:p w14:paraId="7EECBB54" w14:textId="77777777" w:rsidR="00F23C38" w:rsidRDefault="00F23C38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5617D45" w14:textId="6E6DA200" w:rsidR="00F049BA" w:rsidRPr="00F23C38" w:rsidRDefault="007D0169" w:rsidP="00F23C38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F23C38">
        <w:rPr>
          <w:rFonts w:ascii="Tahoma" w:hAnsi="Tahoma" w:cs="Tahoma"/>
          <w:b/>
          <w:bCs/>
          <w:sz w:val="16"/>
          <w:szCs w:val="16"/>
        </w:rPr>
        <w:t>kupní smlouvu na opakující se plnění</w:t>
      </w:r>
    </w:p>
    <w:p w14:paraId="3260B8B2" w14:textId="1E378F1C" w:rsidR="00F23C38" w:rsidRPr="00F23C38" w:rsidRDefault="00F23C38" w:rsidP="00F23C3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F23C38">
        <w:rPr>
          <w:rFonts w:ascii="Tahoma" w:hAnsi="Tahoma" w:cs="Tahoma"/>
          <w:sz w:val="16"/>
          <w:szCs w:val="16"/>
        </w:rPr>
        <w:t>(dále jen „smlouva“)</w:t>
      </w:r>
    </w:p>
    <w:p w14:paraId="780F9B1A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09BE28E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F334A6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DBB401E" w14:textId="1DEA1CD4" w:rsidR="00F70947" w:rsidRPr="00C63A58" w:rsidRDefault="00C63A58" w:rsidP="00C63A58">
      <w:pPr>
        <w:jc w:val="center"/>
        <w:rPr>
          <w:rFonts w:ascii="Tahoma" w:hAnsi="Tahoma" w:cs="Tahoma"/>
          <w:b/>
          <w:sz w:val="16"/>
          <w:szCs w:val="16"/>
        </w:rPr>
      </w:pPr>
      <w:r w:rsidRPr="00C63A58">
        <w:rPr>
          <w:rFonts w:ascii="Tahoma" w:hAnsi="Tahoma" w:cs="Tahoma"/>
          <w:b/>
          <w:sz w:val="16"/>
          <w:szCs w:val="16"/>
        </w:rPr>
        <w:t>I.</w:t>
      </w:r>
      <w:r>
        <w:rPr>
          <w:rFonts w:ascii="Tahoma" w:hAnsi="Tahoma" w:cs="Tahoma"/>
          <w:b/>
          <w:sz w:val="16"/>
          <w:szCs w:val="16"/>
        </w:rPr>
        <w:t xml:space="preserve"> </w:t>
      </w:r>
      <w:r w:rsidR="00F70947" w:rsidRPr="00C63A58">
        <w:rPr>
          <w:rFonts w:ascii="Tahoma" w:hAnsi="Tahoma" w:cs="Tahoma"/>
          <w:b/>
          <w:sz w:val="16"/>
          <w:szCs w:val="16"/>
        </w:rPr>
        <w:t>Předmět plnění</w:t>
      </w:r>
    </w:p>
    <w:p w14:paraId="239796CB" w14:textId="3EF10492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3B33AC">
        <w:rPr>
          <w:rFonts w:ascii="Tahoma" w:hAnsi="Tahoma" w:cs="Tahoma"/>
          <w:sz w:val="16"/>
          <w:szCs w:val="16"/>
        </w:rPr>
        <w:t xml:space="preserve"> </w:t>
      </w:r>
      <w:r w:rsidR="00AB2ADD">
        <w:rPr>
          <w:rFonts w:ascii="Tahoma" w:hAnsi="Tahoma" w:cs="Tahoma"/>
          <w:b/>
          <w:sz w:val="16"/>
          <w:szCs w:val="16"/>
        </w:rPr>
        <w:t>koření a dochucovad</w:t>
      </w:r>
      <w:r w:rsidR="0099767D">
        <w:rPr>
          <w:rFonts w:ascii="Tahoma" w:hAnsi="Tahoma" w:cs="Tahoma"/>
          <w:b/>
          <w:sz w:val="16"/>
          <w:szCs w:val="16"/>
        </w:rPr>
        <w:t>el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09809FB3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267B411D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617DBA05" w14:textId="3F27DCEF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C63A58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17F25C6A" w14:textId="77777777" w:rsidR="00F70947" w:rsidRDefault="00F70947" w:rsidP="00FB553A">
      <w:pPr>
        <w:jc w:val="both"/>
        <w:rPr>
          <w:rFonts w:ascii="Tahoma" w:hAnsi="Tahoma" w:cs="Tahoma"/>
          <w:sz w:val="16"/>
          <w:szCs w:val="16"/>
        </w:rPr>
      </w:pPr>
    </w:p>
    <w:p w14:paraId="47CFFEB0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116A77E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3C86F48B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20605C9A" w14:textId="12CBFA76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účetnictví, nebo je předá spolu se zbožím.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prodávající za</w:t>
      </w:r>
      <w:r w:rsidR="00A910EE">
        <w:rPr>
          <w:rFonts w:ascii="Tahoma" w:hAnsi="Tahoma" w:cs="Tahoma"/>
          <w:sz w:val="16"/>
          <w:szCs w:val="16"/>
        </w:rPr>
        <w:t>šle</w:t>
      </w:r>
      <w:r w:rsidR="00F70947">
        <w:rPr>
          <w:rFonts w:ascii="Tahoma" w:hAnsi="Tahoma" w:cs="Tahoma"/>
          <w:sz w:val="16"/>
          <w:szCs w:val="16"/>
        </w:rPr>
        <w:t xml:space="preserve"> elektronicky ve formátu PDF na adresu:</w:t>
      </w:r>
      <w:r w:rsidR="00415EAC">
        <w:rPr>
          <w:rFonts w:ascii="Tahoma" w:hAnsi="Tahoma" w:cs="Tahoma"/>
          <w:sz w:val="16"/>
          <w:szCs w:val="16"/>
        </w:rPr>
        <w:t xml:space="preserve"> xxxxx</w:t>
      </w:r>
      <w:r w:rsidR="00F70947">
        <w:rPr>
          <w:rFonts w:ascii="Tahoma" w:hAnsi="Tahoma" w:cs="Tahoma"/>
          <w:sz w:val="16"/>
          <w:szCs w:val="16"/>
        </w:rPr>
        <w:t xml:space="preserve">. </w:t>
      </w:r>
      <w:r w:rsidR="00A910EE">
        <w:rPr>
          <w:rFonts w:ascii="Tahoma" w:hAnsi="Tahoma" w:cs="Tahoma"/>
          <w:sz w:val="16"/>
          <w:szCs w:val="16"/>
        </w:rPr>
        <w:t>D</w:t>
      </w:r>
      <w:r w:rsidR="00F70947">
        <w:rPr>
          <w:rFonts w:ascii="Tahoma" w:hAnsi="Tahoma" w:cs="Tahoma"/>
          <w:sz w:val="16"/>
          <w:szCs w:val="16"/>
        </w:rPr>
        <w:t xml:space="preserve">odací list </w:t>
      </w:r>
      <w:r w:rsidR="00A910EE">
        <w:rPr>
          <w:rFonts w:ascii="Tahoma" w:hAnsi="Tahoma" w:cs="Tahoma"/>
          <w:sz w:val="16"/>
          <w:szCs w:val="16"/>
        </w:rPr>
        <w:t xml:space="preserve">bude </w:t>
      </w:r>
      <w:r w:rsidR="00F70947">
        <w:rPr>
          <w:rFonts w:ascii="Tahoma" w:hAnsi="Tahoma" w:cs="Tahoma"/>
          <w:sz w:val="16"/>
          <w:szCs w:val="16"/>
        </w:rPr>
        <w:t xml:space="preserve">přiložen v nascanované podobě.  </w:t>
      </w:r>
    </w:p>
    <w:p w14:paraId="2BCD4D33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7E175B6A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Prodávající odpovídá za to, že sazba daně z přidané hodnoty je stanovena k aktuálnímu datu v souladu s platnými právními předpisy.</w:t>
      </w:r>
    </w:p>
    <w:p w14:paraId="611AF30F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61EB628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E3004AD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72D243C4" w14:textId="77777777" w:rsidR="008E0F47" w:rsidRDefault="00F70947" w:rsidP="00D63C9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Kupující má právo kdykoli v době účinnosti této smlouvy zaslat prodávajícímu písemnou objednávku na konkrétní požadované zboží a jeho množství. Prodávající se zavazuje dodat zboží kupujícímu na základě jím vystavené objednávky. </w:t>
      </w:r>
      <w:r w:rsidR="008E0F47">
        <w:rPr>
          <w:rFonts w:ascii="Tahoma" w:hAnsi="Tahoma" w:cs="Tahoma"/>
          <w:sz w:val="16"/>
          <w:szCs w:val="16"/>
        </w:rPr>
        <w:t>Zboží lze objednat:</w:t>
      </w:r>
    </w:p>
    <w:p w14:paraId="47682D9C" w14:textId="055BAFB2" w:rsidR="008E0F47" w:rsidRDefault="008E0F47" w:rsidP="008E0F47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na emailové adrese:</w:t>
      </w:r>
      <w:r w:rsidR="00CB3973">
        <w:rPr>
          <w:rFonts w:ascii="Tahoma" w:hAnsi="Tahoma" w:cs="Tahoma"/>
          <w:sz w:val="16"/>
          <w:szCs w:val="16"/>
        </w:rPr>
        <w:t xml:space="preserve"> xxxxx</w:t>
      </w:r>
      <w:r>
        <w:rPr>
          <w:rFonts w:ascii="Tahoma" w:hAnsi="Tahoma" w:cs="Tahoma"/>
          <w:sz w:val="16"/>
          <w:szCs w:val="16"/>
        </w:rPr>
        <w:t>;</w:t>
      </w:r>
    </w:p>
    <w:p w14:paraId="61EB6973" w14:textId="2E2102C1" w:rsidR="000E58C9" w:rsidRPr="008E0F47" w:rsidRDefault="008E0F47" w:rsidP="008E0F47">
      <w:pPr>
        <w:pStyle w:val="Odstavecseseznamem"/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popř. telefonicky upřesnit na tel.: </w:t>
      </w:r>
      <w:r w:rsidR="00CB3973">
        <w:rPr>
          <w:rFonts w:ascii="Tahoma" w:hAnsi="Tahoma" w:cs="Tahoma"/>
          <w:sz w:val="16"/>
          <w:szCs w:val="16"/>
        </w:rPr>
        <w:t>xxxxx</w:t>
      </w:r>
      <w:r>
        <w:rPr>
          <w:rFonts w:ascii="Tahoma" w:hAnsi="Tahoma" w:cs="Tahoma"/>
          <w:sz w:val="16"/>
          <w:szCs w:val="16"/>
        </w:rPr>
        <w:t>.</w:t>
      </w:r>
      <w:r w:rsidR="000E58C9" w:rsidRPr="008E0F47">
        <w:rPr>
          <w:rFonts w:ascii="Tahoma" w:hAnsi="Tahoma" w:cs="Tahoma"/>
          <w:sz w:val="16"/>
          <w:szCs w:val="16"/>
        </w:rPr>
        <w:tab/>
      </w:r>
    </w:p>
    <w:p w14:paraId="174248B5" w14:textId="5F4A00B4" w:rsidR="00955556" w:rsidRPr="002968BD" w:rsidRDefault="002E209F" w:rsidP="000E58C9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2968BD"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</w:t>
      </w:r>
      <w:r w:rsidR="008E0F47">
        <w:rPr>
          <w:rFonts w:ascii="Tahoma" w:hAnsi="Tahoma" w:cs="Tahoma"/>
          <w:sz w:val="16"/>
          <w:szCs w:val="16"/>
        </w:rPr>
        <w:t>:</w:t>
      </w:r>
      <w:r w:rsidR="00A30110" w:rsidRPr="002968BD">
        <w:rPr>
          <w:rFonts w:ascii="Tahoma" w:hAnsi="Tahoma" w:cs="Tahoma"/>
          <w:sz w:val="16"/>
          <w:szCs w:val="16"/>
        </w:rPr>
        <w:t>0</w:t>
      </w:r>
      <w:r w:rsidRPr="002968BD">
        <w:rPr>
          <w:rFonts w:ascii="Tahoma" w:hAnsi="Tahoma" w:cs="Tahoma"/>
          <w:sz w:val="16"/>
          <w:szCs w:val="16"/>
        </w:rPr>
        <w:t xml:space="preserve">0 hod do </w:t>
      </w:r>
      <w:r w:rsidR="00A30110" w:rsidRPr="002968BD">
        <w:rPr>
          <w:rFonts w:ascii="Tahoma" w:hAnsi="Tahoma" w:cs="Tahoma"/>
          <w:sz w:val="16"/>
          <w:szCs w:val="16"/>
        </w:rPr>
        <w:t>6</w:t>
      </w:r>
      <w:r w:rsidR="008E0F47">
        <w:rPr>
          <w:rFonts w:ascii="Tahoma" w:hAnsi="Tahoma" w:cs="Tahoma"/>
          <w:sz w:val="16"/>
          <w:szCs w:val="16"/>
        </w:rPr>
        <w:t>:</w:t>
      </w:r>
      <w:r w:rsidRPr="002968BD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2968BD">
        <w:rPr>
          <w:rFonts w:ascii="Tahoma" w:hAnsi="Tahoma" w:cs="Tahoma"/>
          <w:sz w:val="16"/>
          <w:szCs w:val="16"/>
        </w:rPr>
        <w:t>h objednávek (e-</w:t>
      </w:r>
      <w:r w:rsidR="00597171" w:rsidRPr="000E58C9">
        <w:rPr>
          <w:rFonts w:ascii="Tahoma" w:hAnsi="Tahoma" w:cs="Tahoma"/>
          <w:sz w:val="16"/>
          <w:szCs w:val="16"/>
        </w:rPr>
        <w:t>mailem) do</w:t>
      </w:r>
      <w:r w:rsidR="000E58C9" w:rsidRPr="000E58C9">
        <w:rPr>
          <w:rFonts w:ascii="Tahoma" w:hAnsi="Tahoma" w:cs="Tahoma"/>
          <w:sz w:val="16"/>
          <w:szCs w:val="16"/>
        </w:rPr>
        <w:t xml:space="preserve"> 14</w:t>
      </w:r>
      <w:r w:rsidR="008E0F47">
        <w:rPr>
          <w:rFonts w:ascii="Tahoma" w:hAnsi="Tahoma" w:cs="Tahoma"/>
          <w:sz w:val="16"/>
          <w:szCs w:val="16"/>
        </w:rPr>
        <w:t>:00</w:t>
      </w:r>
      <w:r w:rsidRPr="000E58C9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</w:t>
      </w:r>
      <w:r w:rsidR="008E0F47">
        <w:rPr>
          <w:rFonts w:ascii="Tahoma" w:hAnsi="Tahoma" w:cs="Tahoma"/>
          <w:sz w:val="16"/>
          <w:szCs w:val="16"/>
        </w:rPr>
        <w:t>-</w:t>
      </w:r>
      <w:r w:rsidRPr="000E58C9">
        <w:rPr>
          <w:rFonts w:ascii="Tahoma" w:hAnsi="Tahoma" w:cs="Tahoma"/>
          <w:sz w:val="16"/>
          <w:szCs w:val="16"/>
        </w:rPr>
        <w:t>mail kupu</w:t>
      </w:r>
      <w:r w:rsidR="00597171" w:rsidRPr="000E58C9">
        <w:rPr>
          <w:rFonts w:ascii="Tahoma" w:hAnsi="Tahoma" w:cs="Tahoma"/>
          <w:sz w:val="16"/>
          <w:szCs w:val="16"/>
        </w:rPr>
        <w:t>jícího, a to nejpozději do</w:t>
      </w:r>
      <w:r w:rsidR="000E58C9" w:rsidRPr="000E58C9">
        <w:rPr>
          <w:rFonts w:ascii="Tahoma" w:hAnsi="Tahoma" w:cs="Tahoma"/>
          <w:sz w:val="16"/>
          <w:szCs w:val="16"/>
        </w:rPr>
        <w:t xml:space="preserve"> 15</w:t>
      </w:r>
      <w:r w:rsidR="008E0F47">
        <w:rPr>
          <w:rFonts w:ascii="Tahoma" w:hAnsi="Tahoma" w:cs="Tahoma"/>
          <w:sz w:val="16"/>
          <w:szCs w:val="16"/>
        </w:rPr>
        <w:t xml:space="preserve">:00 </w:t>
      </w:r>
      <w:r w:rsidRPr="000E58C9">
        <w:rPr>
          <w:rFonts w:ascii="Tahoma" w:hAnsi="Tahoma" w:cs="Tahoma"/>
          <w:sz w:val="16"/>
          <w:szCs w:val="16"/>
        </w:rPr>
        <w:t>hod</w:t>
      </w:r>
      <w:r w:rsidR="00703374" w:rsidRPr="000E58C9">
        <w:rPr>
          <w:rFonts w:ascii="Tahoma" w:hAnsi="Tahoma" w:cs="Tahoma"/>
          <w:sz w:val="16"/>
          <w:szCs w:val="16"/>
        </w:rPr>
        <w:t>.</w:t>
      </w:r>
      <w:r w:rsidR="00303992" w:rsidRPr="000E58C9">
        <w:rPr>
          <w:rFonts w:ascii="Tahoma" w:hAnsi="Tahoma" w:cs="Tahoma"/>
          <w:sz w:val="16"/>
          <w:szCs w:val="16"/>
        </w:rPr>
        <w:t xml:space="preserve"> Na</w:t>
      </w:r>
      <w:r w:rsidR="00303992" w:rsidRPr="002968BD">
        <w:rPr>
          <w:rFonts w:ascii="Tahoma" w:hAnsi="Tahoma" w:cs="Tahoma"/>
          <w:sz w:val="16"/>
          <w:szCs w:val="16"/>
        </w:rPr>
        <w:t xml:space="preserve"> svátky bude zboží objednáno a dodáno ve čtvrtek nebo v pátek, případně poslední pracovní den před státním svátkem. Potvrzení objednávky bude opatřeno elektronickým podpisem prodávajícího.</w:t>
      </w:r>
      <w:r w:rsidR="00955556" w:rsidRPr="002968BD">
        <w:rPr>
          <w:rFonts w:ascii="Tahoma" w:hAnsi="Tahoma" w:cs="Tahoma"/>
          <w:sz w:val="16"/>
          <w:szCs w:val="16"/>
        </w:rPr>
        <w:t xml:space="preserve"> </w:t>
      </w:r>
    </w:p>
    <w:p w14:paraId="64EC141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2968BD">
        <w:rPr>
          <w:rFonts w:ascii="Tahoma" w:hAnsi="Tahoma" w:cs="Tahoma"/>
          <w:sz w:val="16"/>
          <w:szCs w:val="16"/>
        </w:rPr>
        <w:t>Místem plnění je dle čl. I. odst. 1 smlouvy</w:t>
      </w:r>
      <w:r>
        <w:rPr>
          <w:rFonts w:ascii="Tahoma" w:hAnsi="Tahoma" w:cs="Tahoma"/>
          <w:sz w:val="16"/>
          <w:szCs w:val="16"/>
        </w:rPr>
        <w:t xml:space="preserve"> Oddělení léčebné výživy a stravování kupujícího - hlavní kuchyně na adrese Apolinářská 18, Praha 2.</w:t>
      </w:r>
    </w:p>
    <w:p w14:paraId="4FCC2D2B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66EDB0E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47A83F12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C887560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3A0BA391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6B8EB449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176A916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E593651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6F85C51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79E64948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296583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2CC27EE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3C8B7714" w14:textId="0CC70F92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6A7C7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4D640A37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11E8B28E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2716AB8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2BBE5D5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4110890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3265E65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Kupujícímu náleží právo volby mezi nároky z vad dodaného plnění, přičemž je oprávněn po prodávajícím:</w:t>
      </w:r>
    </w:p>
    <w:p w14:paraId="0A42DA7F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chybějícího zboží,</w:t>
      </w:r>
    </w:p>
    <w:p w14:paraId="41C4FEC5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3D6EB418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5AFFBF1B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2053461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35B51E6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005B14EE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413EAFF3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1CF0CDAE" w14:textId="58CE4FBA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FB553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5D0F4A40" w14:textId="0B5EADDC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FB553A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2EA06260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59EAD0A5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205326A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30FDBC6A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113204C1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6ED1636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1079F501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1B8E39B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1D008CA6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3B33AC">
        <w:rPr>
          <w:rFonts w:ascii="Tahoma" w:hAnsi="Tahoma" w:cs="Tahoma"/>
          <w:sz w:val="16"/>
          <w:szCs w:val="16"/>
        </w:rPr>
        <w:t>6</w:t>
      </w:r>
      <w:r w:rsidRPr="00D974ED">
        <w:rPr>
          <w:rFonts w:ascii="Tahoma" w:hAnsi="Tahoma" w:cs="Tahoma"/>
          <w:sz w:val="16"/>
          <w:szCs w:val="16"/>
        </w:rPr>
        <w:t xml:space="preserve"> měsíc</w:t>
      </w:r>
      <w:r w:rsidR="003B33AC">
        <w:rPr>
          <w:rFonts w:ascii="Tahoma" w:hAnsi="Tahoma" w:cs="Tahoma"/>
          <w:sz w:val="16"/>
          <w:szCs w:val="16"/>
        </w:rPr>
        <w:t>ů</w:t>
      </w:r>
      <w:r w:rsidRPr="00D974ED">
        <w:rPr>
          <w:rFonts w:ascii="Tahoma" w:hAnsi="Tahoma" w:cs="Tahoma"/>
          <w:sz w:val="16"/>
          <w:szCs w:val="16"/>
        </w:rPr>
        <w:t xml:space="preserve">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CD7D43">
        <w:rPr>
          <w:rFonts w:ascii="Tahoma" w:hAnsi="Tahoma" w:cs="Tahoma"/>
          <w:sz w:val="16"/>
          <w:szCs w:val="16"/>
        </w:rPr>
        <w:t xml:space="preserve"> </w:t>
      </w:r>
      <w:r w:rsidR="002354B4">
        <w:rPr>
          <w:rFonts w:ascii="Tahoma" w:hAnsi="Tahoma" w:cs="Tahoma"/>
          <w:sz w:val="16"/>
          <w:szCs w:val="16"/>
        </w:rPr>
        <w:t>17.3.2026</w:t>
      </w:r>
      <w:r w:rsidR="00CD7D43">
        <w:rPr>
          <w:rFonts w:ascii="Tahoma" w:hAnsi="Tahoma" w:cs="Tahoma"/>
          <w:sz w:val="16"/>
          <w:szCs w:val="16"/>
        </w:rPr>
        <w:t>, případně dnem</w:t>
      </w:r>
      <w:r w:rsidR="002836A6">
        <w:rPr>
          <w:rFonts w:ascii="Tahoma" w:hAnsi="Tahoma" w:cs="Tahoma"/>
          <w:sz w:val="16"/>
          <w:szCs w:val="16"/>
        </w:rPr>
        <w:t xml:space="preserve"> uveřejnění v registru smluv</w:t>
      </w:r>
      <w:r w:rsidR="00CD7D43">
        <w:rPr>
          <w:rFonts w:ascii="Tahoma" w:hAnsi="Tahoma" w:cs="Tahoma"/>
          <w:sz w:val="16"/>
          <w:szCs w:val="16"/>
        </w:rPr>
        <w:t>, nastal-li později.</w:t>
      </w:r>
    </w:p>
    <w:p w14:paraId="39207FE4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2ED72186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0E2DE767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1213061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7EDDE94F" w14:textId="77777777" w:rsidR="00F70947" w:rsidRPr="000E58C9" w:rsidRDefault="00F70947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0E58C9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</w:p>
    <w:p w14:paraId="0B5EBC81" w14:textId="09147118" w:rsidR="000E58C9" w:rsidRPr="00741839" w:rsidRDefault="000E58C9" w:rsidP="000E58C9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741839">
        <w:rPr>
          <w:rFonts w:ascii="Tahoma" w:hAnsi="Tahoma" w:cs="Tahoma"/>
          <w:bCs/>
          <w:iCs/>
          <w:sz w:val="16"/>
          <w:szCs w:val="16"/>
          <w:lang w:eastAsia="en-US" w:bidi="en-US"/>
        </w:rPr>
        <w:t>Jméno:</w:t>
      </w:r>
      <w:r w:rsidRPr="00741839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  <w:r w:rsidR="00CB3973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4C726400" w14:textId="31E3D58B" w:rsidR="000E58C9" w:rsidRPr="00741839" w:rsidRDefault="000E58C9" w:rsidP="000E58C9">
      <w:pPr>
        <w:pStyle w:val="Odstavecseseznamem"/>
        <w:ind w:left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74183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E-mail: </w:t>
      </w:r>
      <w:r w:rsidRPr="00741839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  <w:r w:rsidR="00CB3973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5B73243F" w14:textId="62D5FFD9" w:rsidR="000E58C9" w:rsidRPr="00741839" w:rsidRDefault="000E58C9" w:rsidP="000E58C9">
      <w:pPr>
        <w:pStyle w:val="Odstavecseseznamem"/>
        <w:ind w:left="360"/>
        <w:rPr>
          <w:rFonts w:ascii="Tahoma" w:hAnsi="Tahoma" w:cs="Tahoma"/>
          <w:sz w:val="16"/>
          <w:szCs w:val="16"/>
          <w:lang w:eastAsia="en-US" w:bidi="en-US"/>
        </w:rPr>
      </w:pPr>
      <w:r w:rsidRPr="0074183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 </w:t>
      </w:r>
      <w:r w:rsidRPr="00741839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  <w:r w:rsidR="00CB3973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329539A1" w14:textId="77777777" w:rsidR="00F70947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>
        <w:rPr>
          <w:rFonts w:ascii="Tahoma" w:hAnsi="Tahoma" w:cs="Tahoma"/>
          <w:sz w:val="16"/>
          <w:szCs w:val="16"/>
          <w:lang w:eastAsia="en-US" w:bidi="en-US"/>
        </w:rPr>
        <w:t>m zaměstnancem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21D0B3C1" w14:textId="77777777" w:rsidR="006F2375" w:rsidRPr="002F3BE6" w:rsidRDefault="006F2375" w:rsidP="006F237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5E8CAA8F" w14:textId="339EF5CD" w:rsidR="006F2375" w:rsidRPr="002F3BE6" w:rsidRDefault="006F2375" w:rsidP="006F237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CB3973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557819AC" w14:textId="77777777" w:rsidR="006F2375" w:rsidRPr="002F3BE6" w:rsidRDefault="006F2375" w:rsidP="006F237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vedoucí odboru</w:t>
      </w:r>
    </w:p>
    <w:p w14:paraId="7B7DC0A2" w14:textId="0CFA071E" w:rsidR="006F2375" w:rsidRPr="002F3BE6" w:rsidRDefault="006F2375" w:rsidP="006F237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  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tel: </w:t>
      </w:r>
      <w:r w:rsidR="00CB3973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22540F4C" w14:textId="77777777" w:rsidR="006F2375" w:rsidRPr="002F3BE6" w:rsidRDefault="006F2375" w:rsidP="006F237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odborný referent - věci týkající se smlouvy</w:t>
      </w:r>
    </w:p>
    <w:p w14:paraId="0DDBA79C" w14:textId="1DE4DDA3" w:rsidR="005C0F80" w:rsidRDefault="006F2375" w:rsidP="001876D2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Pr="002F3BE6">
        <w:rPr>
          <w:rFonts w:ascii="Tahoma" w:hAnsi="Tahoma" w:cs="Tahoma"/>
          <w:sz w:val="16"/>
          <w:szCs w:val="16"/>
          <w:lang w:eastAsia="en-US" w:bidi="en-US"/>
        </w:rPr>
        <w:t xml:space="preserve">      tel: </w:t>
      </w:r>
      <w:r w:rsidR="00CB3973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EB9CCB6" w14:textId="5FBDEF21" w:rsidR="00F70947" w:rsidRPr="00397283" w:rsidRDefault="00F70947" w:rsidP="00397283">
      <w:pPr>
        <w:pStyle w:val="Odstavecseseznamem"/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397283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78EF2F11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AED8DEC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566A5C31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5A480F51" w14:textId="2D64A46F" w:rsidR="00D974ED" w:rsidRDefault="00EB45D2" w:rsidP="00397283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E533A96" w14:textId="77777777" w:rsidR="00397283" w:rsidRPr="00397283" w:rsidRDefault="00397283" w:rsidP="00397283">
      <w:pPr>
        <w:suppressAutoHyphens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9808758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72D50A8A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72024C96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5D410B74" w14:textId="26E234E4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Smlouva </w:t>
      </w:r>
      <w:r w:rsidR="007D0169" w:rsidRPr="007D0169">
        <w:rPr>
          <w:rFonts w:ascii="Tahoma" w:hAnsi="Tahoma" w:cs="Tahoma"/>
          <w:sz w:val="16"/>
          <w:szCs w:val="16"/>
          <w:lang w:eastAsia="en-US" w:bidi="en-US"/>
        </w:rPr>
        <w:t>je vyhotovena ve dvou stejnopisech, přičemž každá smluvní strana obdrží po jednom.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23614FD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673F9CE7" w14:textId="5C2CEF8B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Prodávající bere na vědomí, že kupující je povinen dle ustanovení § 219 odst. 1 písm. a) zákona č. 134/2016 Sb., o </w:t>
      </w:r>
      <w:r w:rsidR="00397283">
        <w:rPr>
          <w:rFonts w:ascii="Tahoma" w:hAnsi="Tahoma" w:cs="Tahoma"/>
          <w:sz w:val="16"/>
          <w:szCs w:val="16"/>
          <w:lang w:eastAsia="en-US" w:bidi="en-US"/>
        </w:rPr>
        <w:t xml:space="preserve">zadávání </w:t>
      </w:r>
      <w:r>
        <w:rPr>
          <w:rFonts w:ascii="Tahoma" w:hAnsi="Tahoma" w:cs="Tahoma"/>
          <w:sz w:val="16"/>
          <w:szCs w:val="16"/>
          <w:lang w:eastAsia="en-US" w:bidi="en-US"/>
        </w:rPr>
        <w:t>veřejných zakáz</w:t>
      </w:r>
      <w:r w:rsidR="00397283">
        <w:rPr>
          <w:rFonts w:ascii="Tahoma" w:hAnsi="Tahoma" w:cs="Tahoma"/>
          <w:sz w:val="16"/>
          <w:szCs w:val="16"/>
          <w:lang w:eastAsia="en-US" w:bidi="en-US"/>
        </w:rPr>
        <w:t>e</w:t>
      </w:r>
      <w:r>
        <w:rPr>
          <w:rFonts w:ascii="Tahoma" w:hAnsi="Tahoma" w:cs="Tahoma"/>
          <w:sz w:val="16"/>
          <w:szCs w:val="16"/>
          <w:lang w:eastAsia="en-US" w:bidi="en-US"/>
        </w:rPr>
        <w:t>k a dle zákona č. 340/2015 Sb., o registru smluv</w:t>
      </w:r>
      <w:r w:rsidR="00397283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0E73288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2E792DE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FA533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6568B7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1304590" w14:textId="42EE980A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</w:t>
      </w:r>
      <w:r w:rsidR="0039728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1: </w:t>
      </w:r>
      <w:r w:rsidR="007D0169" w:rsidRPr="007D0169">
        <w:rPr>
          <w:rFonts w:ascii="Tahoma" w:hAnsi="Tahoma" w:cs="Tahoma"/>
          <w:sz w:val="16"/>
          <w:szCs w:val="16"/>
        </w:rPr>
        <w:t>Položkový ceník</w:t>
      </w:r>
      <w:r>
        <w:rPr>
          <w:rFonts w:ascii="Tahoma" w:hAnsi="Tahoma" w:cs="Tahoma"/>
          <w:sz w:val="16"/>
          <w:szCs w:val="16"/>
        </w:rPr>
        <w:t xml:space="preserve">  </w:t>
      </w:r>
    </w:p>
    <w:p w14:paraId="63E9AB8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665805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EF9ECA3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64F8114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BBC293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C84E01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C9AEAF0" w14:textId="77777777" w:rsidR="007D0169" w:rsidRDefault="007D0169" w:rsidP="007D0169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566"/>
        <w:gridCol w:w="4237"/>
      </w:tblGrid>
      <w:tr w:rsidR="007D0169" w:rsidRPr="004C2285" w14:paraId="4E46A9BC" w14:textId="77777777" w:rsidTr="008E1AFC">
        <w:trPr>
          <w:trHeight w:val="982"/>
        </w:trPr>
        <w:tc>
          <w:tcPr>
            <w:tcW w:w="424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33C53D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229D03" w14:textId="793468B6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 xml:space="preserve">V </w:t>
            </w:r>
            <w:r w:rsidR="000E58C9">
              <w:rPr>
                <w:rFonts w:ascii="Tahoma" w:hAnsi="Tahoma" w:cs="Tahoma"/>
                <w:sz w:val="16"/>
                <w:szCs w:val="16"/>
              </w:rPr>
              <w:t>Kouřimi</w:t>
            </w:r>
            <w:r w:rsidRPr="004C2285">
              <w:rPr>
                <w:rFonts w:ascii="Tahoma" w:hAnsi="Tahoma" w:cs="Tahoma"/>
                <w:sz w:val="16"/>
                <w:szCs w:val="16"/>
              </w:rPr>
              <w:t xml:space="preserve"> dne</w:t>
            </w:r>
            <w:r w:rsidR="00397283">
              <w:rPr>
                <w:rFonts w:ascii="Tahoma" w:hAnsi="Tahoma" w:cs="Tahoma"/>
                <w:sz w:val="16"/>
                <w:szCs w:val="16"/>
              </w:rPr>
              <w:t xml:space="preserve"> dle</w:t>
            </w:r>
            <w:r w:rsidRPr="004C228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E58C9">
              <w:rPr>
                <w:rFonts w:ascii="Tahoma" w:hAnsi="Tahoma" w:cs="Tahoma"/>
                <w:sz w:val="16"/>
                <w:szCs w:val="16"/>
              </w:rPr>
              <w:t>el. podpisu</w:t>
            </w:r>
          </w:p>
          <w:p w14:paraId="51EE4C7D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F92D6E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509C85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za prodávajícího:</w:t>
            </w:r>
          </w:p>
          <w:p w14:paraId="7E915FB2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113783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18B5C34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A5D18E7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90F983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C0D4C8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AFCD5B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65E796" w14:textId="797C5E7A" w:rsidR="007D0169" w:rsidRPr="004C2285" w:rsidRDefault="007D0169" w:rsidP="008E1AFC">
            <w:pPr>
              <w:rPr>
                <w:rFonts w:ascii="Tahoma" w:hAnsi="Tahoma" w:cs="Tahoma"/>
                <w:position w:val="-1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 xml:space="preserve">V Praze dne </w:t>
            </w:r>
            <w:r w:rsidR="00397283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p w14:paraId="7B7242ED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7E6B57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1E8E284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za kupujícího:</w:t>
            </w:r>
          </w:p>
        </w:tc>
      </w:tr>
      <w:tr w:rsidR="007D0169" w:rsidRPr="004C2285" w14:paraId="586F6F97" w14:textId="77777777" w:rsidTr="008E1AFC">
        <w:tc>
          <w:tcPr>
            <w:tcW w:w="42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EA6B97" w14:textId="45918E1D" w:rsidR="007D0169" w:rsidRDefault="000E58C9" w:rsidP="008E1AFC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 w:rsidRPr="000E58C9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Martina Sobotková</w:t>
            </w:r>
          </w:p>
          <w:p w14:paraId="066EAAD5" w14:textId="07CE06E3" w:rsidR="000E58C9" w:rsidRPr="000E58C9" w:rsidRDefault="00397283" w:rsidP="008E1AFC">
            <w:pPr>
              <w:jc w:val="center"/>
              <w:rPr>
                <w:rFonts w:ascii="Tahoma" w:hAnsi="Tahoma" w:cs="Tahoma"/>
                <w:iCs/>
                <w:position w:val="-1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j</w:t>
            </w:r>
            <w:r w:rsidR="000E58C9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ednatelka Gastro instant</w:t>
            </w:r>
            <w:r w:rsidR="00960CB7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>,</w:t>
            </w:r>
            <w:r w:rsidR="000E58C9">
              <w:rPr>
                <w:rFonts w:ascii="Tahoma" w:hAnsi="Tahoma" w:cs="Tahoma"/>
                <w:iCs/>
                <w:position w:val="-1"/>
                <w:sz w:val="16"/>
                <w:szCs w:val="16"/>
              </w:rPr>
              <w:t xml:space="preserve"> spol. s r.o.</w:t>
            </w:r>
          </w:p>
          <w:p w14:paraId="472E2E9C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BEFDB3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178C81" w14:textId="51B1A3B9" w:rsidR="007D0169" w:rsidRPr="004C2285" w:rsidRDefault="005144ED" w:rsidP="008E1A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44ED">
              <w:rPr>
                <w:rFonts w:ascii="Tahoma" w:hAnsi="Tahoma" w:cs="Tahoma"/>
                <w:sz w:val="16"/>
                <w:szCs w:val="16"/>
              </w:rPr>
              <w:t>doc. MUDr. Ján Dudra, PhD., MPH</w:t>
            </w:r>
          </w:p>
          <w:p w14:paraId="4D75E77C" w14:textId="77777777" w:rsidR="007D0169" w:rsidRPr="004C2285" w:rsidRDefault="007D0169" w:rsidP="008E1A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C2285">
              <w:rPr>
                <w:rFonts w:ascii="Tahoma" w:hAnsi="Tahoma" w:cs="Tahoma"/>
                <w:sz w:val="16"/>
                <w:szCs w:val="16"/>
              </w:rPr>
              <w:t>ředitel Všeobecné fakultní nemocnice v Praze</w:t>
            </w:r>
          </w:p>
          <w:p w14:paraId="3F3E69D9" w14:textId="77777777" w:rsidR="007D0169" w:rsidRPr="004C2285" w:rsidRDefault="007D0169" w:rsidP="008E1A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53C5F8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182A1A69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2243E97D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26134DB" w14:textId="77777777" w:rsidR="00F70947" w:rsidRDefault="00F70947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0635843D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4E1EC0FF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0CDED041" w14:textId="6E561DED" w:rsidR="00A834C1" w:rsidRPr="00397283" w:rsidRDefault="00397283">
      <w:pPr>
        <w:suppressAutoHyphens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Pr="00397283">
        <w:rPr>
          <w:rFonts w:ascii="Tahoma" w:hAnsi="Tahoma" w:cs="Tahoma"/>
          <w:sz w:val="16"/>
          <w:szCs w:val="16"/>
        </w:rPr>
        <w:t>chválila:</w:t>
      </w:r>
      <w:r w:rsidR="00A834C1" w:rsidRPr="00397283">
        <w:rPr>
          <w:rFonts w:ascii="Tahoma" w:hAnsi="Tahoma" w:cs="Tahoma"/>
          <w:sz w:val="16"/>
          <w:szCs w:val="16"/>
        </w:rPr>
        <w:br w:type="page"/>
      </w:r>
    </w:p>
    <w:p w14:paraId="78D45E6F" w14:textId="77C980A5" w:rsidR="00F70947" w:rsidRPr="00397283" w:rsidRDefault="00A834C1">
      <w:pPr>
        <w:pStyle w:val="Zkladntext"/>
        <w:rPr>
          <w:rFonts w:ascii="Tahoma" w:hAnsi="Tahoma" w:cs="Tahoma"/>
          <w:sz w:val="16"/>
          <w:szCs w:val="16"/>
        </w:rPr>
      </w:pPr>
      <w:r w:rsidRPr="00397283">
        <w:rPr>
          <w:rFonts w:ascii="Tahoma" w:hAnsi="Tahoma" w:cs="Tahoma"/>
          <w:sz w:val="16"/>
          <w:szCs w:val="16"/>
        </w:rPr>
        <w:lastRenderedPageBreak/>
        <w:t>Příloha č. 1 – Položkový ceník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559"/>
      </w:tblGrid>
      <w:tr w:rsidR="00A834C1" w:rsidRPr="00A834C1" w14:paraId="44166316" w14:textId="3448BB91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210E7E77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badyán </w:t>
            </w:r>
          </w:p>
        </w:tc>
        <w:tc>
          <w:tcPr>
            <w:tcW w:w="1559" w:type="dxa"/>
            <w:vAlign w:val="center"/>
          </w:tcPr>
          <w:p w14:paraId="6550792C" w14:textId="5B458278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477,00 Kč</w:t>
            </w:r>
          </w:p>
        </w:tc>
      </w:tr>
      <w:tr w:rsidR="00A834C1" w:rsidRPr="00A834C1" w14:paraId="304F7C40" w14:textId="14AB2E9B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29E42440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bazalka sušená</w:t>
            </w:r>
          </w:p>
        </w:tc>
        <w:tc>
          <w:tcPr>
            <w:tcW w:w="1559" w:type="dxa"/>
            <w:vAlign w:val="center"/>
          </w:tcPr>
          <w:p w14:paraId="0627B133" w14:textId="3BC5B08B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127,20 Kč</w:t>
            </w:r>
          </w:p>
        </w:tc>
      </w:tr>
      <w:tr w:rsidR="00A834C1" w:rsidRPr="00A834C1" w14:paraId="643A37D5" w14:textId="2A12951F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745E6449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bobkový list</w:t>
            </w:r>
          </w:p>
        </w:tc>
        <w:tc>
          <w:tcPr>
            <w:tcW w:w="1559" w:type="dxa"/>
            <w:vAlign w:val="center"/>
          </w:tcPr>
          <w:p w14:paraId="25EF8AD3" w14:textId="71AD7BD8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201,40 Kč</w:t>
            </w:r>
          </w:p>
        </w:tc>
      </w:tr>
      <w:tr w:rsidR="00A834C1" w:rsidRPr="00A834C1" w14:paraId="580BD1CE" w14:textId="2774FA57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287CD533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bujón zeleninový</w:t>
            </w:r>
          </w:p>
        </w:tc>
        <w:tc>
          <w:tcPr>
            <w:tcW w:w="1559" w:type="dxa"/>
            <w:vAlign w:val="center"/>
          </w:tcPr>
          <w:p w14:paraId="4DB4B299" w14:textId="28346D01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153,70 Kč</w:t>
            </w:r>
          </w:p>
        </w:tc>
      </w:tr>
      <w:tr w:rsidR="00A834C1" w:rsidRPr="00A834C1" w14:paraId="40687578" w14:textId="7E467588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587CA23A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česnek sušený</w:t>
            </w:r>
          </w:p>
        </w:tc>
        <w:tc>
          <w:tcPr>
            <w:tcW w:w="1559" w:type="dxa"/>
            <w:vAlign w:val="center"/>
          </w:tcPr>
          <w:p w14:paraId="7017EF1E" w14:textId="613D56E5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137,80 Kč</w:t>
            </w:r>
          </w:p>
        </w:tc>
      </w:tr>
      <w:tr w:rsidR="00A834C1" w:rsidRPr="00A834C1" w14:paraId="03EC36A8" w14:textId="093B78EB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026F53BD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česneková pasta</w:t>
            </w:r>
          </w:p>
        </w:tc>
        <w:tc>
          <w:tcPr>
            <w:tcW w:w="1559" w:type="dxa"/>
            <w:vAlign w:val="center"/>
          </w:tcPr>
          <w:p w14:paraId="499A8E29" w14:textId="494C9CFA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45,26 Kč</w:t>
            </w:r>
          </w:p>
        </w:tc>
      </w:tr>
      <w:tr w:rsidR="00A834C1" w:rsidRPr="00A834C1" w14:paraId="58A27376" w14:textId="1B2EF3BF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7F978F8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garam masala</w:t>
            </w:r>
          </w:p>
        </w:tc>
        <w:tc>
          <w:tcPr>
            <w:tcW w:w="1559" w:type="dxa"/>
            <w:vAlign w:val="center"/>
          </w:tcPr>
          <w:p w14:paraId="7349A074" w14:textId="6A9D7993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169,60 Kč</w:t>
            </w:r>
          </w:p>
        </w:tc>
      </w:tr>
      <w:tr w:rsidR="00A834C1" w:rsidRPr="00A834C1" w14:paraId="52A1A05A" w14:textId="364DEAEC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B345B5B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grilovací koření</w:t>
            </w:r>
          </w:p>
        </w:tc>
        <w:tc>
          <w:tcPr>
            <w:tcW w:w="1559" w:type="dxa"/>
            <w:vAlign w:val="center"/>
          </w:tcPr>
          <w:p w14:paraId="663A3680" w14:textId="6249B360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69,96 Kč</w:t>
            </w:r>
          </w:p>
        </w:tc>
      </w:tr>
      <w:tr w:rsidR="00A834C1" w:rsidRPr="00A834C1" w14:paraId="72A51E9C" w14:textId="407352C6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D9184E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gyros mix</w:t>
            </w:r>
          </w:p>
        </w:tc>
        <w:tc>
          <w:tcPr>
            <w:tcW w:w="1559" w:type="dxa"/>
            <w:vAlign w:val="center"/>
          </w:tcPr>
          <w:p w14:paraId="233B5B29" w14:textId="3724F695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137,80 Kč</w:t>
            </w:r>
          </w:p>
        </w:tc>
      </w:tr>
      <w:tr w:rsidR="00A834C1" w:rsidRPr="00A834C1" w14:paraId="26C6BB49" w14:textId="20147EEF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43942E73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hořčice plnotučná </w:t>
            </w:r>
          </w:p>
        </w:tc>
        <w:tc>
          <w:tcPr>
            <w:tcW w:w="1559" w:type="dxa"/>
            <w:vAlign w:val="center"/>
          </w:tcPr>
          <w:p w14:paraId="4D565145" w14:textId="0378919F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15,05 Kč</w:t>
            </w:r>
          </w:p>
        </w:tc>
      </w:tr>
      <w:tr w:rsidR="00A834C1" w:rsidRPr="00A834C1" w14:paraId="2529E5C4" w14:textId="4377342A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10B9A44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hořčice plnotučná - porcovaná 20 g </w:t>
            </w:r>
          </w:p>
        </w:tc>
        <w:tc>
          <w:tcPr>
            <w:tcW w:w="1559" w:type="dxa"/>
            <w:vAlign w:val="center"/>
          </w:tcPr>
          <w:p w14:paraId="4F18F9F6" w14:textId="0C3A2FE2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1,91 Kč</w:t>
            </w:r>
          </w:p>
        </w:tc>
      </w:tr>
      <w:tr w:rsidR="00A834C1" w:rsidRPr="00A834C1" w14:paraId="3255B640" w14:textId="2F4B9897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5360597B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houbové koření</w:t>
            </w:r>
          </w:p>
        </w:tc>
        <w:tc>
          <w:tcPr>
            <w:tcW w:w="1559" w:type="dxa"/>
            <w:vAlign w:val="center"/>
          </w:tcPr>
          <w:p w14:paraId="0229A822" w14:textId="1323DA93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201,40 Kč</w:t>
            </w:r>
          </w:p>
        </w:tc>
      </w:tr>
      <w:tr w:rsidR="00A834C1" w:rsidRPr="00A834C1" w14:paraId="5C17A901" w14:textId="6184F20C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D3D84AD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hřebířek celý</w:t>
            </w:r>
          </w:p>
        </w:tc>
        <w:tc>
          <w:tcPr>
            <w:tcW w:w="1559" w:type="dxa"/>
            <w:vAlign w:val="center"/>
          </w:tcPr>
          <w:p w14:paraId="4446B37D" w14:textId="6760A949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402,80 Kč</w:t>
            </w:r>
          </w:p>
        </w:tc>
      </w:tr>
      <w:tr w:rsidR="00A834C1" w:rsidRPr="00A834C1" w14:paraId="39B072DE" w14:textId="024B3E6C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2BB6222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chilli mleté</w:t>
            </w:r>
          </w:p>
        </w:tc>
        <w:tc>
          <w:tcPr>
            <w:tcW w:w="1559" w:type="dxa"/>
            <w:vAlign w:val="center"/>
          </w:tcPr>
          <w:p w14:paraId="1BA6741A" w14:textId="5BC0CC22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159,00 Kč</w:t>
            </w:r>
          </w:p>
        </w:tc>
      </w:tr>
      <w:tr w:rsidR="00A834C1" w:rsidRPr="00A834C1" w14:paraId="6D89FD4D" w14:textId="0E641829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4133712F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kari</w:t>
            </w:r>
          </w:p>
        </w:tc>
        <w:tc>
          <w:tcPr>
            <w:tcW w:w="1559" w:type="dxa"/>
            <w:vAlign w:val="center"/>
          </w:tcPr>
          <w:p w14:paraId="30FF8E46" w14:textId="5701E1CE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127,20 Kč</w:t>
            </w:r>
          </w:p>
        </w:tc>
      </w:tr>
      <w:tr w:rsidR="00A834C1" w:rsidRPr="00A834C1" w14:paraId="38221F22" w14:textId="7E407586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1C75C05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kari madras</w:t>
            </w:r>
          </w:p>
        </w:tc>
        <w:tc>
          <w:tcPr>
            <w:tcW w:w="1559" w:type="dxa"/>
            <w:vAlign w:val="center"/>
          </w:tcPr>
          <w:p w14:paraId="09E97FC8" w14:textId="5DD7D6EC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355,10 Kč</w:t>
            </w:r>
          </w:p>
        </w:tc>
      </w:tr>
      <w:tr w:rsidR="00A834C1" w:rsidRPr="00A834C1" w14:paraId="7C94A89A" w14:textId="3C5D0F93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01123B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kari pasta červená, zelená</w:t>
            </w:r>
          </w:p>
        </w:tc>
        <w:tc>
          <w:tcPr>
            <w:tcW w:w="1559" w:type="dxa"/>
            <w:vAlign w:val="center"/>
          </w:tcPr>
          <w:p w14:paraId="592B4D32" w14:textId="6D3D6C59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180,20 Kč</w:t>
            </w:r>
          </w:p>
        </w:tc>
      </w:tr>
      <w:tr w:rsidR="00A834C1" w:rsidRPr="00A834C1" w14:paraId="3AFF8E50" w14:textId="687295D4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E151CD2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kmín drcený</w:t>
            </w:r>
          </w:p>
        </w:tc>
        <w:tc>
          <w:tcPr>
            <w:tcW w:w="1559" w:type="dxa"/>
            <w:vAlign w:val="center"/>
          </w:tcPr>
          <w:p w14:paraId="0EEADDD4" w14:textId="634CD280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127,20 Kč</w:t>
            </w:r>
          </w:p>
        </w:tc>
      </w:tr>
      <w:tr w:rsidR="00A834C1" w:rsidRPr="00A834C1" w14:paraId="13982A0A" w14:textId="15345317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79036DC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koriandr semínko mleté</w:t>
            </w:r>
          </w:p>
        </w:tc>
        <w:tc>
          <w:tcPr>
            <w:tcW w:w="1559" w:type="dxa"/>
            <w:vAlign w:val="center"/>
          </w:tcPr>
          <w:p w14:paraId="136463FD" w14:textId="0D5C9118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58,30 Kč</w:t>
            </w:r>
          </w:p>
        </w:tc>
      </w:tr>
      <w:tr w:rsidR="00A834C1" w:rsidRPr="00A834C1" w14:paraId="1E51564A" w14:textId="3336F154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4F919015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koření na ryby</w:t>
            </w:r>
          </w:p>
        </w:tc>
        <w:tc>
          <w:tcPr>
            <w:tcW w:w="1559" w:type="dxa"/>
            <w:vAlign w:val="center"/>
          </w:tcPr>
          <w:p w14:paraId="5DD4F26A" w14:textId="4D64B09D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164,30 Kč</w:t>
            </w:r>
          </w:p>
        </w:tc>
      </w:tr>
      <w:tr w:rsidR="00A834C1" w:rsidRPr="00A834C1" w14:paraId="00E72E26" w14:textId="2AD8444A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1681480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koření polévkové magi 170 ml</w:t>
            </w:r>
          </w:p>
        </w:tc>
        <w:tc>
          <w:tcPr>
            <w:tcW w:w="1559" w:type="dxa"/>
            <w:vAlign w:val="center"/>
          </w:tcPr>
          <w:p w14:paraId="45C088C6" w14:textId="064BEF1F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25,33 Kč</w:t>
            </w:r>
          </w:p>
        </w:tc>
      </w:tr>
      <w:tr w:rsidR="00A834C1" w:rsidRPr="00A834C1" w14:paraId="5DDC063F" w14:textId="2A212DE9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FE20B65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koření vega - bez glutamátu</w:t>
            </w:r>
          </w:p>
        </w:tc>
        <w:tc>
          <w:tcPr>
            <w:tcW w:w="1559" w:type="dxa"/>
            <w:vAlign w:val="center"/>
          </w:tcPr>
          <w:p w14:paraId="55EB1F95" w14:textId="38276C19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61,48 Kč</w:t>
            </w:r>
          </w:p>
        </w:tc>
      </w:tr>
      <w:tr w:rsidR="00A834C1" w:rsidRPr="00A834C1" w14:paraId="5DC5653B" w14:textId="5B6AD42C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5CE87B0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kurkuma</w:t>
            </w:r>
          </w:p>
        </w:tc>
        <w:tc>
          <w:tcPr>
            <w:tcW w:w="1559" w:type="dxa"/>
            <w:vAlign w:val="center"/>
          </w:tcPr>
          <w:p w14:paraId="2C5A74B3" w14:textId="253BD344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148,40 Kč</w:t>
            </w:r>
          </w:p>
        </w:tc>
      </w:tr>
      <w:tr w:rsidR="00A834C1" w:rsidRPr="00A834C1" w14:paraId="64949D84" w14:textId="0324A230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78C97B85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majoránka</w:t>
            </w:r>
          </w:p>
        </w:tc>
        <w:tc>
          <w:tcPr>
            <w:tcW w:w="1559" w:type="dxa"/>
            <w:vAlign w:val="center"/>
          </w:tcPr>
          <w:p w14:paraId="2F6EADAE" w14:textId="4409C66D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111,30 Kč</w:t>
            </w:r>
          </w:p>
        </w:tc>
      </w:tr>
      <w:tr w:rsidR="00A834C1" w:rsidRPr="00A834C1" w14:paraId="260D4B2C" w14:textId="460E28C0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46BC910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muškátový ořech mletý</w:t>
            </w:r>
          </w:p>
        </w:tc>
        <w:tc>
          <w:tcPr>
            <w:tcW w:w="1559" w:type="dxa"/>
            <w:vAlign w:val="center"/>
          </w:tcPr>
          <w:p w14:paraId="283E2FD5" w14:textId="74BDCF4C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530,00 Kč</w:t>
            </w:r>
          </w:p>
        </w:tc>
      </w:tr>
      <w:tr w:rsidR="00A834C1" w:rsidRPr="00A834C1" w14:paraId="7775BB7B" w14:textId="30C69D68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709A116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muškátový květ mletý</w:t>
            </w:r>
          </w:p>
        </w:tc>
        <w:tc>
          <w:tcPr>
            <w:tcW w:w="1559" w:type="dxa"/>
            <w:vAlign w:val="center"/>
          </w:tcPr>
          <w:p w14:paraId="4E916FEE" w14:textId="3C7FCC70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699,60 Kč</w:t>
            </w:r>
          </w:p>
        </w:tc>
      </w:tr>
      <w:tr w:rsidR="00A834C1" w:rsidRPr="00A834C1" w14:paraId="58D1BD37" w14:textId="0DD2A966" w:rsidTr="00A834C1">
        <w:trPr>
          <w:trHeight w:val="283"/>
        </w:trPr>
        <w:tc>
          <w:tcPr>
            <w:tcW w:w="3256" w:type="dxa"/>
            <w:noWrap/>
            <w:vAlign w:val="center"/>
            <w:hideMark/>
          </w:tcPr>
          <w:p w14:paraId="7AA64C80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nové koření</w:t>
            </w:r>
          </w:p>
        </w:tc>
        <w:tc>
          <w:tcPr>
            <w:tcW w:w="1559" w:type="dxa"/>
            <w:vAlign w:val="center"/>
          </w:tcPr>
          <w:p w14:paraId="65B9772F" w14:textId="171E2AB5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286,20 Kč</w:t>
            </w:r>
          </w:p>
        </w:tc>
      </w:tr>
      <w:tr w:rsidR="00A834C1" w:rsidRPr="00A834C1" w14:paraId="2C0003C1" w14:textId="7B59130E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0154C46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ocet balsamikový</w:t>
            </w:r>
          </w:p>
        </w:tc>
        <w:tc>
          <w:tcPr>
            <w:tcW w:w="1559" w:type="dxa"/>
            <w:vAlign w:val="center"/>
          </w:tcPr>
          <w:p w14:paraId="233CEDDC" w14:textId="737DC871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107,06 Kč</w:t>
            </w:r>
          </w:p>
        </w:tc>
      </w:tr>
      <w:tr w:rsidR="00A834C1" w:rsidRPr="00A834C1" w14:paraId="76DE24EF" w14:textId="3B7F87BE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79CD683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ocet balzamikový z granátových jablek</w:t>
            </w:r>
          </w:p>
        </w:tc>
        <w:tc>
          <w:tcPr>
            <w:tcW w:w="1559" w:type="dxa"/>
            <w:vAlign w:val="center"/>
          </w:tcPr>
          <w:p w14:paraId="2687650F" w14:textId="333CAC8B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423,58 Kč</w:t>
            </w:r>
          </w:p>
        </w:tc>
      </w:tr>
      <w:tr w:rsidR="00A834C1" w:rsidRPr="00A834C1" w14:paraId="698DB941" w14:textId="39B41DE6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433BD601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ocet jablečný </w:t>
            </w:r>
          </w:p>
        </w:tc>
        <w:tc>
          <w:tcPr>
            <w:tcW w:w="1559" w:type="dxa"/>
            <w:vAlign w:val="center"/>
          </w:tcPr>
          <w:p w14:paraId="4DEBCC62" w14:textId="6A0C9E8C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46,11 Kč</w:t>
            </w:r>
          </w:p>
        </w:tc>
      </w:tr>
      <w:tr w:rsidR="00A834C1" w:rsidRPr="00A834C1" w14:paraId="5A2FFAEB" w14:textId="012B3DA0" w:rsidTr="00A834C1">
        <w:trPr>
          <w:trHeight w:val="283"/>
        </w:trPr>
        <w:tc>
          <w:tcPr>
            <w:tcW w:w="3256" w:type="dxa"/>
            <w:noWrap/>
            <w:vAlign w:val="center"/>
            <w:hideMark/>
          </w:tcPr>
          <w:p w14:paraId="7D08EB18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ocet kvasný lihový</w:t>
            </w:r>
          </w:p>
        </w:tc>
        <w:tc>
          <w:tcPr>
            <w:tcW w:w="1559" w:type="dxa"/>
            <w:vAlign w:val="center"/>
          </w:tcPr>
          <w:p w14:paraId="72E7D1A7" w14:textId="4262EC27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8,32 Kč</w:t>
            </w:r>
          </w:p>
        </w:tc>
      </w:tr>
      <w:tr w:rsidR="00A834C1" w:rsidRPr="00A834C1" w14:paraId="5F9EDCAB" w14:textId="680A7C8A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7DB9E54E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omáčka BBQ</w:t>
            </w:r>
          </w:p>
        </w:tc>
        <w:tc>
          <w:tcPr>
            <w:tcW w:w="1559" w:type="dxa"/>
            <w:vAlign w:val="center"/>
          </w:tcPr>
          <w:p w14:paraId="7558BB4E" w14:textId="6816A53B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94,34 Kč</w:t>
            </w:r>
          </w:p>
        </w:tc>
      </w:tr>
      <w:tr w:rsidR="00A834C1" w:rsidRPr="00A834C1" w14:paraId="2E316113" w14:textId="47CDB90D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C84655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omáčka rybí</w:t>
            </w:r>
          </w:p>
        </w:tc>
        <w:tc>
          <w:tcPr>
            <w:tcW w:w="1559" w:type="dxa"/>
            <w:vAlign w:val="center"/>
          </w:tcPr>
          <w:p w14:paraId="3A4101CA" w14:textId="6AEE6298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104,48 Kč</w:t>
            </w:r>
          </w:p>
        </w:tc>
      </w:tr>
      <w:tr w:rsidR="00A834C1" w:rsidRPr="00A834C1" w14:paraId="5BD0A786" w14:textId="5649549B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765EA0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omáčka sladká sojová</w:t>
            </w:r>
          </w:p>
        </w:tc>
        <w:tc>
          <w:tcPr>
            <w:tcW w:w="1559" w:type="dxa"/>
            <w:vAlign w:val="center"/>
          </w:tcPr>
          <w:p w14:paraId="563FB405" w14:textId="64EA0B5E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194,61 Kč</w:t>
            </w:r>
          </w:p>
        </w:tc>
      </w:tr>
      <w:tr w:rsidR="00A834C1" w:rsidRPr="00A834C1" w14:paraId="15698AE7" w14:textId="01C2F00A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EB79F5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omáčka sriracha</w:t>
            </w:r>
          </w:p>
        </w:tc>
        <w:tc>
          <w:tcPr>
            <w:tcW w:w="1559" w:type="dxa"/>
            <w:vAlign w:val="center"/>
          </w:tcPr>
          <w:p w14:paraId="2E7F6FC6" w14:textId="69EFC4FD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143,76 Kč</w:t>
            </w:r>
          </w:p>
        </w:tc>
      </w:tr>
      <w:tr w:rsidR="00A834C1" w:rsidRPr="00A834C1" w14:paraId="35929304" w14:textId="2E650862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0D028AC6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omáčka tmavá sojová</w:t>
            </w:r>
          </w:p>
        </w:tc>
        <w:tc>
          <w:tcPr>
            <w:tcW w:w="1559" w:type="dxa"/>
            <w:vAlign w:val="center"/>
          </w:tcPr>
          <w:p w14:paraId="74FF75B5" w14:textId="0753A65B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138,86 Kč</w:t>
            </w:r>
          </w:p>
        </w:tc>
      </w:tr>
      <w:tr w:rsidR="00A834C1" w:rsidRPr="00A834C1" w14:paraId="5EA123D6" w14:textId="2F219F71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531EC610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omáčka ústřicová</w:t>
            </w:r>
          </w:p>
        </w:tc>
        <w:tc>
          <w:tcPr>
            <w:tcW w:w="1559" w:type="dxa"/>
            <w:vAlign w:val="center"/>
          </w:tcPr>
          <w:p w14:paraId="37EE763D" w14:textId="523AC0E0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179,98 Kč</w:t>
            </w:r>
          </w:p>
        </w:tc>
      </w:tr>
      <w:tr w:rsidR="00A834C1" w:rsidRPr="00A834C1" w14:paraId="05A68052" w14:textId="33062C7D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66E8A248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oregano</w:t>
            </w:r>
          </w:p>
        </w:tc>
        <w:tc>
          <w:tcPr>
            <w:tcW w:w="1559" w:type="dxa"/>
            <w:vAlign w:val="center"/>
          </w:tcPr>
          <w:p w14:paraId="0EE58C75" w14:textId="174A1E34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159,00 Kč</w:t>
            </w:r>
          </w:p>
        </w:tc>
      </w:tr>
      <w:tr w:rsidR="00A834C1" w:rsidRPr="00A834C1" w14:paraId="075A8FB4" w14:textId="11755F20" w:rsidTr="00A834C1">
        <w:trPr>
          <w:trHeight w:val="283"/>
        </w:trPr>
        <w:tc>
          <w:tcPr>
            <w:tcW w:w="3256" w:type="dxa"/>
            <w:noWrap/>
            <w:vAlign w:val="center"/>
            <w:hideMark/>
          </w:tcPr>
          <w:p w14:paraId="5F958D4C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paprika mletá sladká</w:t>
            </w:r>
          </w:p>
        </w:tc>
        <w:tc>
          <w:tcPr>
            <w:tcW w:w="1559" w:type="dxa"/>
            <w:vAlign w:val="center"/>
          </w:tcPr>
          <w:p w14:paraId="5ECF04DF" w14:textId="46FACC55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100,70 Kč</w:t>
            </w:r>
          </w:p>
        </w:tc>
      </w:tr>
      <w:tr w:rsidR="00A834C1" w:rsidRPr="00A834C1" w14:paraId="2ECCD952" w14:textId="1E7DB33F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8479FDE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pasta tahini</w:t>
            </w:r>
          </w:p>
        </w:tc>
        <w:tc>
          <w:tcPr>
            <w:tcW w:w="1559" w:type="dxa"/>
            <w:vAlign w:val="center"/>
          </w:tcPr>
          <w:p w14:paraId="57522D9C" w14:textId="06AC9C95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343,44 Kč</w:t>
            </w:r>
          </w:p>
        </w:tc>
      </w:tr>
      <w:tr w:rsidR="00A834C1" w:rsidRPr="00A834C1" w14:paraId="1072CAF0" w14:textId="26FFAA9D" w:rsidTr="00A834C1">
        <w:trPr>
          <w:trHeight w:val="283"/>
        </w:trPr>
        <w:tc>
          <w:tcPr>
            <w:tcW w:w="3256" w:type="dxa"/>
            <w:noWrap/>
            <w:vAlign w:val="center"/>
            <w:hideMark/>
          </w:tcPr>
          <w:p w14:paraId="03B9F82F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pepř celý</w:t>
            </w:r>
          </w:p>
        </w:tc>
        <w:tc>
          <w:tcPr>
            <w:tcW w:w="1559" w:type="dxa"/>
            <w:vAlign w:val="center"/>
          </w:tcPr>
          <w:p w14:paraId="39412280" w14:textId="12D55DB2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275,60 Kč</w:t>
            </w:r>
          </w:p>
        </w:tc>
      </w:tr>
      <w:tr w:rsidR="00A834C1" w:rsidRPr="00A834C1" w14:paraId="17F5FD88" w14:textId="1E783D4C" w:rsidTr="00A834C1">
        <w:trPr>
          <w:trHeight w:val="283"/>
        </w:trPr>
        <w:tc>
          <w:tcPr>
            <w:tcW w:w="3256" w:type="dxa"/>
            <w:noWrap/>
            <w:vAlign w:val="center"/>
            <w:hideMark/>
          </w:tcPr>
          <w:p w14:paraId="1EE024F1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pepř mletý</w:t>
            </w:r>
          </w:p>
        </w:tc>
        <w:tc>
          <w:tcPr>
            <w:tcW w:w="1559" w:type="dxa"/>
            <w:vAlign w:val="center"/>
          </w:tcPr>
          <w:p w14:paraId="05D458F7" w14:textId="3E65B2BA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275,60 Kč</w:t>
            </w:r>
          </w:p>
        </w:tc>
      </w:tr>
      <w:tr w:rsidR="00A834C1" w:rsidRPr="00A834C1" w14:paraId="0F25CC9F" w14:textId="5E866FD9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530C04ED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rozmarýn celý</w:t>
            </w:r>
          </w:p>
        </w:tc>
        <w:tc>
          <w:tcPr>
            <w:tcW w:w="1559" w:type="dxa"/>
            <w:vAlign w:val="center"/>
          </w:tcPr>
          <w:p w14:paraId="667DAF59" w14:textId="7EBCC929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100,70 Kč</w:t>
            </w:r>
          </w:p>
        </w:tc>
      </w:tr>
      <w:tr w:rsidR="00A834C1" w:rsidRPr="00A834C1" w14:paraId="630D3413" w14:textId="2B7E3650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8279F0B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rýžové víno</w:t>
            </w:r>
          </w:p>
        </w:tc>
        <w:tc>
          <w:tcPr>
            <w:tcW w:w="1559" w:type="dxa"/>
            <w:vAlign w:val="center"/>
          </w:tcPr>
          <w:p w14:paraId="23F65DD3" w14:textId="3D7A3B6C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91,72 Kč</w:t>
            </w:r>
          </w:p>
        </w:tc>
      </w:tr>
      <w:tr w:rsidR="00A834C1" w:rsidRPr="00A834C1" w14:paraId="15108871" w14:textId="15467AEC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0C9396E5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římský kmín mletý</w:t>
            </w:r>
          </w:p>
        </w:tc>
        <w:tc>
          <w:tcPr>
            <w:tcW w:w="1559" w:type="dxa"/>
            <w:vAlign w:val="center"/>
          </w:tcPr>
          <w:p w14:paraId="4BE67DA9" w14:textId="646F92A3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222,60 Kč</w:t>
            </w:r>
          </w:p>
        </w:tc>
      </w:tr>
      <w:tr w:rsidR="00A834C1" w:rsidRPr="00A834C1" w14:paraId="10063DB8" w14:textId="275953AE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64F01D6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 xml:space="preserve">skořice  mletá </w:t>
            </w:r>
          </w:p>
        </w:tc>
        <w:tc>
          <w:tcPr>
            <w:tcW w:w="1559" w:type="dxa"/>
            <w:vAlign w:val="center"/>
          </w:tcPr>
          <w:p w14:paraId="28EBF33C" w14:textId="7EDF0109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148,40 Kč</w:t>
            </w:r>
          </w:p>
        </w:tc>
      </w:tr>
      <w:tr w:rsidR="00A834C1" w:rsidRPr="00A834C1" w14:paraId="28A290B8" w14:textId="4C37B7F8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5A7A808D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lastRenderedPageBreak/>
              <w:t>skořice celá</w:t>
            </w:r>
          </w:p>
        </w:tc>
        <w:tc>
          <w:tcPr>
            <w:tcW w:w="1559" w:type="dxa"/>
            <w:vAlign w:val="center"/>
          </w:tcPr>
          <w:p w14:paraId="10998F1F" w14:textId="6E144C8F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275,60 Kč</w:t>
            </w:r>
          </w:p>
        </w:tc>
      </w:tr>
      <w:tr w:rsidR="00A834C1" w:rsidRPr="00A834C1" w14:paraId="50AF86D6" w14:textId="1BCA01E9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7F96A11B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sojová omáčka 1 l</w:t>
            </w:r>
          </w:p>
        </w:tc>
        <w:tc>
          <w:tcPr>
            <w:tcW w:w="1559" w:type="dxa"/>
            <w:vAlign w:val="center"/>
          </w:tcPr>
          <w:p w14:paraId="2FB81A24" w14:textId="44CFB065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58,30 Kč</w:t>
            </w:r>
          </w:p>
        </w:tc>
      </w:tr>
      <w:tr w:rsidR="00A834C1" w:rsidRPr="00A834C1" w14:paraId="12171825" w14:textId="6EAED9F2" w:rsidTr="00A834C1">
        <w:trPr>
          <w:trHeight w:val="283"/>
        </w:trPr>
        <w:tc>
          <w:tcPr>
            <w:tcW w:w="3256" w:type="dxa"/>
            <w:noWrap/>
            <w:vAlign w:val="center"/>
            <w:hideMark/>
          </w:tcPr>
          <w:p w14:paraId="78D4ADA9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sůl</w:t>
            </w:r>
          </w:p>
        </w:tc>
        <w:tc>
          <w:tcPr>
            <w:tcW w:w="1559" w:type="dxa"/>
            <w:vAlign w:val="center"/>
          </w:tcPr>
          <w:p w14:paraId="44EC0F27" w14:textId="2F0E16EC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6,16 Kč</w:t>
            </w:r>
          </w:p>
        </w:tc>
      </w:tr>
      <w:tr w:rsidR="00A834C1" w:rsidRPr="00A834C1" w14:paraId="50095998" w14:textId="4A9227B6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B05FEB6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tandoori mix</w:t>
            </w:r>
          </w:p>
        </w:tc>
        <w:tc>
          <w:tcPr>
            <w:tcW w:w="1559" w:type="dxa"/>
            <w:vAlign w:val="center"/>
          </w:tcPr>
          <w:p w14:paraId="640A51FF" w14:textId="7AF89E84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445,20 Kč</w:t>
            </w:r>
          </w:p>
        </w:tc>
      </w:tr>
      <w:tr w:rsidR="00A834C1" w:rsidRPr="00A834C1" w14:paraId="64E43B47" w14:textId="2EE629F6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11BEEF05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tymián</w:t>
            </w:r>
          </w:p>
        </w:tc>
        <w:tc>
          <w:tcPr>
            <w:tcW w:w="1559" w:type="dxa"/>
            <w:vAlign w:val="center"/>
          </w:tcPr>
          <w:p w14:paraId="4EE48D85" w14:textId="31160846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164,30 Kč</w:t>
            </w:r>
          </w:p>
        </w:tc>
      </w:tr>
      <w:tr w:rsidR="00A834C1" w:rsidRPr="00A834C1" w14:paraId="2B7B4ED6" w14:textId="354840EB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22C2EFEE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worchester 170 ml</w:t>
            </w:r>
          </w:p>
        </w:tc>
        <w:tc>
          <w:tcPr>
            <w:tcW w:w="1559" w:type="dxa"/>
            <w:vAlign w:val="center"/>
          </w:tcPr>
          <w:p w14:paraId="2FEF48E5" w14:textId="09CC44A6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28,09 Kč</w:t>
            </w:r>
          </w:p>
        </w:tc>
      </w:tr>
      <w:tr w:rsidR="00A834C1" w:rsidRPr="00A834C1" w14:paraId="7F7E33AF" w14:textId="7C724468" w:rsidTr="00A834C1">
        <w:trPr>
          <w:trHeight w:val="283"/>
        </w:trPr>
        <w:tc>
          <w:tcPr>
            <w:tcW w:w="3256" w:type="dxa"/>
            <w:vAlign w:val="center"/>
            <w:hideMark/>
          </w:tcPr>
          <w:p w14:paraId="348C2542" w14:textId="77777777" w:rsidR="00A834C1" w:rsidRPr="00C51AB5" w:rsidRDefault="00A834C1" w:rsidP="00A834C1">
            <w:pPr>
              <w:suppressAutoHyphens w:val="0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sz w:val="16"/>
                <w:szCs w:val="16"/>
                <w:lang w:eastAsia="cs-CZ"/>
              </w:rPr>
              <w:t>zázvor suš.</w:t>
            </w:r>
          </w:p>
        </w:tc>
        <w:tc>
          <w:tcPr>
            <w:tcW w:w="1559" w:type="dxa"/>
            <w:vAlign w:val="center"/>
          </w:tcPr>
          <w:p w14:paraId="46B73B26" w14:textId="7E64F3E6" w:rsidR="00A834C1" w:rsidRPr="00C51AB5" w:rsidRDefault="00A834C1" w:rsidP="00A834C1">
            <w:pPr>
              <w:suppressAutoHyphens w:val="0"/>
              <w:jc w:val="right"/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51AB5">
              <w:rPr>
                <w:rFonts w:ascii="Tahoma" w:hAnsi="Tahoma" w:cs="Tahoma"/>
                <w:color w:val="000000"/>
                <w:sz w:val="16"/>
                <w:szCs w:val="16"/>
              </w:rPr>
              <w:t>169,60 Kč</w:t>
            </w:r>
          </w:p>
        </w:tc>
      </w:tr>
    </w:tbl>
    <w:p w14:paraId="544D31C3" w14:textId="77777777" w:rsidR="00A834C1" w:rsidRDefault="00A834C1">
      <w:pPr>
        <w:pStyle w:val="Zkladntext"/>
      </w:pPr>
    </w:p>
    <w:sectPr w:rsidR="00A834C1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058C6" w14:textId="77777777" w:rsidR="00CC0E16" w:rsidRDefault="00CC0E16">
      <w:r>
        <w:separator/>
      </w:r>
    </w:p>
  </w:endnote>
  <w:endnote w:type="continuationSeparator" w:id="0">
    <w:p w14:paraId="064E4F22" w14:textId="77777777" w:rsidR="00CC0E16" w:rsidRDefault="00CC0E16">
      <w:r>
        <w:continuationSeparator/>
      </w:r>
    </w:p>
  </w:endnote>
  <w:endnote w:type="continuationNotice" w:id="1">
    <w:p w14:paraId="46CB7CC3" w14:textId="77777777" w:rsidR="00CC0E16" w:rsidRDefault="00CC0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128" w14:textId="00D2432D" w:rsidR="009C2E71" w:rsidRDefault="00DC57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DF64F0" wp14:editId="59B7F22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39BC6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F64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7C639BC6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D4C9" w14:textId="6211628E" w:rsidR="009C2E71" w:rsidRDefault="00DC578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52FF8AB" wp14:editId="444339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6F4C7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FF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2556F4C7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3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6CF4B" w14:textId="77777777" w:rsidR="00CC0E16" w:rsidRDefault="00CC0E16">
      <w:r>
        <w:separator/>
      </w:r>
    </w:p>
  </w:footnote>
  <w:footnote w:type="continuationSeparator" w:id="0">
    <w:p w14:paraId="5F4894D1" w14:textId="77777777" w:rsidR="00CC0E16" w:rsidRDefault="00CC0E16">
      <w:r>
        <w:continuationSeparator/>
      </w:r>
    </w:p>
  </w:footnote>
  <w:footnote w:type="continuationNotice" w:id="1">
    <w:p w14:paraId="5AA6FA90" w14:textId="77777777" w:rsidR="00CC0E16" w:rsidRDefault="00CC0E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3A5D" w14:textId="25264E59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A910EE">
      <w:rPr>
        <w:rFonts w:ascii="Arial" w:hAnsi="Arial" w:cs="Arial"/>
        <w:b/>
        <w:sz w:val="18"/>
        <w:szCs w:val="18"/>
      </w:rPr>
      <w:t>219</w:t>
    </w:r>
    <w:r>
      <w:rPr>
        <w:rFonts w:ascii="Arial" w:hAnsi="Arial" w:cs="Arial"/>
        <w:b/>
        <w:sz w:val="18"/>
        <w:szCs w:val="18"/>
      </w:rPr>
      <w:t>/S/</w:t>
    </w:r>
    <w:r w:rsidR="00A910EE">
      <w:rPr>
        <w:rFonts w:ascii="Arial" w:hAnsi="Arial" w:cs="Arial"/>
        <w:b/>
        <w:sz w:val="18"/>
        <w:szCs w:val="18"/>
      </w:rPr>
      <w:t>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538D" w14:textId="67353F85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D00833">
      <w:rPr>
        <w:rFonts w:ascii="Arial" w:hAnsi="Arial" w:cs="Arial"/>
        <w:b/>
        <w:sz w:val="18"/>
        <w:szCs w:val="18"/>
      </w:rPr>
      <w:t>219</w:t>
    </w:r>
    <w:r>
      <w:rPr>
        <w:rFonts w:ascii="Arial" w:hAnsi="Arial" w:cs="Arial"/>
        <w:b/>
        <w:sz w:val="18"/>
        <w:szCs w:val="18"/>
      </w:rPr>
      <w:t>/S/</w:t>
    </w:r>
    <w:r w:rsidR="0027455C">
      <w:rPr>
        <w:rFonts w:ascii="Arial" w:hAnsi="Arial" w:cs="Arial"/>
        <w:b/>
        <w:sz w:val="18"/>
        <w:szCs w:val="18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3A862ED"/>
    <w:multiLevelType w:val="hybridMultilevel"/>
    <w:tmpl w:val="72BAAA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11FB5"/>
    <w:multiLevelType w:val="hybridMultilevel"/>
    <w:tmpl w:val="39247050"/>
    <w:lvl w:ilvl="0" w:tplc="0000000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456B9C"/>
    <w:multiLevelType w:val="hybridMultilevel"/>
    <w:tmpl w:val="BE0EB314"/>
    <w:lvl w:ilvl="0" w:tplc="CD688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721313">
    <w:abstractNumId w:val="0"/>
  </w:num>
  <w:num w:numId="2" w16cid:durableId="1389760475">
    <w:abstractNumId w:val="1"/>
  </w:num>
  <w:num w:numId="3" w16cid:durableId="2076779008">
    <w:abstractNumId w:val="2"/>
  </w:num>
  <w:num w:numId="4" w16cid:durableId="265041991">
    <w:abstractNumId w:val="3"/>
  </w:num>
  <w:num w:numId="5" w16cid:durableId="793715980">
    <w:abstractNumId w:val="4"/>
  </w:num>
  <w:num w:numId="6" w16cid:durableId="2127430218">
    <w:abstractNumId w:val="5"/>
  </w:num>
  <w:num w:numId="7" w16cid:durableId="2015061267">
    <w:abstractNumId w:val="6"/>
  </w:num>
  <w:num w:numId="8" w16cid:durableId="1708868558">
    <w:abstractNumId w:val="7"/>
  </w:num>
  <w:num w:numId="9" w16cid:durableId="1828206710">
    <w:abstractNumId w:val="8"/>
  </w:num>
  <w:num w:numId="10" w16cid:durableId="1176380993">
    <w:abstractNumId w:val="9"/>
  </w:num>
  <w:num w:numId="11" w16cid:durableId="1260524048">
    <w:abstractNumId w:val="10"/>
  </w:num>
  <w:num w:numId="12" w16cid:durableId="533731114">
    <w:abstractNumId w:val="11"/>
  </w:num>
  <w:num w:numId="13" w16cid:durableId="1411193509">
    <w:abstractNumId w:val="12"/>
  </w:num>
  <w:num w:numId="14" w16cid:durableId="1734162417">
    <w:abstractNumId w:val="15"/>
  </w:num>
  <w:num w:numId="15" w16cid:durableId="1390497563">
    <w:abstractNumId w:val="14"/>
  </w:num>
  <w:num w:numId="16" w16cid:durableId="192425048">
    <w:abstractNumId w:val="17"/>
  </w:num>
  <w:num w:numId="17" w16cid:durableId="1688825681">
    <w:abstractNumId w:val="13"/>
  </w:num>
  <w:num w:numId="18" w16cid:durableId="16194090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8"/>
    <w:rsid w:val="00005065"/>
    <w:rsid w:val="00020B1E"/>
    <w:rsid w:val="00023227"/>
    <w:rsid w:val="00025D26"/>
    <w:rsid w:val="00032BE1"/>
    <w:rsid w:val="00036ABC"/>
    <w:rsid w:val="0007689B"/>
    <w:rsid w:val="00090749"/>
    <w:rsid w:val="00092EC6"/>
    <w:rsid w:val="000B72D1"/>
    <w:rsid w:val="000D2255"/>
    <w:rsid w:val="000E1AFE"/>
    <w:rsid w:val="000E58C9"/>
    <w:rsid w:val="000F6E93"/>
    <w:rsid w:val="000F7BEA"/>
    <w:rsid w:val="0011171E"/>
    <w:rsid w:val="00117BB7"/>
    <w:rsid w:val="0015659E"/>
    <w:rsid w:val="00161933"/>
    <w:rsid w:val="00162397"/>
    <w:rsid w:val="00184D75"/>
    <w:rsid w:val="00185EAD"/>
    <w:rsid w:val="00186E8D"/>
    <w:rsid w:val="001876D2"/>
    <w:rsid w:val="0019218E"/>
    <w:rsid w:val="0019391F"/>
    <w:rsid w:val="001C104B"/>
    <w:rsid w:val="001C58B3"/>
    <w:rsid w:val="001C698A"/>
    <w:rsid w:val="001F5656"/>
    <w:rsid w:val="002101AB"/>
    <w:rsid w:val="002164DA"/>
    <w:rsid w:val="002354B4"/>
    <w:rsid w:val="002534FA"/>
    <w:rsid w:val="00260FD8"/>
    <w:rsid w:val="00273EF2"/>
    <w:rsid w:val="0027455C"/>
    <w:rsid w:val="002836A6"/>
    <w:rsid w:val="0029435D"/>
    <w:rsid w:val="002968BD"/>
    <w:rsid w:val="00296BB5"/>
    <w:rsid w:val="002A660B"/>
    <w:rsid w:val="002B3C8D"/>
    <w:rsid w:val="002E209F"/>
    <w:rsid w:val="002F0C1F"/>
    <w:rsid w:val="002F0E14"/>
    <w:rsid w:val="002F10E1"/>
    <w:rsid w:val="002F58B8"/>
    <w:rsid w:val="00303992"/>
    <w:rsid w:val="003061C9"/>
    <w:rsid w:val="00313EE3"/>
    <w:rsid w:val="003231D5"/>
    <w:rsid w:val="003307C9"/>
    <w:rsid w:val="003502ED"/>
    <w:rsid w:val="00361E6D"/>
    <w:rsid w:val="0036295B"/>
    <w:rsid w:val="003652CE"/>
    <w:rsid w:val="00366C11"/>
    <w:rsid w:val="00371F60"/>
    <w:rsid w:val="00380164"/>
    <w:rsid w:val="00393BB4"/>
    <w:rsid w:val="00396674"/>
    <w:rsid w:val="00397283"/>
    <w:rsid w:val="003B33AC"/>
    <w:rsid w:val="003E1B6D"/>
    <w:rsid w:val="00403CF1"/>
    <w:rsid w:val="00406154"/>
    <w:rsid w:val="004110DF"/>
    <w:rsid w:val="00415EAC"/>
    <w:rsid w:val="00424066"/>
    <w:rsid w:val="00432F6D"/>
    <w:rsid w:val="0047428E"/>
    <w:rsid w:val="004948CF"/>
    <w:rsid w:val="004A085A"/>
    <w:rsid w:val="004C59C6"/>
    <w:rsid w:val="004D7C29"/>
    <w:rsid w:val="004D7D9D"/>
    <w:rsid w:val="00504F80"/>
    <w:rsid w:val="005144ED"/>
    <w:rsid w:val="00521130"/>
    <w:rsid w:val="00532E13"/>
    <w:rsid w:val="00553AA5"/>
    <w:rsid w:val="00556887"/>
    <w:rsid w:val="00556D6C"/>
    <w:rsid w:val="00576C05"/>
    <w:rsid w:val="00585B09"/>
    <w:rsid w:val="00586AB3"/>
    <w:rsid w:val="00597171"/>
    <w:rsid w:val="005C0F80"/>
    <w:rsid w:val="00600907"/>
    <w:rsid w:val="006131C6"/>
    <w:rsid w:val="00616080"/>
    <w:rsid w:val="006241B0"/>
    <w:rsid w:val="00626EBC"/>
    <w:rsid w:val="0062786F"/>
    <w:rsid w:val="006554BA"/>
    <w:rsid w:val="006602B9"/>
    <w:rsid w:val="00664620"/>
    <w:rsid w:val="0066699B"/>
    <w:rsid w:val="00673564"/>
    <w:rsid w:val="0067374E"/>
    <w:rsid w:val="006A5A0E"/>
    <w:rsid w:val="006A7C76"/>
    <w:rsid w:val="006A7D5B"/>
    <w:rsid w:val="006B1B2F"/>
    <w:rsid w:val="006B3330"/>
    <w:rsid w:val="006F21DF"/>
    <w:rsid w:val="006F2375"/>
    <w:rsid w:val="00703374"/>
    <w:rsid w:val="00710FC7"/>
    <w:rsid w:val="00724E27"/>
    <w:rsid w:val="007261FB"/>
    <w:rsid w:val="007318BD"/>
    <w:rsid w:val="00773DEC"/>
    <w:rsid w:val="0078245D"/>
    <w:rsid w:val="007A289E"/>
    <w:rsid w:val="007D0169"/>
    <w:rsid w:val="007D7F5A"/>
    <w:rsid w:val="007E4425"/>
    <w:rsid w:val="008042C1"/>
    <w:rsid w:val="008051E6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A3E08"/>
    <w:rsid w:val="008C30EC"/>
    <w:rsid w:val="008C4C4A"/>
    <w:rsid w:val="008C7956"/>
    <w:rsid w:val="008E0F47"/>
    <w:rsid w:val="008E1684"/>
    <w:rsid w:val="008E1E59"/>
    <w:rsid w:val="008E579E"/>
    <w:rsid w:val="008F0A61"/>
    <w:rsid w:val="00910DD8"/>
    <w:rsid w:val="00915483"/>
    <w:rsid w:val="00915935"/>
    <w:rsid w:val="009174E2"/>
    <w:rsid w:val="00925A29"/>
    <w:rsid w:val="009304BC"/>
    <w:rsid w:val="00941511"/>
    <w:rsid w:val="00950C09"/>
    <w:rsid w:val="00950D31"/>
    <w:rsid w:val="00955556"/>
    <w:rsid w:val="00960CB7"/>
    <w:rsid w:val="0099767D"/>
    <w:rsid w:val="009C2484"/>
    <w:rsid w:val="009C2E71"/>
    <w:rsid w:val="009C78A7"/>
    <w:rsid w:val="009E7A39"/>
    <w:rsid w:val="009F2FEF"/>
    <w:rsid w:val="00A235C4"/>
    <w:rsid w:val="00A25D57"/>
    <w:rsid w:val="00A30110"/>
    <w:rsid w:val="00A35574"/>
    <w:rsid w:val="00A51277"/>
    <w:rsid w:val="00A567C9"/>
    <w:rsid w:val="00A62E39"/>
    <w:rsid w:val="00A834C1"/>
    <w:rsid w:val="00A910EE"/>
    <w:rsid w:val="00AA4016"/>
    <w:rsid w:val="00AB2ADD"/>
    <w:rsid w:val="00AD009B"/>
    <w:rsid w:val="00AF62E5"/>
    <w:rsid w:val="00AF6898"/>
    <w:rsid w:val="00B37090"/>
    <w:rsid w:val="00B56465"/>
    <w:rsid w:val="00B64731"/>
    <w:rsid w:val="00B73FEF"/>
    <w:rsid w:val="00BB32BC"/>
    <w:rsid w:val="00BC5FDF"/>
    <w:rsid w:val="00BD52E0"/>
    <w:rsid w:val="00BF4E2A"/>
    <w:rsid w:val="00C0154B"/>
    <w:rsid w:val="00C02577"/>
    <w:rsid w:val="00C2133A"/>
    <w:rsid w:val="00C338FF"/>
    <w:rsid w:val="00C34031"/>
    <w:rsid w:val="00C51AB5"/>
    <w:rsid w:val="00C56831"/>
    <w:rsid w:val="00C63A58"/>
    <w:rsid w:val="00C765DB"/>
    <w:rsid w:val="00C8396B"/>
    <w:rsid w:val="00CA1546"/>
    <w:rsid w:val="00CB3818"/>
    <w:rsid w:val="00CB3973"/>
    <w:rsid w:val="00CC0E16"/>
    <w:rsid w:val="00CD1105"/>
    <w:rsid w:val="00CD7D43"/>
    <w:rsid w:val="00CE4C8B"/>
    <w:rsid w:val="00D00833"/>
    <w:rsid w:val="00D11580"/>
    <w:rsid w:val="00D11CD5"/>
    <w:rsid w:val="00D12209"/>
    <w:rsid w:val="00D25ABA"/>
    <w:rsid w:val="00D63C90"/>
    <w:rsid w:val="00D74719"/>
    <w:rsid w:val="00D83EEC"/>
    <w:rsid w:val="00D92B5D"/>
    <w:rsid w:val="00D974ED"/>
    <w:rsid w:val="00DA0D0F"/>
    <w:rsid w:val="00DA2604"/>
    <w:rsid w:val="00DC0F37"/>
    <w:rsid w:val="00DC2946"/>
    <w:rsid w:val="00DC5784"/>
    <w:rsid w:val="00DC7D36"/>
    <w:rsid w:val="00DD482C"/>
    <w:rsid w:val="00E3472F"/>
    <w:rsid w:val="00E351DE"/>
    <w:rsid w:val="00E476D2"/>
    <w:rsid w:val="00E57BA6"/>
    <w:rsid w:val="00EA1C99"/>
    <w:rsid w:val="00EB13C2"/>
    <w:rsid w:val="00EB3050"/>
    <w:rsid w:val="00EB45D2"/>
    <w:rsid w:val="00EC0612"/>
    <w:rsid w:val="00EC23EF"/>
    <w:rsid w:val="00ED37F3"/>
    <w:rsid w:val="00EE252F"/>
    <w:rsid w:val="00EF3A78"/>
    <w:rsid w:val="00F049BA"/>
    <w:rsid w:val="00F14846"/>
    <w:rsid w:val="00F23C38"/>
    <w:rsid w:val="00F45D52"/>
    <w:rsid w:val="00F46C78"/>
    <w:rsid w:val="00F70947"/>
    <w:rsid w:val="00F7760B"/>
    <w:rsid w:val="00F86B21"/>
    <w:rsid w:val="00F97575"/>
    <w:rsid w:val="00FA46B6"/>
    <w:rsid w:val="00FB553A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91D06B"/>
  <w15:chartTrackingRefBased/>
  <w15:docId w15:val="{D0D33940-5EDD-410A-AFC5-3FB6817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character" w:styleId="Nevyeenzmnka">
    <w:name w:val="Unresolved Mention"/>
    <w:basedOn w:val="Standardnpsmoodstavce"/>
    <w:uiPriority w:val="99"/>
    <w:semiHidden/>
    <w:unhideWhenUsed/>
    <w:rsid w:val="008E0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272-219/219-26_RS.docx</ZkracenyRetezec>
    <Smazat xmlns="acca34e4-9ecd-41c8-99eb-d6aa654aaa55">&lt;a href="/sites/evidencesmluv/_layouts/15/IniWrkflIP.aspx?List=%7b311EF01B-94F1-4195-875A-802495BDB7D7%7d&amp;amp;ID=552&amp;amp;ItemGuid=%7bA48D65A7-B066-41CA-BC40-964D1F8E1315%7d&amp;amp;TemplateID=%7bd3f8102e-f4a5-4901-b93c-fb146a9d820d%7d"&gt;&lt;img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296C3287-E153-4325-BCC7-6EFD5C88F81D}"/>
</file>

<file path=customXml/itemProps2.xml><?xml version="1.0" encoding="utf-8"?>
<ds:datastoreItem xmlns:ds="http://schemas.openxmlformats.org/officeDocument/2006/customXml" ds:itemID="{894732CC-6457-462D-9896-2B0102A57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757FA4-E8AE-454A-91C8-D0C276B38D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5E313-A416-415F-87DD-92C2899966D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B0287A-1024-4CC9-B1D6-0D31E484242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96BC23B0-82B4-4625-BEA4-5E5B24B906C6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2814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19384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Maudrová Jana</cp:lastModifiedBy>
  <cp:revision>2</cp:revision>
  <cp:lastPrinted>2021-09-20T06:13:00Z</cp:lastPrinted>
  <dcterms:created xsi:type="dcterms:W3CDTF">2026-04-08T08:34:00Z</dcterms:created>
  <dcterms:modified xsi:type="dcterms:W3CDTF">2026-04-08T08:34:00Z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0x010100EFF427952D4E634383E9B8E9D938055A00D7BB4BEDAF37094D9B3594F50EFBED5C</vt:lpwstr>
  </property>
  <property fmtid="{D5CDD505-2E9C-101B-9397-08002B2CF9AE}" pid="10" name="_dlc_DocId">
    <vt:lpwstr>SHFI-1819051471-254035</vt:lpwstr>
  </property>
  <property fmtid="{D5CDD505-2E9C-101B-9397-08002B2CF9AE}" pid="11" name="_dlc_DocIdItemGuid">
    <vt:lpwstr>b3527913-900e-4c86-b88d-46a8d37e369d</vt:lpwstr>
  </property>
  <property fmtid="{D5CDD505-2E9C-101B-9397-08002B2CF9AE}" pid="12" name="_dlc_DocIdUrl">
    <vt:lpwstr>https://vfnpraha.sharepoint.com/sites/sharedfiles/ou/_layouts/15/DocIdRedir.aspx?ID=SHFI-1819051471-254035, SHFI-1819051471-254035</vt:lpwstr>
  </property>
  <property fmtid="{D5CDD505-2E9C-101B-9397-08002B2CF9AE}" pid="13" name="MediaServiceImageTags">
    <vt:lpwstr/>
  </property>
  <property fmtid="{D5CDD505-2E9C-101B-9397-08002B2CF9AE}" pid="14" name="WorkflowChangePath">
    <vt:lpwstr>ef7fc8b4-7c33-4705-baa0-d6248dac4727,2;ef7fc8b4-7c33-4705-baa0-d6248dac4727,2;ef7fc8b4-7c33-4705-baa0-d6248dac4727,2;</vt:lpwstr>
  </property>
</Properties>
</file>