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73BED" w14:paraId="269C5699" w14:textId="77777777">
        <w:trPr>
          <w:trHeight w:val="148"/>
        </w:trPr>
        <w:tc>
          <w:tcPr>
            <w:tcW w:w="115" w:type="dxa"/>
          </w:tcPr>
          <w:p w14:paraId="086C39E3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F57D33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D0EF28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73C55F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7A076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838544" w14:textId="77777777" w:rsidR="00473BED" w:rsidRDefault="00473BED">
            <w:pPr>
              <w:pStyle w:val="EmptyCellLayoutStyle"/>
              <w:spacing w:after="0" w:line="240" w:lineRule="auto"/>
            </w:pPr>
          </w:p>
        </w:tc>
      </w:tr>
      <w:tr w:rsidR="00455B41" w14:paraId="2A5FD83F" w14:textId="77777777" w:rsidTr="00455B41">
        <w:trPr>
          <w:trHeight w:val="340"/>
        </w:trPr>
        <w:tc>
          <w:tcPr>
            <w:tcW w:w="115" w:type="dxa"/>
          </w:tcPr>
          <w:p w14:paraId="56B2FDB4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BBF3A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73BED" w14:paraId="183871D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EFEE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7388DD" w14:textId="77777777" w:rsidR="00473BED" w:rsidRDefault="00473BED">
            <w:pPr>
              <w:spacing w:after="0" w:line="240" w:lineRule="auto"/>
            </w:pPr>
          </w:p>
        </w:tc>
        <w:tc>
          <w:tcPr>
            <w:tcW w:w="8142" w:type="dxa"/>
          </w:tcPr>
          <w:p w14:paraId="7378FFE1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D6031" w14:textId="77777777" w:rsidR="00473BED" w:rsidRDefault="00473BED">
            <w:pPr>
              <w:pStyle w:val="EmptyCellLayoutStyle"/>
              <w:spacing w:after="0" w:line="240" w:lineRule="auto"/>
            </w:pPr>
          </w:p>
        </w:tc>
      </w:tr>
      <w:tr w:rsidR="00473BED" w14:paraId="7CFA30E8" w14:textId="77777777">
        <w:trPr>
          <w:trHeight w:val="100"/>
        </w:trPr>
        <w:tc>
          <w:tcPr>
            <w:tcW w:w="115" w:type="dxa"/>
          </w:tcPr>
          <w:p w14:paraId="39F7B550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3A264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A9B87D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174516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C2473E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33DEE1" w14:textId="77777777" w:rsidR="00473BED" w:rsidRDefault="00473BED">
            <w:pPr>
              <w:pStyle w:val="EmptyCellLayoutStyle"/>
              <w:spacing w:after="0" w:line="240" w:lineRule="auto"/>
            </w:pPr>
          </w:p>
        </w:tc>
      </w:tr>
      <w:tr w:rsidR="00455B41" w14:paraId="1CCFA316" w14:textId="77777777" w:rsidTr="00455B41">
        <w:tc>
          <w:tcPr>
            <w:tcW w:w="115" w:type="dxa"/>
          </w:tcPr>
          <w:p w14:paraId="253325F3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43A3E2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73BED" w14:paraId="042926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EF50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C494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73BED" w14:paraId="678974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BF52" w14:textId="24976708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</w:t>
                  </w:r>
                  <w:r w:rsidR="009442DF">
                    <w:rPr>
                      <w:rFonts w:ascii="Arial" w:eastAsia="Arial" w:hAnsi="Arial"/>
                      <w:color w:val="000000"/>
                    </w:rPr>
                    <w:t>grokomplex</w:t>
                  </w:r>
                  <w:r>
                    <w:rPr>
                      <w:rFonts w:ascii="Arial" w:eastAsia="Arial" w:hAnsi="Arial"/>
                      <w:color w:val="000000"/>
                    </w:rPr>
                    <w:t>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8D4B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Příbramská 278, 40725 Verneřice</w:t>
                  </w:r>
                </w:p>
              </w:tc>
            </w:tr>
          </w:tbl>
          <w:p w14:paraId="1F4CEEA1" w14:textId="77777777" w:rsidR="00473BED" w:rsidRDefault="00473BED">
            <w:pPr>
              <w:spacing w:after="0" w:line="240" w:lineRule="auto"/>
            </w:pPr>
          </w:p>
        </w:tc>
      </w:tr>
      <w:tr w:rsidR="00473BED" w14:paraId="6E543F7F" w14:textId="77777777">
        <w:trPr>
          <w:trHeight w:val="349"/>
        </w:trPr>
        <w:tc>
          <w:tcPr>
            <w:tcW w:w="115" w:type="dxa"/>
          </w:tcPr>
          <w:p w14:paraId="64B048AC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E0EBD7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C46C87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842D38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C77D55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20045D" w14:textId="77777777" w:rsidR="00473BED" w:rsidRDefault="00473BED">
            <w:pPr>
              <w:pStyle w:val="EmptyCellLayoutStyle"/>
              <w:spacing w:after="0" w:line="240" w:lineRule="auto"/>
            </w:pPr>
          </w:p>
        </w:tc>
      </w:tr>
      <w:tr w:rsidR="00473BED" w14:paraId="61E1C7D9" w14:textId="77777777">
        <w:trPr>
          <w:trHeight w:val="340"/>
        </w:trPr>
        <w:tc>
          <w:tcPr>
            <w:tcW w:w="115" w:type="dxa"/>
          </w:tcPr>
          <w:p w14:paraId="3114D191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866D8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73BED" w14:paraId="2FE1707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24AA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A35B11" w14:textId="77777777" w:rsidR="00473BED" w:rsidRDefault="00473BED">
            <w:pPr>
              <w:spacing w:after="0" w:line="240" w:lineRule="auto"/>
            </w:pPr>
          </w:p>
        </w:tc>
        <w:tc>
          <w:tcPr>
            <w:tcW w:w="801" w:type="dxa"/>
          </w:tcPr>
          <w:p w14:paraId="73E987F8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22B67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18076E" w14:textId="77777777" w:rsidR="00473BED" w:rsidRDefault="00473BED">
            <w:pPr>
              <w:pStyle w:val="EmptyCellLayoutStyle"/>
              <w:spacing w:after="0" w:line="240" w:lineRule="auto"/>
            </w:pPr>
          </w:p>
        </w:tc>
      </w:tr>
      <w:tr w:rsidR="00473BED" w14:paraId="2DF2F1D5" w14:textId="77777777">
        <w:trPr>
          <w:trHeight w:val="229"/>
        </w:trPr>
        <w:tc>
          <w:tcPr>
            <w:tcW w:w="115" w:type="dxa"/>
          </w:tcPr>
          <w:p w14:paraId="2DBCB536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80A93E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E97415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172B31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E096F3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0B98D5" w14:textId="77777777" w:rsidR="00473BED" w:rsidRDefault="00473BED">
            <w:pPr>
              <w:pStyle w:val="EmptyCellLayoutStyle"/>
              <w:spacing w:after="0" w:line="240" w:lineRule="auto"/>
            </w:pPr>
          </w:p>
        </w:tc>
      </w:tr>
      <w:tr w:rsidR="00455B41" w14:paraId="09972C9A" w14:textId="77777777" w:rsidTr="00455B41">
        <w:tc>
          <w:tcPr>
            <w:tcW w:w="115" w:type="dxa"/>
          </w:tcPr>
          <w:p w14:paraId="5C3432AC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73BED" w14:paraId="202FF32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D676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4EDF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B153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C825" w14:textId="77777777" w:rsidR="00473BED" w:rsidRDefault="00455B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0B2F" w14:textId="77777777" w:rsidR="00473BED" w:rsidRDefault="00455B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D874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8D78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F854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9026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CF47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CFF3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928A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9C50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7D5C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5B41" w14:paraId="3EBFA614" w14:textId="77777777" w:rsidTr="00455B4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4355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Verneřic</w:t>
                  </w:r>
                </w:p>
              </w:tc>
            </w:tr>
            <w:tr w:rsidR="00473BED" w14:paraId="0D573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303F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B8B3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A6BD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4FDE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BBC3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DF97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25CB9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C203C" w14:textId="77777777" w:rsidR="00473BED" w:rsidRDefault="00455B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A7E4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A6AD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144F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1642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A9AE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71E5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455B41" w14:paraId="18AB1128" w14:textId="77777777" w:rsidTr="00455B4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5D9C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9D29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FFCA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4D6AD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9313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0CC8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1611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79F8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F93D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39FA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1B17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9,15</w:t>
                  </w:r>
                </w:p>
              </w:tc>
            </w:tr>
            <w:tr w:rsidR="00455B41" w14:paraId="423CB670" w14:textId="77777777" w:rsidTr="00455B4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F02A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Verneřice</w:t>
                  </w:r>
                </w:p>
              </w:tc>
            </w:tr>
            <w:tr w:rsidR="00473BED" w14:paraId="4D225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B8A9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FA4A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F359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90F3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782B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E4D0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AB537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6B48D" w14:textId="77777777" w:rsidR="00473BED" w:rsidRDefault="00455B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808F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A0D4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A54D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7555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091B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38BB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63 285,84</w:t>
                  </w:r>
                </w:p>
              </w:tc>
            </w:tr>
            <w:tr w:rsidR="00473BED" w14:paraId="35FFC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ACE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66B3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E75F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1B94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BE1B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D446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F3954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71252" w14:textId="77777777" w:rsidR="00473BED" w:rsidRDefault="00455B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C695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0018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7AE1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BB44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FC04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F6E7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6 765,64</w:t>
                  </w:r>
                </w:p>
              </w:tc>
            </w:tr>
            <w:tr w:rsidR="00473BED" w14:paraId="54F7F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0A02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B95C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AE99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1BEC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D546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9C2B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0113D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20F20" w14:textId="77777777" w:rsidR="00473BED" w:rsidRDefault="00455B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20C8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70B3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46E9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4837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2B37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B086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11 129,56</w:t>
                  </w:r>
                </w:p>
              </w:tc>
            </w:tr>
            <w:tr w:rsidR="00473BED" w14:paraId="102BA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62F1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8CAB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6326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7947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75C8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3D18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8877A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23148" w14:textId="77777777" w:rsidR="00473BED" w:rsidRDefault="00455B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6874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070E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608E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F178" w14:textId="77777777" w:rsidR="00473BED" w:rsidRDefault="0045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3FD0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09BF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21 106,61</w:t>
                  </w:r>
                </w:p>
              </w:tc>
            </w:tr>
            <w:tr w:rsidR="00455B41" w14:paraId="55658DA2" w14:textId="77777777" w:rsidTr="00455B4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2216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B8CC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57BC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770E2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60AC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86C5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F6B4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370 272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27A4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86AA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D132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2FCD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102 287,65</w:t>
                  </w:r>
                </w:p>
              </w:tc>
            </w:tr>
            <w:tr w:rsidR="00455B41" w14:paraId="006F1604" w14:textId="77777777" w:rsidTr="00455B4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689A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2ADB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370 311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0766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A6D9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C805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44F3" w14:textId="77777777" w:rsidR="00473BED" w:rsidRDefault="0045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102 297</w:t>
                  </w:r>
                </w:p>
              </w:tc>
            </w:tr>
            <w:tr w:rsidR="00455B41" w14:paraId="0CA9792C" w14:textId="77777777" w:rsidTr="00455B4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54F8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7BC6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281C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7118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8507" w14:textId="77777777" w:rsidR="00473BED" w:rsidRDefault="00473B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92F" w14:textId="77777777" w:rsidR="00473BED" w:rsidRDefault="00473BED">
                  <w:pPr>
                    <w:spacing w:after="0" w:line="240" w:lineRule="auto"/>
                  </w:pPr>
                </w:p>
              </w:tc>
            </w:tr>
          </w:tbl>
          <w:p w14:paraId="5C9A5032" w14:textId="77777777" w:rsidR="00473BED" w:rsidRDefault="00473BED">
            <w:pPr>
              <w:spacing w:after="0" w:line="240" w:lineRule="auto"/>
            </w:pPr>
          </w:p>
        </w:tc>
      </w:tr>
      <w:tr w:rsidR="00473BED" w14:paraId="334FCC9B" w14:textId="77777777">
        <w:trPr>
          <w:trHeight w:val="254"/>
        </w:trPr>
        <w:tc>
          <w:tcPr>
            <w:tcW w:w="115" w:type="dxa"/>
          </w:tcPr>
          <w:p w14:paraId="0796D435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7BAF0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AB602F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959A21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46C088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54C67F" w14:textId="77777777" w:rsidR="00473BED" w:rsidRDefault="00473BED">
            <w:pPr>
              <w:pStyle w:val="EmptyCellLayoutStyle"/>
              <w:spacing w:after="0" w:line="240" w:lineRule="auto"/>
            </w:pPr>
          </w:p>
        </w:tc>
      </w:tr>
      <w:tr w:rsidR="00455B41" w14:paraId="66BE60BC" w14:textId="77777777" w:rsidTr="00455B41">
        <w:trPr>
          <w:trHeight w:val="1305"/>
        </w:trPr>
        <w:tc>
          <w:tcPr>
            <w:tcW w:w="115" w:type="dxa"/>
          </w:tcPr>
          <w:p w14:paraId="17692151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73BED" w14:paraId="05E8FD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CD15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DB825C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24D431" w14:textId="77777777" w:rsidR="00473BED" w:rsidRDefault="00455B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6ED54AA" w14:textId="77777777" w:rsidR="00473BED" w:rsidRDefault="00455B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9D5B0B6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4D1BBF" w14:textId="77777777" w:rsidR="00473BED" w:rsidRDefault="00473BED">
            <w:pPr>
              <w:spacing w:after="0" w:line="240" w:lineRule="auto"/>
            </w:pPr>
          </w:p>
        </w:tc>
        <w:tc>
          <w:tcPr>
            <w:tcW w:w="285" w:type="dxa"/>
          </w:tcPr>
          <w:p w14:paraId="684CD619" w14:textId="77777777" w:rsidR="00473BED" w:rsidRDefault="00473BED">
            <w:pPr>
              <w:pStyle w:val="EmptyCellLayoutStyle"/>
              <w:spacing w:after="0" w:line="240" w:lineRule="auto"/>
            </w:pPr>
          </w:p>
        </w:tc>
      </w:tr>
      <w:tr w:rsidR="00473BED" w14:paraId="20FB39A8" w14:textId="77777777">
        <w:trPr>
          <w:trHeight w:val="100"/>
        </w:trPr>
        <w:tc>
          <w:tcPr>
            <w:tcW w:w="115" w:type="dxa"/>
          </w:tcPr>
          <w:p w14:paraId="3091FC77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F37D8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5E58C5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806EC8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6DA2D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8CE35C" w14:textId="77777777" w:rsidR="00473BED" w:rsidRDefault="00473BED">
            <w:pPr>
              <w:pStyle w:val="EmptyCellLayoutStyle"/>
              <w:spacing w:after="0" w:line="240" w:lineRule="auto"/>
            </w:pPr>
          </w:p>
        </w:tc>
      </w:tr>
      <w:tr w:rsidR="00455B41" w14:paraId="1E8B43AE" w14:textId="77777777" w:rsidTr="00455B41">
        <w:trPr>
          <w:trHeight w:val="1685"/>
        </w:trPr>
        <w:tc>
          <w:tcPr>
            <w:tcW w:w="115" w:type="dxa"/>
          </w:tcPr>
          <w:p w14:paraId="60DFB7F9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73BED" w14:paraId="4240141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B26A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3462FA6" w14:textId="77777777" w:rsidR="00473BED" w:rsidRDefault="00455B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69ED46A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47B512" w14:textId="77777777" w:rsidR="00473BED" w:rsidRDefault="00455B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7FA4B77" w14:textId="77777777" w:rsidR="00473BED" w:rsidRDefault="00455B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82E072B" w14:textId="77777777" w:rsidR="00473BED" w:rsidRDefault="00455B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8D5EF09" w14:textId="77777777" w:rsidR="00473BED" w:rsidRDefault="0045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50B9D0" w14:textId="77777777" w:rsidR="00473BED" w:rsidRDefault="00473BED">
            <w:pPr>
              <w:spacing w:after="0" w:line="240" w:lineRule="auto"/>
            </w:pPr>
          </w:p>
        </w:tc>
        <w:tc>
          <w:tcPr>
            <w:tcW w:w="285" w:type="dxa"/>
          </w:tcPr>
          <w:p w14:paraId="6A1ABB2B" w14:textId="77777777" w:rsidR="00473BED" w:rsidRDefault="00473BED">
            <w:pPr>
              <w:pStyle w:val="EmptyCellLayoutStyle"/>
              <w:spacing w:after="0" w:line="240" w:lineRule="auto"/>
            </w:pPr>
          </w:p>
        </w:tc>
      </w:tr>
      <w:tr w:rsidR="00473BED" w14:paraId="39C2B841" w14:textId="77777777">
        <w:trPr>
          <w:trHeight w:val="59"/>
        </w:trPr>
        <w:tc>
          <w:tcPr>
            <w:tcW w:w="115" w:type="dxa"/>
          </w:tcPr>
          <w:p w14:paraId="5FB022A1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2D7214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7E18D9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8BFD6C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85F8BC" w14:textId="77777777" w:rsidR="00473BED" w:rsidRDefault="00473B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A42F98" w14:textId="77777777" w:rsidR="00473BED" w:rsidRDefault="00473BED">
            <w:pPr>
              <w:pStyle w:val="EmptyCellLayoutStyle"/>
              <w:spacing w:after="0" w:line="240" w:lineRule="auto"/>
            </w:pPr>
          </w:p>
        </w:tc>
      </w:tr>
    </w:tbl>
    <w:p w14:paraId="7E236DE0" w14:textId="77777777" w:rsidR="00473BED" w:rsidRDefault="00473BED">
      <w:pPr>
        <w:spacing w:after="0" w:line="240" w:lineRule="auto"/>
      </w:pPr>
    </w:p>
    <w:sectPr w:rsidR="00473BE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55B5" w14:textId="77777777" w:rsidR="00455B41" w:rsidRDefault="00455B41">
      <w:pPr>
        <w:spacing w:after="0" w:line="240" w:lineRule="auto"/>
      </w:pPr>
      <w:r>
        <w:separator/>
      </w:r>
    </w:p>
  </w:endnote>
  <w:endnote w:type="continuationSeparator" w:id="0">
    <w:p w14:paraId="2D989F36" w14:textId="77777777" w:rsidR="00455B41" w:rsidRDefault="0045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73BED" w14:paraId="5A5D5C42" w14:textId="77777777">
      <w:tc>
        <w:tcPr>
          <w:tcW w:w="9346" w:type="dxa"/>
        </w:tcPr>
        <w:p w14:paraId="48BCAF18" w14:textId="77777777" w:rsidR="00473BED" w:rsidRDefault="00473B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95FED1" w14:textId="77777777" w:rsidR="00473BED" w:rsidRDefault="00473BED">
          <w:pPr>
            <w:pStyle w:val="EmptyCellLayoutStyle"/>
            <w:spacing w:after="0" w:line="240" w:lineRule="auto"/>
          </w:pPr>
        </w:p>
      </w:tc>
    </w:tr>
    <w:tr w:rsidR="00473BED" w14:paraId="11FD3550" w14:textId="77777777">
      <w:tc>
        <w:tcPr>
          <w:tcW w:w="9346" w:type="dxa"/>
        </w:tcPr>
        <w:p w14:paraId="4AA942FE" w14:textId="77777777" w:rsidR="00473BED" w:rsidRDefault="00473B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73BED" w14:paraId="5CDFAA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7BDD25" w14:textId="77777777" w:rsidR="00473BED" w:rsidRDefault="00455B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9298D1" w14:textId="77777777" w:rsidR="00473BED" w:rsidRDefault="00473BED">
          <w:pPr>
            <w:spacing w:after="0" w:line="240" w:lineRule="auto"/>
          </w:pPr>
        </w:p>
      </w:tc>
    </w:tr>
    <w:tr w:rsidR="00473BED" w14:paraId="13CB10B7" w14:textId="77777777">
      <w:tc>
        <w:tcPr>
          <w:tcW w:w="9346" w:type="dxa"/>
        </w:tcPr>
        <w:p w14:paraId="39F2F80F" w14:textId="77777777" w:rsidR="00473BED" w:rsidRDefault="00473B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23218E" w14:textId="77777777" w:rsidR="00473BED" w:rsidRDefault="00473B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0352" w14:textId="77777777" w:rsidR="00455B41" w:rsidRDefault="00455B41">
      <w:pPr>
        <w:spacing w:after="0" w:line="240" w:lineRule="auto"/>
      </w:pPr>
      <w:r>
        <w:separator/>
      </w:r>
    </w:p>
  </w:footnote>
  <w:footnote w:type="continuationSeparator" w:id="0">
    <w:p w14:paraId="48AEB78B" w14:textId="77777777" w:rsidR="00455B41" w:rsidRDefault="0045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73BED" w14:paraId="69678CB9" w14:textId="77777777">
      <w:tc>
        <w:tcPr>
          <w:tcW w:w="144" w:type="dxa"/>
        </w:tcPr>
        <w:p w14:paraId="28DFFC5E" w14:textId="77777777" w:rsidR="00473BED" w:rsidRDefault="00473B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E16835" w14:textId="77777777" w:rsidR="00473BED" w:rsidRDefault="00473BED">
          <w:pPr>
            <w:pStyle w:val="EmptyCellLayoutStyle"/>
            <w:spacing w:after="0" w:line="240" w:lineRule="auto"/>
          </w:pPr>
        </w:p>
      </w:tc>
    </w:tr>
    <w:tr w:rsidR="00473BED" w14:paraId="4EED324A" w14:textId="77777777">
      <w:tc>
        <w:tcPr>
          <w:tcW w:w="144" w:type="dxa"/>
        </w:tcPr>
        <w:p w14:paraId="448E7C62" w14:textId="77777777" w:rsidR="00473BED" w:rsidRDefault="00473B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73BED" w14:paraId="7B7D053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469A03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8F39D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AA8AED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A08B2E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08187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9F3BE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CA39B5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148323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F799E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D7F1A2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5DAEF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0E0EC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59A1FD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A83B82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FFA07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BC2F4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6E913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C6677D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</w:tr>
          <w:tr w:rsidR="00455B41" w14:paraId="5C9ACFBA" w14:textId="77777777" w:rsidTr="00455B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3D2064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73BED" w14:paraId="763CEA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104BE8" w14:textId="77777777" w:rsidR="00473BED" w:rsidRDefault="0045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23N25/11</w:t>
                      </w:r>
                    </w:p>
                  </w:tc>
                </w:tr>
              </w:tbl>
              <w:p w14:paraId="19F2C974" w14:textId="77777777" w:rsidR="00473BED" w:rsidRDefault="00473B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AD54C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</w:tr>
          <w:tr w:rsidR="00473BED" w14:paraId="5D7F0E1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20068F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A87CAE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C40C28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33891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DEAF2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DAF858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7604D0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365E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89D7B8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255E2C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A9DE4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A820D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0109C3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E04B03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AAB5BE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AF30A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1ACF9A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9B2248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</w:tr>
          <w:tr w:rsidR="00455B41" w14:paraId="40CA1A7C" w14:textId="77777777" w:rsidTr="00455B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CF580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732B95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73BED" w14:paraId="45A8253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5BC52C" w14:textId="77777777" w:rsidR="00473BED" w:rsidRDefault="0045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A88F1D" w14:textId="77777777" w:rsidR="00473BED" w:rsidRDefault="00473BE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F3C292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73BED" w14:paraId="16FF2B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C48BD" w14:textId="77777777" w:rsidR="00473BED" w:rsidRDefault="0045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2312511</w:t>
                      </w:r>
                    </w:p>
                  </w:tc>
                </w:tr>
              </w:tbl>
              <w:p w14:paraId="5626CB8F" w14:textId="77777777" w:rsidR="00473BED" w:rsidRDefault="00473BE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20F22C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73BED" w14:paraId="7C4AEB2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76784" w14:textId="77777777" w:rsidR="00473BED" w:rsidRDefault="0045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2BF37C" w14:textId="77777777" w:rsidR="00473BED" w:rsidRDefault="00473BE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28BE6D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E4865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CC1AA4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73BED" w14:paraId="5A3F0A1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6D826" w14:textId="77777777" w:rsidR="00473BED" w:rsidRDefault="0045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12.02.2025</w:t>
                      </w:r>
                    </w:p>
                  </w:tc>
                </w:tr>
              </w:tbl>
              <w:p w14:paraId="3F72D77E" w14:textId="77777777" w:rsidR="00473BED" w:rsidRDefault="00473B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C1CD0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73BED" w14:paraId="216605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32743" w14:textId="77777777" w:rsidR="00473BED" w:rsidRDefault="0045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DFFAB6" w14:textId="77777777" w:rsidR="00473BED" w:rsidRDefault="00473B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200A4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73BED" w14:paraId="495179C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FF7C54" w14:textId="77777777" w:rsidR="00473BED" w:rsidRDefault="0045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102 297 Kč</w:t>
                      </w:r>
                    </w:p>
                  </w:tc>
                </w:tr>
              </w:tbl>
              <w:p w14:paraId="55BAC520" w14:textId="77777777" w:rsidR="00473BED" w:rsidRDefault="00473B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94F0A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</w:tr>
          <w:tr w:rsidR="00473BED" w14:paraId="66CDE6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66D79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69C62D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E46BAA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31EE4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4EB44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8272C3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795B42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AEEA91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696C40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AE092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35E455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85598F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C9A421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A7662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8C52C3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FCF6A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D507C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9810E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</w:tr>
          <w:tr w:rsidR="00473BED" w14:paraId="78A634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22FC5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717DA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9AF144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26AD33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CF3BC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35B26A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0A53E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215D1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4BDCA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5CB18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39775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A6474F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0A7971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E1B26D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86D94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AAF9E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402208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665A62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</w:tr>
          <w:tr w:rsidR="00473BED" w14:paraId="1E97D9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4FBE2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FC3DF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73BED" w14:paraId="518638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A39C0" w14:textId="77777777" w:rsidR="00473BED" w:rsidRDefault="0045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29676A" w14:textId="77777777" w:rsidR="00473BED" w:rsidRDefault="00473BE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7117C3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A96DE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EA1D7E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7A5E2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7B409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6A61F0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3BEFAE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6C89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2A35A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59179E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EBDAF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3C3C60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51860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E4EB1F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1CF2B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</w:tr>
          <w:tr w:rsidR="00455B41" w14:paraId="43E43751" w14:textId="77777777" w:rsidTr="00455B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1E138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AA09DF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49726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B68A5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E64343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73BED" w14:paraId="156D3D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AF2D65" w14:textId="77777777" w:rsidR="00473BED" w:rsidRDefault="0045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07.04.2026</w:t>
                      </w:r>
                    </w:p>
                  </w:tc>
                </w:tr>
              </w:tbl>
              <w:p w14:paraId="1AD0DE1D" w14:textId="77777777" w:rsidR="00473BED" w:rsidRDefault="00473BE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E5C531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CACDA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73BED" w14:paraId="3385419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406C3E" w14:textId="77777777" w:rsidR="00473BED" w:rsidRDefault="0045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31369D" w14:textId="77777777" w:rsidR="00473BED" w:rsidRDefault="00473B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30215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E3A10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A5EC6D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6BEBBD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3F78D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BBF61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B9959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ACF29C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</w:tr>
          <w:tr w:rsidR="00455B41" w14:paraId="49848E5C" w14:textId="77777777" w:rsidTr="00455B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2B06CE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B0C148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F3ED0D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D9FC5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B26FA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72D9DA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1C34CC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223D3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934F4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150A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73BED" w14:paraId="6A23166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006D7" w14:textId="77777777" w:rsidR="00473BED" w:rsidRDefault="0045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5F20803B" w14:textId="77777777" w:rsidR="00473BED" w:rsidRDefault="00473B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22FAFE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03CEFF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8D59E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97E51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3C8344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</w:tr>
          <w:tr w:rsidR="00455B41" w14:paraId="38E3A95C" w14:textId="77777777" w:rsidTr="00455B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6444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861E00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39C77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A69FA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7F86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115160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6B8E24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38D2C0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F9B0C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00398F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CFD4F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7EC225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A30CEA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3322F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0F974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FEB8EC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9112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</w:tr>
          <w:tr w:rsidR="00473BED" w14:paraId="6C19E07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E4FE00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F0F5B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0FD57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7CD121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6FC0D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4600DA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9B71B4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65DD4F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E7EE2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A80877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597CD9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174C7A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DDAE46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7397F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9A6F3F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AA8F6B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4CB2F2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79B4CD" w14:textId="77777777" w:rsidR="00473BED" w:rsidRDefault="00473B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C65665" w14:textId="77777777" w:rsidR="00473BED" w:rsidRDefault="00473BED">
          <w:pPr>
            <w:spacing w:after="0" w:line="240" w:lineRule="auto"/>
          </w:pPr>
        </w:p>
      </w:tc>
    </w:tr>
    <w:tr w:rsidR="00473BED" w14:paraId="69D72A06" w14:textId="77777777">
      <w:tc>
        <w:tcPr>
          <w:tcW w:w="144" w:type="dxa"/>
        </w:tcPr>
        <w:p w14:paraId="7CAF134D" w14:textId="77777777" w:rsidR="00473BED" w:rsidRDefault="00473B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8469AE" w14:textId="77777777" w:rsidR="00473BED" w:rsidRDefault="00473B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0287781">
    <w:abstractNumId w:val="0"/>
  </w:num>
  <w:num w:numId="2" w16cid:durableId="457723714">
    <w:abstractNumId w:val="1"/>
  </w:num>
  <w:num w:numId="3" w16cid:durableId="671838936">
    <w:abstractNumId w:val="2"/>
  </w:num>
  <w:num w:numId="4" w16cid:durableId="276374916">
    <w:abstractNumId w:val="3"/>
  </w:num>
  <w:num w:numId="5" w16cid:durableId="137649882">
    <w:abstractNumId w:val="4"/>
  </w:num>
  <w:num w:numId="6" w16cid:durableId="155390528">
    <w:abstractNumId w:val="5"/>
  </w:num>
  <w:num w:numId="7" w16cid:durableId="1386686472">
    <w:abstractNumId w:val="6"/>
  </w:num>
  <w:num w:numId="8" w16cid:durableId="1567035746">
    <w:abstractNumId w:val="7"/>
  </w:num>
  <w:num w:numId="9" w16cid:durableId="1261452410">
    <w:abstractNumId w:val="8"/>
  </w:num>
  <w:num w:numId="10" w16cid:durableId="1127745758">
    <w:abstractNumId w:val="9"/>
  </w:num>
  <w:num w:numId="11" w16cid:durableId="1730033867">
    <w:abstractNumId w:val="10"/>
  </w:num>
  <w:num w:numId="12" w16cid:durableId="1705787787">
    <w:abstractNumId w:val="11"/>
  </w:num>
  <w:num w:numId="13" w16cid:durableId="629820513">
    <w:abstractNumId w:val="12"/>
  </w:num>
  <w:num w:numId="14" w16cid:durableId="805780317">
    <w:abstractNumId w:val="13"/>
  </w:num>
  <w:num w:numId="15" w16cid:durableId="206452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BED"/>
    <w:rsid w:val="003E1B21"/>
    <w:rsid w:val="00455B41"/>
    <w:rsid w:val="00473BED"/>
    <w:rsid w:val="0094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CBE8"/>
  <w15:docId w15:val="{1327FD50-C9DF-4410-A752-2A20791D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827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Baštrnáková Renata Bc.</cp:lastModifiedBy>
  <cp:revision>3</cp:revision>
  <dcterms:created xsi:type="dcterms:W3CDTF">2026-04-07T12:16:00Z</dcterms:created>
  <dcterms:modified xsi:type="dcterms:W3CDTF">2026-04-07T12:18:00Z</dcterms:modified>
</cp:coreProperties>
</file>