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Nájemci: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EUROPROLAND s.r.o.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Velká Štáhle 37, 79351 Velká Štáhle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Tylov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4,81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1 329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1,2742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8 145,04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1 329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8 145,04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1 329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8 145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nájemní smlouvy č.338N21/26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33812126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01.10.2021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nájem: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8 145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13.01.2026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01.10.2021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