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5302" w14:textId="77777777" w:rsidR="004C582E" w:rsidRPr="001C043F" w:rsidRDefault="00D261B4" w:rsidP="00D261B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C043F">
        <w:rPr>
          <w:rFonts w:ascii="Arial" w:hAnsi="Arial" w:cs="Arial"/>
          <w:b/>
          <w:sz w:val="20"/>
          <w:szCs w:val="20"/>
        </w:rPr>
        <w:t xml:space="preserve">Dodatek č. </w:t>
      </w:r>
      <w:r w:rsidRPr="00FA16DF">
        <w:rPr>
          <w:rFonts w:ascii="Arial" w:hAnsi="Arial" w:cs="Arial"/>
          <w:b/>
          <w:sz w:val="20"/>
          <w:szCs w:val="20"/>
        </w:rPr>
        <w:t>1</w:t>
      </w:r>
      <w:r w:rsidRPr="001C043F">
        <w:rPr>
          <w:rFonts w:ascii="Arial" w:hAnsi="Arial" w:cs="Arial"/>
          <w:b/>
          <w:sz w:val="20"/>
          <w:szCs w:val="20"/>
        </w:rPr>
        <w:t xml:space="preserve"> </w:t>
      </w:r>
    </w:p>
    <w:p w14:paraId="528D18D1" w14:textId="77777777" w:rsidR="00D261B4" w:rsidRPr="001C043F" w:rsidRDefault="00D261B4" w:rsidP="00D261B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C043F">
        <w:rPr>
          <w:rFonts w:ascii="Arial" w:hAnsi="Arial" w:cs="Arial"/>
          <w:b/>
          <w:sz w:val="20"/>
          <w:szCs w:val="20"/>
        </w:rPr>
        <w:t xml:space="preserve">ke Smlouvě o dílo </w:t>
      </w:r>
    </w:p>
    <w:p w14:paraId="09FDE066" w14:textId="3F24E4C6" w:rsidR="00775324" w:rsidRPr="001C043F" w:rsidRDefault="00FA16DF" w:rsidP="00CB37D5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FA16DF">
        <w:rPr>
          <w:rFonts w:ascii="Arial" w:hAnsi="Arial" w:cs="Arial"/>
          <w:b/>
          <w:sz w:val="20"/>
          <w:szCs w:val="20"/>
        </w:rPr>
        <w:t>„ERDF KVALITA ZČU - Vybudování kolaborativních prostor pro studenty ve 3.NP a 5.NP v</w:t>
      </w:r>
      <w:r w:rsidR="00D567A0">
        <w:rPr>
          <w:rFonts w:ascii="Arial" w:hAnsi="Arial" w:cs="Arial"/>
          <w:b/>
          <w:sz w:val="20"/>
          <w:szCs w:val="20"/>
        </w:rPr>
        <w:t> </w:t>
      </w:r>
      <w:r w:rsidRPr="00FA16DF">
        <w:rPr>
          <w:rFonts w:ascii="Arial" w:hAnsi="Arial" w:cs="Arial"/>
          <w:b/>
          <w:sz w:val="20"/>
          <w:szCs w:val="20"/>
        </w:rPr>
        <w:t>budově ES“</w:t>
      </w:r>
    </w:p>
    <w:p w14:paraId="393F7119" w14:textId="3CAE5F3D" w:rsidR="00160DB9" w:rsidRPr="00861E12" w:rsidRDefault="00160DB9" w:rsidP="00160DB9">
      <w:pPr>
        <w:pStyle w:val="Zkladntext"/>
        <w:spacing w:before="1"/>
        <w:ind w:right="154"/>
        <w:jc w:val="both"/>
        <w:rPr>
          <w:rFonts w:ascii="Arial" w:hAnsi="Arial" w:cs="Arial"/>
          <w:sz w:val="20"/>
          <w:szCs w:val="20"/>
        </w:rPr>
      </w:pPr>
      <w:r w:rsidRPr="00861E12">
        <w:rPr>
          <w:rFonts w:ascii="Arial" w:hAnsi="Arial" w:cs="Arial"/>
          <w:sz w:val="20"/>
          <w:szCs w:val="20"/>
        </w:rPr>
        <w:t xml:space="preserve">Smlouva byla uzavřena na základě výsledku </w:t>
      </w:r>
      <w:r w:rsidR="00121D52">
        <w:rPr>
          <w:rFonts w:ascii="Arial" w:hAnsi="Arial" w:cs="Arial"/>
          <w:sz w:val="20"/>
          <w:szCs w:val="20"/>
        </w:rPr>
        <w:t>zadávacího</w:t>
      </w:r>
      <w:r w:rsidR="00E573D5">
        <w:rPr>
          <w:rFonts w:ascii="Arial" w:hAnsi="Arial" w:cs="Arial"/>
          <w:sz w:val="20"/>
          <w:szCs w:val="20"/>
        </w:rPr>
        <w:t xml:space="preserve"> řízení</w:t>
      </w:r>
      <w:r w:rsidRPr="00861E12">
        <w:rPr>
          <w:rFonts w:ascii="Arial" w:hAnsi="Arial" w:cs="Arial"/>
          <w:sz w:val="20"/>
          <w:szCs w:val="20"/>
        </w:rPr>
        <w:t xml:space="preserve"> dle zák. č. 134/2016 Sb., </w:t>
      </w:r>
      <w:r w:rsidRPr="00861E12">
        <w:rPr>
          <w:rFonts w:ascii="Arial" w:hAnsi="Arial" w:cs="Arial"/>
          <w:i/>
          <w:iCs/>
          <w:sz w:val="20"/>
          <w:szCs w:val="20"/>
        </w:rPr>
        <w:t>o zadávání veřejných zakázek</w:t>
      </w:r>
      <w:r w:rsidRPr="00861E12">
        <w:rPr>
          <w:rFonts w:ascii="Arial" w:hAnsi="Arial" w:cs="Arial"/>
          <w:sz w:val="20"/>
          <w:szCs w:val="20"/>
        </w:rPr>
        <w:t xml:space="preserve"> (dále jen „ZZVZ“) veřejné zakázky evidované na profilu zadavatele pod systémovým číslem: </w:t>
      </w:r>
      <w:r w:rsidR="00D567A0" w:rsidRPr="00D567A0">
        <w:rPr>
          <w:rFonts w:ascii="Arial" w:hAnsi="Arial" w:cs="Arial"/>
          <w:sz w:val="20"/>
          <w:szCs w:val="20"/>
        </w:rPr>
        <w:t>P25V00000265</w:t>
      </w:r>
    </w:p>
    <w:p w14:paraId="349452F6" w14:textId="77777777" w:rsidR="00160DB9" w:rsidRPr="00861E12" w:rsidRDefault="00160DB9" w:rsidP="003A263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02F78B0" w14:textId="28876AFD" w:rsidR="003A2635" w:rsidRDefault="00861E12" w:rsidP="001B0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61E12">
        <w:rPr>
          <w:rFonts w:ascii="Arial" w:hAnsi="Arial" w:cs="Arial"/>
          <w:color w:val="000000"/>
          <w:sz w:val="20"/>
          <w:szCs w:val="20"/>
        </w:rPr>
        <w:t xml:space="preserve">Dodatek je uzavřen v souladu s ust. o nepodstatných změnách smlouvy dle § 222 ZZVZ </w:t>
      </w:r>
    </w:p>
    <w:p w14:paraId="4E314BE3" w14:textId="77777777" w:rsidR="00861E12" w:rsidRPr="001C043F" w:rsidRDefault="00861E12" w:rsidP="001B0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835B54E" w14:textId="25CE16D7" w:rsidR="003A2635" w:rsidRPr="001C043F" w:rsidRDefault="003A2635" w:rsidP="001B0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C043F">
        <w:rPr>
          <w:rFonts w:ascii="Arial" w:hAnsi="Arial" w:cs="Arial"/>
          <w:color w:val="000000"/>
          <w:sz w:val="20"/>
          <w:szCs w:val="20"/>
        </w:rPr>
        <w:t>Číslo smlouvy objednatele:</w:t>
      </w:r>
      <w:r w:rsidR="00176A0C" w:rsidRPr="001C043F">
        <w:rPr>
          <w:rFonts w:ascii="Arial" w:hAnsi="Arial" w:cs="Arial"/>
          <w:color w:val="000000"/>
          <w:sz w:val="20"/>
          <w:szCs w:val="20"/>
        </w:rPr>
        <w:t xml:space="preserve"> </w:t>
      </w:r>
      <w:r w:rsidR="00834D62">
        <w:rPr>
          <w:rFonts w:ascii="Arial" w:hAnsi="Arial" w:cs="Arial"/>
          <w:sz w:val="20"/>
          <w:szCs w:val="20"/>
        </w:rPr>
        <w:t>SML/8200/</w:t>
      </w:r>
      <w:r w:rsidR="00F30F71">
        <w:rPr>
          <w:rFonts w:ascii="Arial" w:hAnsi="Arial" w:cs="Arial"/>
          <w:sz w:val="20"/>
          <w:szCs w:val="20"/>
        </w:rPr>
        <w:t>0605/25</w:t>
      </w:r>
    </w:p>
    <w:p w14:paraId="7F79421B" w14:textId="76BE2DA5" w:rsidR="007336CF" w:rsidRDefault="003A2635" w:rsidP="001B0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C043F">
        <w:rPr>
          <w:rFonts w:ascii="Arial" w:hAnsi="Arial" w:cs="Arial"/>
          <w:color w:val="000000"/>
          <w:sz w:val="20"/>
          <w:szCs w:val="20"/>
        </w:rPr>
        <w:t xml:space="preserve">číslo smlouvy </w:t>
      </w:r>
      <w:r w:rsidR="00162D14" w:rsidRPr="001C043F">
        <w:rPr>
          <w:rFonts w:ascii="Arial" w:hAnsi="Arial" w:cs="Arial"/>
          <w:color w:val="000000"/>
          <w:sz w:val="20"/>
          <w:szCs w:val="20"/>
        </w:rPr>
        <w:t>zhotovi</w:t>
      </w:r>
      <w:r w:rsidRPr="001C043F">
        <w:rPr>
          <w:rFonts w:ascii="Arial" w:hAnsi="Arial" w:cs="Arial"/>
          <w:color w:val="000000"/>
          <w:sz w:val="20"/>
          <w:szCs w:val="20"/>
        </w:rPr>
        <w:t>tele:</w:t>
      </w:r>
      <w:r w:rsidR="00F30F71">
        <w:rPr>
          <w:rFonts w:ascii="Arial" w:hAnsi="Arial" w:cs="Arial"/>
          <w:color w:val="000000"/>
          <w:sz w:val="20"/>
          <w:szCs w:val="20"/>
        </w:rPr>
        <w:t xml:space="preserve"> 25/227</w:t>
      </w:r>
    </w:p>
    <w:p w14:paraId="08B0F57C" w14:textId="77777777" w:rsidR="00861E12" w:rsidRDefault="00861E12" w:rsidP="00861E12">
      <w:pPr>
        <w:rPr>
          <w:rFonts w:ascii="Arial" w:hAnsi="Arial" w:cs="Arial"/>
          <w:sz w:val="20"/>
          <w:szCs w:val="20"/>
          <w:highlight w:val="green"/>
        </w:rPr>
      </w:pPr>
    </w:p>
    <w:p w14:paraId="6BA6F406" w14:textId="78EBC9FD" w:rsidR="00861E12" w:rsidRPr="0033710B" w:rsidRDefault="00861E12" w:rsidP="00861E12">
      <w:pPr>
        <w:rPr>
          <w:rFonts w:ascii="Arial" w:hAnsi="Arial" w:cs="Arial"/>
          <w:sz w:val="20"/>
          <w:szCs w:val="20"/>
        </w:rPr>
      </w:pPr>
      <w:r w:rsidRPr="0033710B">
        <w:rPr>
          <w:rFonts w:ascii="Arial" w:hAnsi="Arial" w:cs="Arial"/>
          <w:sz w:val="20"/>
          <w:szCs w:val="20"/>
        </w:rPr>
        <w:t>Spolufinancováno z OP JAK</w:t>
      </w:r>
    </w:p>
    <w:tbl>
      <w:tblPr>
        <w:tblStyle w:val="Mkatabulky"/>
        <w:tblpPr w:leftFromText="141" w:rightFromText="141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861E12" w:rsidRPr="0033710B" w14:paraId="3518D67C" w14:textId="77777777" w:rsidTr="00685A88">
        <w:trPr>
          <w:trHeight w:val="274"/>
        </w:trPr>
        <w:tc>
          <w:tcPr>
            <w:tcW w:w="2122" w:type="dxa"/>
          </w:tcPr>
          <w:p w14:paraId="7EEC8CA0" w14:textId="77777777" w:rsidR="00861E12" w:rsidRPr="0033710B" w:rsidRDefault="00861E12" w:rsidP="00685A88">
            <w:pPr>
              <w:tabs>
                <w:tab w:val="left" w:pos="1590"/>
              </w:tabs>
              <w:rPr>
                <w:rFonts w:ascii="Arial" w:hAnsi="Arial" w:cs="Arial"/>
                <w:sz w:val="20"/>
                <w:szCs w:val="20"/>
              </w:rPr>
            </w:pPr>
            <w:r w:rsidRPr="0033710B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  <w:tc>
          <w:tcPr>
            <w:tcW w:w="6940" w:type="dxa"/>
            <w:vAlign w:val="center"/>
          </w:tcPr>
          <w:p w14:paraId="53DBDF78" w14:textId="77777777" w:rsidR="00861E12" w:rsidRPr="0033710B" w:rsidRDefault="00861E12" w:rsidP="00685A88">
            <w:pPr>
              <w:tabs>
                <w:tab w:val="left" w:pos="159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0B">
              <w:rPr>
                <w:rFonts w:ascii="Arial" w:hAnsi="Arial" w:cs="Arial"/>
                <w:b/>
                <w:bCs/>
                <w:sz w:val="20"/>
                <w:szCs w:val="20"/>
              </w:rPr>
              <w:t>ERDF KVALITA ZČU</w:t>
            </w:r>
          </w:p>
        </w:tc>
      </w:tr>
      <w:tr w:rsidR="00861E12" w:rsidRPr="00FE44AF" w14:paraId="0A7D0880" w14:textId="77777777" w:rsidTr="00685A88">
        <w:tc>
          <w:tcPr>
            <w:tcW w:w="2122" w:type="dxa"/>
          </w:tcPr>
          <w:p w14:paraId="14E92F5D" w14:textId="77777777" w:rsidR="00861E12" w:rsidRPr="0033710B" w:rsidRDefault="00861E12" w:rsidP="00685A88">
            <w:pPr>
              <w:tabs>
                <w:tab w:val="left" w:pos="1590"/>
              </w:tabs>
              <w:rPr>
                <w:rFonts w:ascii="Arial" w:hAnsi="Arial" w:cs="Arial"/>
                <w:sz w:val="20"/>
                <w:szCs w:val="20"/>
              </w:rPr>
            </w:pPr>
            <w:r w:rsidRPr="0033710B">
              <w:rPr>
                <w:rFonts w:ascii="Arial" w:hAnsi="Arial" w:cs="Arial"/>
                <w:sz w:val="20"/>
                <w:szCs w:val="20"/>
              </w:rPr>
              <w:t xml:space="preserve">Reg. číslo projektu: </w:t>
            </w:r>
          </w:p>
        </w:tc>
        <w:tc>
          <w:tcPr>
            <w:tcW w:w="6940" w:type="dxa"/>
            <w:vAlign w:val="center"/>
          </w:tcPr>
          <w:p w14:paraId="50CAADDE" w14:textId="77777777" w:rsidR="00861E12" w:rsidRPr="0033710B" w:rsidRDefault="00861E12" w:rsidP="00685A88">
            <w:pPr>
              <w:tabs>
                <w:tab w:val="left" w:pos="159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10B">
              <w:rPr>
                <w:rFonts w:ascii="Arial" w:hAnsi="Arial" w:cs="Arial"/>
                <w:b/>
                <w:bCs/>
                <w:sz w:val="20"/>
                <w:szCs w:val="20"/>
              </w:rPr>
              <w:t>CZ.02.02.01/00/23_023/0008982</w:t>
            </w:r>
          </w:p>
        </w:tc>
      </w:tr>
    </w:tbl>
    <w:p w14:paraId="70A9D711" w14:textId="3C7DA03A" w:rsidR="00861E12" w:rsidRDefault="00861E12" w:rsidP="00861E12">
      <w:pPr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14:paraId="3A78B553" w14:textId="77777777" w:rsidR="00861E12" w:rsidRPr="00FE44AF" w:rsidRDefault="00861E12" w:rsidP="00861E12">
      <w:pPr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14:paraId="580C51B2" w14:textId="77777777" w:rsidR="00861E12" w:rsidRPr="001C043F" w:rsidRDefault="00861E12" w:rsidP="001B02EB">
      <w:pPr>
        <w:jc w:val="both"/>
        <w:rPr>
          <w:rFonts w:ascii="Arial" w:hAnsi="Arial" w:cs="Arial"/>
          <w:sz w:val="20"/>
          <w:szCs w:val="20"/>
        </w:rPr>
      </w:pPr>
    </w:p>
    <w:p w14:paraId="69EA0D0D" w14:textId="77777777" w:rsidR="00B33BD6" w:rsidRPr="001C043F" w:rsidRDefault="00B33BD6" w:rsidP="00B33BD6">
      <w:pPr>
        <w:jc w:val="both"/>
        <w:rPr>
          <w:rFonts w:ascii="Arial" w:hAnsi="Arial" w:cs="Arial"/>
          <w:sz w:val="20"/>
          <w:szCs w:val="20"/>
        </w:rPr>
      </w:pPr>
    </w:p>
    <w:p w14:paraId="7038DA90" w14:textId="77777777" w:rsidR="001C043F" w:rsidRPr="001C043F" w:rsidRDefault="001C043F" w:rsidP="001C043F">
      <w:pPr>
        <w:jc w:val="both"/>
        <w:rPr>
          <w:rFonts w:ascii="Arial" w:hAnsi="Arial" w:cs="Arial"/>
          <w:b/>
          <w:sz w:val="20"/>
          <w:szCs w:val="20"/>
        </w:rPr>
      </w:pPr>
      <w:r w:rsidRPr="001C043F">
        <w:rPr>
          <w:rFonts w:ascii="Arial" w:hAnsi="Arial" w:cs="Arial"/>
          <w:b/>
          <w:sz w:val="20"/>
          <w:szCs w:val="20"/>
        </w:rPr>
        <w:t>Smluvní strany:</w:t>
      </w:r>
    </w:p>
    <w:p w14:paraId="5025B61B" w14:textId="77777777" w:rsidR="001C043F" w:rsidRPr="001C043F" w:rsidRDefault="001C043F" w:rsidP="001C043F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 xml:space="preserve">Objednatel: </w:t>
      </w:r>
      <w:r w:rsidRPr="001C043F">
        <w:rPr>
          <w:rFonts w:ascii="Arial" w:hAnsi="Arial" w:cs="Arial"/>
          <w:sz w:val="20"/>
          <w:szCs w:val="20"/>
        </w:rPr>
        <w:tab/>
      </w:r>
      <w:r w:rsidRPr="001C043F">
        <w:rPr>
          <w:rFonts w:ascii="Arial" w:hAnsi="Arial" w:cs="Arial"/>
          <w:b/>
          <w:sz w:val="20"/>
          <w:szCs w:val="20"/>
        </w:rPr>
        <w:t>Západočeská univerzita v Plzni</w:t>
      </w:r>
    </w:p>
    <w:p w14:paraId="51C803F2" w14:textId="3CF95231" w:rsidR="001C043F" w:rsidRPr="001C043F" w:rsidRDefault="00CE2B4E" w:rsidP="001C04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C043F" w:rsidRPr="001C043F">
        <w:rPr>
          <w:rFonts w:ascii="Arial" w:hAnsi="Arial" w:cs="Arial"/>
          <w:sz w:val="20"/>
          <w:szCs w:val="20"/>
        </w:rPr>
        <w:t>eřejná vysoká škola zřízena zákonem č. 314/1991 Sb.</w:t>
      </w:r>
    </w:p>
    <w:p w14:paraId="014C4877" w14:textId="7FC931F3" w:rsidR="001C043F" w:rsidRPr="001C043F" w:rsidRDefault="00CE2B4E" w:rsidP="001C04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C043F" w:rsidRPr="001C043F">
        <w:rPr>
          <w:rFonts w:ascii="Arial" w:hAnsi="Arial" w:cs="Arial"/>
          <w:sz w:val="20"/>
          <w:szCs w:val="20"/>
        </w:rPr>
        <w:t>ídlo:</w:t>
      </w:r>
      <w:r w:rsidR="001C043F" w:rsidRPr="001C043F">
        <w:rPr>
          <w:rFonts w:ascii="Arial" w:hAnsi="Arial" w:cs="Arial"/>
          <w:sz w:val="20"/>
          <w:szCs w:val="20"/>
        </w:rPr>
        <w:tab/>
      </w:r>
      <w:r w:rsidR="001C043F" w:rsidRPr="001C043F">
        <w:rPr>
          <w:rFonts w:ascii="Arial" w:hAnsi="Arial" w:cs="Arial"/>
          <w:sz w:val="20"/>
          <w:szCs w:val="20"/>
        </w:rPr>
        <w:tab/>
        <w:t>Plzeň, Univerzitní 8, PSČ 301 00</w:t>
      </w:r>
    </w:p>
    <w:p w14:paraId="66849FC5" w14:textId="79E27D05" w:rsidR="001C043F" w:rsidRPr="001C043F" w:rsidRDefault="001C043F" w:rsidP="001C043F">
      <w:pPr>
        <w:jc w:val="both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>IČO:</w:t>
      </w:r>
      <w:r w:rsidRPr="001C043F">
        <w:rPr>
          <w:rFonts w:ascii="Arial" w:hAnsi="Arial" w:cs="Arial"/>
          <w:sz w:val="20"/>
          <w:szCs w:val="20"/>
        </w:rPr>
        <w:tab/>
      </w:r>
      <w:r w:rsidRPr="001C043F">
        <w:rPr>
          <w:rFonts w:ascii="Arial" w:hAnsi="Arial" w:cs="Arial"/>
          <w:sz w:val="20"/>
          <w:szCs w:val="20"/>
        </w:rPr>
        <w:tab/>
        <w:t>49777513</w:t>
      </w:r>
      <w:r w:rsidRPr="001C043F">
        <w:rPr>
          <w:rFonts w:ascii="Arial" w:hAnsi="Arial" w:cs="Arial"/>
          <w:sz w:val="20"/>
          <w:szCs w:val="20"/>
        </w:rPr>
        <w:tab/>
        <w:t>DIČ:</w:t>
      </w:r>
      <w:r w:rsidRPr="001C043F">
        <w:rPr>
          <w:rFonts w:ascii="Arial" w:hAnsi="Arial" w:cs="Arial"/>
          <w:sz w:val="20"/>
          <w:szCs w:val="20"/>
        </w:rPr>
        <w:tab/>
        <w:t>CZ49777513</w:t>
      </w:r>
    </w:p>
    <w:p w14:paraId="5CBC83E5" w14:textId="00CAC2A2" w:rsidR="00861E12" w:rsidRDefault="00CE2B4E" w:rsidP="001C04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</w:t>
      </w:r>
      <w:r w:rsidR="00861E12" w:rsidRPr="00861E12">
        <w:rPr>
          <w:rFonts w:ascii="Arial" w:hAnsi="Arial" w:cs="Arial"/>
          <w:sz w:val="20"/>
          <w:szCs w:val="20"/>
        </w:rPr>
        <w:t>:</w:t>
      </w:r>
      <w:r w:rsidR="00861E12" w:rsidRPr="00861E12">
        <w:rPr>
          <w:rFonts w:ascii="Arial" w:hAnsi="Arial" w:cs="Arial"/>
          <w:sz w:val="20"/>
          <w:szCs w:val="20"/>
        </w:rPr>
        <w:tab/>
        <w:t>prof. RNDr. Miroslav Lávička, Ph.D., rektor</w:t>
      </w:r>
    </w:p>
    <w:p w14:paraId="06759FFA" w14:textId="77777777" w:rsidR="001315BC" w:rsidRDefault="001C043F" w:rsidP="001C043F">
      <w:pPr>
        <w:jc w:val="both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 xml:space="preserve">kontaktní osoba oprávněná jednat ve věcech technických: </w:t>
      </w:r>
    </w:p>
    <w:p w14:paraId="4DD523D8" w14:textId="4043C458" w:rsidR="00CE2B4E" w:rsidRPr="00252CE8" w:rsidRDefault="00E814C2" w:rsidP="00CE2B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  <w:r w:rsidR="00CE2B4E" w:rsidRPr="00252CE8">
        <w:rPr>
          <w:rFonts w:ascii="Arial" w:hAnsi="Arial" w:cs="Arial"/>
          <w:sz w:val="20"/>
          <w:szCs w:val="20"/>
        </w:rPr>
        <w:t xml:space="preserve">, tel. </w:t>
      </w:r>
      <w:r>
        <w:rPr>
          <w:rFonts w:ascii="Arial" w:hAnsi="Arial" w:cs="Arial"/>
          <w:sz w:val="20"/>
          <w:szCs w:val="20"/>
        </w:rPr>
        <w:t>xxx</w:t>
      </w:r>
      <w:r w:rsidR="00CE2B4E" w:rsidRPr="00252CE8">
        <w:rPr>
          <w:rFonts w:ascii="Arial" w:hAnsi="Arial" w:cs="Arial"/>
          <w:sz w:val="20"/>
          <w:szCs w:val="20"/>
        </w:rPr>
        <w:t xml:space="preserve">, e-mail: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xxx</w:t>
        </w:r>
      </w:hyperlink>
    </w:p>
    <w:p w14:paraId="5893BACB" w14:textId="77777777" w:rsidR="001315BC" w:rsidRPr="001C043F" w:rsidRDefault="001315BC" w:rsidP="001C043F">
      <w:pPr>
        <w:jc w:val="both"/>
        <w:rPr>
          <w:rFonts w:ascii="Arial" w:hAnsi="Arial" w:cs="Arial"/>
          <w:sz w:val="20"/>
          <w:szCs w:val="20"/>
        </w:rPr>
      </w:pPr>
    </w:p>
    <w:p w14:paraId="3A5A1586" w14:textId="77777777" w:rsidR="001C043F" w:rsidRPr="001C043F" w:rsidRDefault="001C043F" w:rsidP="001C043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>(dále jen „Objednatel“ nebo „objednatel“)</w:t>
      </w:r>
    </w:p>
    <w:p w14:paraId="2CF88D59" w14:textId="77777777" w:rsidR="001C043F" w:rsidRPr="001C043F" w:rsidRDefault="001C043F" w:rsidP="001C043F">
      <w:pPr>
        <w:ind w:left="567" w:hanging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565356BD" w14:textId="413C48BA" w:rsidR="001C043F" w:rsidRPr="00FA55ED" w:rsidRDefault="001C043F" w:rsidP="001C043F">
      <w:pPr>
        <w:jc w:val="both"/>
        <w:rPr>
          <w:rFonts w:ascii="Arial" w:hAnsi="Arial" w:cs="Arial"/>
          <w:sz w:val="20"/>
          <w:szCs w:val="20"/>
        </w:rPr>
      </w:pPr>
      <w:r w:rsidRPr="00FA55ED">
        <w:rPr>
          <w:rFonts w:ascii="Arial" w:hAnsi="Arial" w:cs="Arial"/>
          <w:sz w:val="20"/>
          <w:szCs w:val="20"/>
        </w:rPr>
        <w:t xml:space="preserve">Zhotovitel: </w:t>
      </w:r>
      <w:r w:rsidRPr="00FA55ED">
        <w:rPr>
          <w:rFonts w:ascii="Arial" w:hAnsi="Arial" w:cs="Arial"/>
          <w:sz w:val="20"/>
          <w:szCs w:val="20"/>
        </w:rPr>
        <w:tab/>
      </w:r>
      <w:r w:rsidR="001F4EF4" w:rsidRPr="00FA55ED">
        <w:rPr>
          <w:rFonts w:ascii="Arial" w:hAnsi="Arial" w:cs="Arial"/>
          <w:b/>
          <w:bCs/>
          <w:sz w:val="20"/>
          <w:szCs w:val="20"/>
        </w:rPr>
        <w:t>FortiFox Technologies, a.s.</w:t>
      </w:r>
    </w:p>
    <w:p w14:paraId="56336E78" w14:textId="7148ED73" w:rsidR="001C043F" w:rsidRPr="00FA55ED" w:rsidRDefault="001C043F" w:rsidP="001C043F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</w:rPr>
      </w:pPr>
      <w:r w:rsidRPr="00FA55ED">
        <w:rPr>
          <w:rFonts w:ascii="Arial" w:eastAsia="Arial" w:hAnsi="Arial" w:cs="Arial"/>
          <w:sz w:val="20"/>
          <w:szCs w:val="20"/>
        </w:rPr>
        <w:t>zapsaný v obchodním rejstříku pod sp. zn.:</w:t>
      </w:r>
      <w:bookmarkStart w:id="0" w:name="Text13"/>
      <w:r w:rsidRPr="00FA55ED">
        <w:rPr>
          <w:rFonts w:ascii="Arial" w:eastAsia="Arial" w:hAnsi="Arial" w:cs="Arial"/>
          <w:sz w:val="20"/>
          <w:szCs w:val="20"/>
        </w:rPr>
        <w:t xml:space="preserve"> </w:t>
      </w:r>
      <w:r w:rsidR="009748AD" w:rsidRPr="00FA55ED">
        <w:rPr>
          <w:rFonts w:ascii="Arial" w:eastAsia="Arial" w:hAnsi="Arial" w:cs="Arial"/>
          <w:sz w:val="20"/>
          <w:szCs w:val="20"/>
        </w:rPr>
        <w:t>B 27684</w:t>
      </w:r>
      <w:bookmarkEnd w:id="0"/>
      <w:r w:rsidRPr="00FA55ED">
        <w:rPr>
          <w:rFonts w:ascii="Arial" w:eastAsia="Arial" w:hAnsi="Arial" w:cs="Arial"/>
          <w:sz w:val="20"/>
          <w:szCs w:val="20"/>
        </w:rPr>
        <w:t xml:space="preserve"> vedenou u </w:t>
      </w:r>
      <w:r w:rsidR="009748AD" w:rsidRPr="00FA55ED">
        <w:rPr>
          <w:rFonts w:ascii="Arial" w:eastAsia="Arial" w:hAnsi="Arial" w:cs="Arial"/>
          <w:sz w:val="20"/>
          <w:szCs w:val="20"/>
        </w:rPr>
        <w:t>Městského soudu v Praze</w:t>
      </w:r>
    </w:p>
    <w:p w14:paraId="0E21DB52" w14:textId="68DF9FF2" w:rsidR="001C043F" w:rsidRPr="00FA55ED" w:rsidRDefault="001C043F" w:rsidP="001C043F">
      <w:pPr>
        <w:rPr>
          <w:rFonts w:ascii="Arial" w:eastAsia="Arial" w:hAnsi="Arial" w:cs="Arial"/>
          <w:sz w:val="20"/>
          <w:szCs w:val="20"/>
        </w:rPr>
      </w:pPr>
      <w:r w:rsidRPr="00FA55ED">
        <w:rPr>
          <w:rFonts w:ascii="Arial" w:eastAsia="Arial" w:hAnsi="Arial" w:cs="Arial"/>
          <w:sz w:val="20"/>
          <w:szCs w:val="20"/>
        </w:rPr>
        <w:t>se sídlem:</w:t>
      </w:r>
      <w:r w:rsidRPr="00FA55ED">
        <w:rPr>
          <w:rFonts w:ascii="Arial" w:eastAsia="Arial" w:hAnsi="Arial" w:cs="Arial"/>
          <w:sz w:val="20"/>
          <w:szCs w:val="20"/>
        </w:rPr>
        <w:tab/>
      </w:r>
      <w:r w:rsidR="00F2581D" w:rsidRPr="00FA55ED">
        <w:rPr>
          <w:rFonts w:ascii="Arial" w:eastAsia="Arial" w:hAnsi="Arial" w:cs="Arial"/>
          <w:sz w:val="20"/>
          <w:szCs w:val="20"/>
        </w:rPr>
        <w:t>Kolbenova 1021/9, Vysočany, 190 00 Praha 9</w:t>
      </w:r>
    </w:p>
    <w:p w14:paraId="5327EA61" w14:textId="718DF050" w:rsidR="00280709" w:rsidRPr="00FA55ED" w:rsidRDefault="001C043F" w:rsidP="00280709">
      <w:pPr>
        <w:rPr>
          <w:rFonts w:ascii="Arial" w:eastAsia="Arial" w:hAnsi="Arial" w:cs="Arial"/>
          <w:sz w:val="20"/>
          <w:szCs w:val="20"/>
        </w:rPr>
      </w:pPr>
      <w:r w:rsidRPr="00FA55ED">
        <w:rPr>
          <w:rFonts w:ascii="Arial" w:eastAsia="Arial" w:hAnsi="Arial" w:cs="Arial"/>
          <w:sz w:val="20"/>
          <w:szCs w:val="20"/>
        </w:rPr>
        <w:t>zastoupený:</w:t>
      </w:r>
      <w:r w:rsidRPr="00FA55ED">
        <w:rPr>
          <w:rFonts w:ascii="Arial" w:eastAsia="Arial" w:hAnsi="Arial" w:cs="Arial"/>
          <w:sz w:val="20"/>
          <w:szCs w:val="20"/>
        </w:rPr>
        <w:tab/>
      </w:r>
      <w:r w:rsidR="00280709" w:rsidRPr="00FA55ED">
        <w:rPr>
          <w:rFonts w:ascii="Arial" w:eastAsia="Arial" w:hAnsi="Arial" w:cs="Arial"/>
          <w:sz w:val="20"/>
          <w:szCs w:val="20"/>
        </w:rPr>
        <w:t>Milošem Vrábelem, předsedou správní rady</w:t>
      </w:r>
    </w:p>
    <w:p w14:paraId="43E79794" w14:textId="1AC3F68E" w:rsidR="001C043F" w:rsidRPr="00FA55ED" w:rsidRDefault="00280709" w:rsidP="00FA55ED">
      <w:pPr>
        <w:ind w:firstLine="1134"/>
        <w:rPr>
          <w:rFonts w:ascii="Arial" w:eastAsia="Arial" w:hAnsi="Arial" w:cs="Arial"/>
          <w:sz w:val="20"/>
          <w:szCs w:val="20"/>
        </w:rPr>
      </w:pPr>
      <w:r w:rsidRPr="00FA55ED">
        <w:rPr>
          <w:rFonts w:ascii="Arial" w:eastAsia="Arial" w:hAnsi="Arial" w:cs="Arial"/>
          <w:sz w:val="20"/>
          <w:szCs w:val="20"/>
        </w:rPr>
        <w:t>Ing. Ondřejem Rolníkem, členem správní rady</w:t>
      </w:r>
    </w:p>
    <w:p w14:paraId="26AEEAD9" w14:textId="7F88A4E3" w:rsidR="001C043F" w:rsidRPr="00FA55ED" w:rsidRDefault="001C043F" w:rsidP="001C043F">
      <w:pPr>
        <w:rPr>
          <w:rFonts w:ascii="Arial" w:eastAsia="Arial" w:hAnsi="Arial" w:cs="Arial"/>
          <w:sz w:val="20"/>
          <w:szCs w:val="20"/>
        </w:rPr>
      </w:pPr>
      <w:r w:rsidRPr="00FA55ED">
        <w:rPr>
          <w:rFonts w:ascii="Arial" w:eastAsia="Arial" w:hAnsi="Arial" w:cs="Arial"/>
          <w:sz w:val="20"/>
          <w:szCs w:val="20"/>
        </w:rPr>
        <w:t>IČO:</w:t>
      </w:r>
      <w:r w:rsidRPr="00FA55ED">
        <w:rPr>
          <w:rFonts w:ascii="Arial" w:eastAsia="Arial" w:hAnsi="Arial" w:cs="Arial"/>
          <w:sz w:val="20"/>
          <w:szCs w:val="20"/>
        </w:rPr>
        <w:tab/>
      </w:r>
      <w:r w:rsidRPr="00FA55ED">
        <w:rPr>
          <w:rFonts w:ascii="Arial" w:eastAsia="Arial" w:hAnsi="Arial" w:cs="Arial"/>
          <w:sz w:val="20"/>
          <w:szCs w:val="20"/>
        </w:rPr>
        <w:tab/>
      </w:r>
      <w:r w:rsidR="00280709" w:rsidRPr="00FA55ED">
        <w:rPr>
          <w:rFonts w:ascii="Arial" w:eastAsia="Arial" w:hAnsi="Arial" w:cs="Arial"/>
          <w:sz w:val="20"/>
          <w:szCs w:val="20"/>
        </w:rPr>
        <w:t>176 62 087</w:t>
      </w:r>
      <w:r w:rsidRPr="00FA55ED">
        <w:rPr>
          <w:rFonts w:ascii="Arial" w:eastAsia="Arial" w:hAnsi="Arial" w:cs="Arial"/>
          <w:sz w:val="20"/>
          <w:szCs w:val="20"/>
        </w:rPr>
        <w:tab/>
      </w:r>
      <w:r w:rsidRPr="00FA55ED">
        <w:rPr>
          <w:rFonts w:ascii="Arial" w:eastAsia="Arial" w:hAnsi="Arial" w:cs="Arial"/>
          <w:sz w:val="20"/>
          <w:szCs w:val="20"/>
        </w:rPr>
        <w:tab/>
        <w:t xml:space="preserve">DIČ: </w:t>
      </w:r>
      <w:r w:rsidRPr="00FA55ED">
        <w:rPr>
          <w:rFonts w:ascii="Arial" w:eastAsia="Arial" w:hAnsi="Arial" w:cs="Arial"/>
          <w:sz w:val="20"/>
          <w:szCs w:val="20"/>
        </w:rPr>
        <w:tab/>
      </w:r>
      <w:r w:rsidR="00FA55ED" w:rsidRPr="00FA55ED">
        <w:rPr>
          <w:rFonts w:ascii="Arial" w:eastAsia="Arial" w:hAnsi="Arial" w:cs="Arial"/>
          <w:sz w:val="20"/>
          <w:szCs w:val="20"/>
        </w:rPr>
        <w:t>CZ17662087</w:t>
      </w:r>
      <w:r w:rsidRPr="00FA55ED">
        <w:rPr>
          <w:rFonts w:ascii="Arial" w:eastAsia="Arial" w:hAnsi="Arial" w:cs="Arial"/>
          <w:sz w:val="20"/>
          <w:szCs w:val="20"/>
        </w:rPr>
        <w:t xml:space="preserve"> </w:t>
      </w:r>
    </w:p>
    <w:p w14:paraId="1F7457C2" w14:textId="32C9E6F1" w:rsidR="001C043F" w:rsidRPr="00FA55ED" w:rsidRDefault="001C043F" w:rsidP="001C043F">
      <w:pPr>
        <w:rPr>
          <w:rFonts w:ascii="Arial" w:eastAsia="Arial" w:hAnsi="Arial" w:cs="Arial"/>
          <w:sz w:val="20"/>
          <w:szCs w:val="20"/>
        </w:rPr>
      </w:pPr>
      <w:r w:rsidRPr="00FA55ED">
        <w:rPr>
          <w:rFonts w:ascii="Arial" w:eastAsia="Arial" w:hAnsi="Arial" w:cs="Arial"/>
          <w:sz w:val="20"/>
          <w:szCs w:val="20"/>
        </w:rPr>
        <w:t>datová schránka:</w:t>
      </w:r>
      <w:r w:rsidRPr="00FA55ED">
        <w:rPr>
          <w:rFonts w:ascii="Arial" w:eastAsia="Arial" w:hAnsi="Arial" w:cs="Arial"/>
          <w:sz w:val="20"/>
          <w:szCs w:val="20"/>
        </w:rPr>
        <w:tab/>
      </w:r>
      <w:bookmarkStart w:id="1" w:name="Text14"/>
      <w:r w:rsidR="00FA55ED" w:rsidRPr="00FA55ED">
        <w:rPr>
          <w:rFonts w:ascii="Arial" w:eastAsia="Arial" w:hAnsi="Arial" w:cs="Arial"/>
          <w:sz w:val="20"/>
          <w:szCs w:val="20"/>
        </w:rPr>
        <w:t>d3v7k55</w:t>
      </w:r>
      <w:bookmarkEnd w:id="1"/>
    </w:p>
    <w:p w14:paraId="4D57678C" w14:textId="77777777" w:rsidR="001C043F" w:rsidRPr="00FA55ED" w:rsidRDefault="001C043F" w:rsidP="001C043F">
      <w:pPr>
        <w:spacing w:line="264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A55ED">
        <w:rPr>
          <w:rFonts w:ascii="Arial" w:eastAsia="Times New Roman" w:hAnsi="Arial" w:cs="Arial"/>
          <w:sz w:val="20"/>
          <w:szCs w:val="20"/>
        </w:rPr>
        <w:t xml:space="preserve">kontaktní osoba oprávněná jednat ve věcech technických: </w:t>
      </w:r>
    </w:p>
    <w:p w14:paraId="2D2C36EF" w14:textId="72EDD6EB" w:rsidR="001C043F" w:rsidRPr="001C043F" w:rsidRDefault="00E814C2" w:rsidP="001C043F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xx</w:t>
      </w:r>
      <w:r w:rsidR="00FA55ED" w:rsidRPr="00FA55ED">
        <w:rPr>
          <w:rFonts w:ascii="Arial" w:eastAsia="Arial" w:hAnsi="Arial" w:cs="Arial"/>
          <w:sz w:val="20"/>
          <w:szCs w:val="20"/>
        </w:rPr>
        <w:t>, tel. +</w:t>
      </w:r>
      <w:r>
        <w:rPr>
          <w:rFonts w:ascii="Arial" w:eastAsia="Arial" w:hAnsi="Arial" w:cs="Arial"/>
          <w:sz w:val="20"/>
          <w:szCs w:val="20"/>
        </w:rPr>
        <w:t>xxx</w:t>
      </w:r>
      <w:r w:rsidR="00FA55ED" w:rsidRPr="00FA55ED">
        <w:rPr>
          <w:rFonts w:ascii="Arial" w:eastAsia="Arial" w:hAnsi="Arial" w:cs="Arial"/>
          <w:sz w:val="20"/>
          <w:szCs w:val="20"/>
        </w:rPr>
        <w:t xml:space="preserve">, e-mail: </w:t>
      </w:r>
      <w:r>
        <w:rPr>
          <w:rFonts w:ascii="Arial" w:eastAsia="Arial" w:hAnsi="Arial" w:cs="Arial"/>
          <w:sz w:val="20"/>
          <w:szCs w:val="20"/>
        </w:rPr>
        <w:t>xxx</w:t>
      </w:r>
      <w:r w:rsidR="00FA55ED" w:rsidRPr="00FA55ED" w:rsidDel="00FA55ED">
        <w:rPr>
          <w:rFonts w:ascii="Arial" w:eastAsia="Arial" w:hAnsi="Arial" w:cs="Arial"/>
          <w:sz w:val="20"/>
          <w:szCs w:val="20"/>
        </w:rPr>
        <w:t xml:space="preserve"> </w:t>
      </w:r>
      <w:r w:rsidR="001C043F" w:rsidRPr="00FA55ED">
        <w:rPr>
          <w:rFonts w:ascii="Arial" w:eastAsia="Arial" w:hAnsi="Arial" w:cs="Arial"/>
          <w:sz w:val="20"/>
          <w:szCs w:val="20"/>
        </w:rPr>
        <w:t>(dále jen „Kontaktní osoba zhotovitele“)</w:t>
      </w:r>
    </w:p>
    <w:p w14:paraId="144436D5" w14:textId="77777777" w:rsidR="001C043F" w:rsidRPr="001C043F" w:rsidRDefault="001C043F" w:rsidP="001C043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>(dále jen „Zhotovitel“ nebo „zhotovitel“)</w:t>
      </w:r>
    </w:p>
    <w:p w14:paraId="75EA4141" w14:textId="77777777" w:rsidR="00B33BD6" w:rsidRPr="001C043F" w:rsidRDefault="00B33BD6" w:rsidP="00B33BD6">
      <w:pPr>
        <w:jc w:val="both"/>
        <w:rPr>
          <w:rFonts w:ascii="Arial" w:hAnsi="Arial" w:cs="Arial"/>
          <w:sz w:val="20"/>
          <w:szCs w:val="20"/>
        </w:rPr>
      </w:pPr>
    </w:p>
    <w:p w14:paraId="17F7A3CF" w14:textId="77777777" w:rsidR="00DE7292" w:rsidRPr="001C043F" w:rsidRDefault="00DE7292" w:rsidP="00DE7292">
      <w:pPr>
        <w:pStyle w:val="BodyText21"/>
        <w:keepNext/>
        <w:widowControl/>
        <w:rPr>
          <w:rFonts w:ascii="Arial" w:hAnsi="Arial" w:cs="Arial"/>
          <w:sz w:val="20"/>
        </w:rPr>
      </w:pPr>
      <w:r w:rsidRPr="001C043F">
        <w:rPr>
          <w:rFonts w:ascii="Arial" w:hAnsi="Arial" w:cs="Arial"/>
          <w:b/>
          <w:caps/>
          <w:sz w:val="20"/>
        </w:rPr>
        <w:t>P</w:t>
      </w:r>
      <w:r w:rsidRPr="001C043F">
        <w:rPr>
          <w:rFonts w:ascii="Arial" w:eastAsia="MS Mincho" w:hAnsi="Arial" w:cs="Arial"/>
          <w:b/>
          <w:sz w:val="20"/>
        </w:rPr>
        <w:t>reambule</w:t>
      </w:r>
    </w:p>
    <w:p w14:paraId="1253F5F9" w14:textId="77777777" w:rsidR="00DE7292" w:rsidRPr="001C043F" w:rsidRDefault="00DE7292" w:rsidP="00DE7292">
      <w:pPr>
        <w:spacing w:before="120" w:after="120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sz w:val="20"/>
          <w:szCs w:val="20"/>
        </w:rPr>
        <w:t>Vzhledem k tomu, že:</w:t>
      </w:r>
    </w:p>
    <w:p w14:paraId="3A1006A8" w14:textId="6C6C00DC" w:rsidR="00BB6475" w:rsidRPr="001C043F" w:rsidRDefault="00DE7292" w:rsidP="0042178E">
      <w:pPr>
        <w:pStyle w:val="Odstavecseseznamem2"/>
        <w:widowControl w:val="0"/>
        <w:numPr>
          <w:ilvl w:val="2"/>
          <w:numId w:val="73"/>
        </w:numPr>
        <w:spacing w:before="120" w:after="120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 xml:space="preserve">mezi smluvními stranami byla dne </w:t>
      </w:r>
      <w:r w:rsidR="00DA6B46">
        <w:rPr>
          <w:rFonts w:ascii="Arial" w:hAnsi="Arial" w:cs="Arial"/>
          <w:sz w:val="20"/>
        </w:rPr>
        <w:t>06.11.2025</w:t>
      </w:r>
      <w:r w:rsidRPr="001C043F">
        <w:rPr>
          <w:rFonts w:ascii="Arial" w:hAnsi="Arial" w:cs="Arial"/>
          <w:sz w:val="20"/>
        </w:rPr>
        <w:t xml:space="preserve"> uzavřena Smlouva o dílo, jejímž předmětem je provedení díla s názvem: </w:t>
      </w:r>
      <w:bookmarkStart w:id="2" w:name="_Hlk172640318"/>
      <w:r w:rsidR="00787983" w:rsidRPr="00787983">
        <w:rPr>
          <w:rFonts w:ascii="Arial" w:hAnsi="Arial" w:cs="Arial"/>
          <w:sz w:val="20"/>
        </w:rPr>
        <w:t>„ERDF KVALITA ZČU - Vybudování kolaborativních prostor pro studenty ve 3.NP a 5.NP v budově ES“</w:t>
      </w:r>
      <w:r w:rsidR="00775324" w:rsidRPr="001C043F">
        <w:rPr>
          <w:rFonts w:ascii="Arial" w:hAnsi="Arial" w:cs="Arial"/>
          <w:sz w:val="20"/>
        </w:rPr>
        <w:t xml:space="preserve"> </w:t>
      </w:r>
      <w:bookmarkEnd w:id="2"/>
      <w:r w:rsidRPr="001C043F">
        <w:rPr>
          <w:rFonts w:ascii="Arial" w:hAnsi="Arial" w:cs="Arial"/>
          <w:sz w:val="20"/>
        </w:rPr>
        <w:t>(dále jen „SOD“)</w:t>
      </w:r>
      <w:r w:rsidR="00BB6475" w:rsidRPr="001C043F">
        <w:rPr>
          <w:rFonts w:ascii="Arial" w:hAnsi="Arial" w:cs="Arial"/>
          <w:sz w:val="20"/>
        </w:rPr>
        <w:t>,</w:t>
      </w:r>
    </w:p>
    <w:p w14:paraId="05933D1F" w14:textId="6ABC12D3" w:rsidR="000246B9" w:rsidRDefault="005B28E2" w:rsidP="0042178E">
      <w:pPr>
        <w:pStyle w:val="Odstavecseseznamem2"/>
        <w:widowControl w:val="0"/>
        <w:numPr>
          <w:ilvl w:val="2"/>
          <w:numId w:val="73"/>
        </w:numPr>
        <w:spacing w:before="120" w:after="120"/>
        <w:contextualSpacing w:val="0"/>
        <w:rPr>
          <w:rFonts w:ascii="Arial" w:hAnsi="Arial" w:cs="Arial"/>
          <w:sz w:val="20"/>
        </w:rPr>
      </w:pPr>
      <w:r w:rsidRPr="005B28E2">
        <w:rPr>
          <w:rFonts w:ascii="Arial" w:hAnsi="Arial" w:cs="Arial"/>
          <w:sz w:val="20"/>
        </w:rPr>
        <w:t>v průběhu realizace došlo k nepředvídatelné technické události – prasknutí skleněných výplní prosklené fasády,</w:t>
      </w:r>
    </w:p>
    <w:p w14:paraId="1C2B6DE0" w14:textId="77777777" w:rsidR="006447D9" w:rsidRPr="007048AB" w:rsidRDefault="006447D9" w:rsidP="0042178E">
      <w:pPr>
        <w:pStyle w:val="Odstavecseseznamem2"/>
        <w:widowControl w:val="0"/>
        <w:numPr>
          <w:ilvl w:val="2"/>
          <w:numId w:val="73"/>
        </w:numPr>
        <w:spacing w:before="120" w:after="120"/>
        <w:contextualSpacing w:val="0"/>
        <w:rPr>
          <w:rFonts w:ascii="Arial" w:hAnsi="Arial" w:cs="Arial"/>
          <w:sz w:val="20"/>
        </w:rPr>
      </w:pPr>
      <w:r w:rsidRPr="007048AB">
        <w:rPr>
          <w:rFonts w:ascii="Arial" w:hAnsi="Arial" w:cs="Arial"/>
          <w:sz w:val="20"/>
        </w:rPr>
        <w:t>výměnu prasklých skel nelze provést v původním termínu pro provedení díla (jde o nestandardní skla s dlouhou dodací dobou),</w:t>
      </w:r>
    </w:p>
    <w:p w14:paraId="4BEFCB4D" w14:textId="77777777" w:rsidR="006447D9" w:rsidRPr="00160545" w:rsidRDefault="005B28E2" w:rsidP="0042178E">
      <w:pPr>
        <w:pStyle w:val="Odstavecseseznamem2"/>
        <w:widowControl w:val="0"/>
        <w:numPr>
          <w:ilvl w:val="2"/>
          <w:numId w:val="73"/>
        </w:numPr>
        <w:spacing w:before="120" w:after="120"/>
        <w:contextualSpacing w:val="0"/>
        <w:rPr>
          <w:rFonts w:ascii="Arial" w:hAnsi="Arial" w:cs="Arial"/>
          <w:sz w:val="20"/>
        </w:rPr>
      </w:pPr>
      <w:r w:rsidRPr="007048AB">
        <w:rPr>
          <w:rFonts w:ascii="Arial" w:hAnsi="Arial" w:cs="Arial"/>
          <w:sz w:val="20"/>
        </w:rPr>
        <w:lastRenderedPageBreak/>
        <w:t>tato skutečnost má přímý vliv na dokončení požárních předělů mezi podlažími a zároveň znemožňuje instalaci předepsaných fólií z vnější strany fasády</w:t>
      </w:r>
      <w:r w:rsidR="00DE7292" w:rsidRPr="007048AB">
        <w:rPr>
          <w:rFonts w:ascii="Arial" w:hAnsi="Arial" w:cs="Arial"/>
          <w:sz w:val="20"/>
        </w:rPr>
        <w:t>,</w:t>
      </w:r>
      <w:r w:rsidR="006447D9" w:rsidRPr="007048AB">
        <w:rPr>
          <w:rFonts w:ascii="Arial" w:hAnsi="Arial" w:cs="Arial"/>
          <w:sz w:val="20"/>
        </w:rPr>
        <w:t xml:space="preserve">když tyto </w:t>
      </w:r>
      <w:r w:rsidR="001C175E" w:rsidRPr="007048AB">
        <w:rPr>
          <w:rFonts w:ascii="Arial" w:hAnsi="Arial" w:cs="Arial"/>
          <w:sz w:val="20"/>
        </w:rPr>
        <w:t xml:space="preserve">práce je možné provést až po kompletní výměně prasklých skel, </w:t>
      </w:r>
    </w:p>
    <w:p w14:paraId="7852395F" w14:textId="6BB6FE60" w:rsidR="00D567A0" w:rsidRPr="00160545" w:rsidRDefault="006447D9" w:rsidP="0042178E">
      <w:pPr>
        <w:pStyle w:val="Odstavecseseznamem2"/>
        <w:widowControl w:val="0"/>
        <w:numPr>
          <w:ilvl w:val="2"/>
          <w:numId w:val="73"/>
        </w:numPr>
        <w:spacing w:before="120" w:after="120"/>
        <w:contextualSpacing w:val="0"/>
        <w:rPr>
          <w:rFonts w:ascii="Arial" w:hAnsi="Arial" w:cs="Arial"/>
          <w:sz w:val="20"/>
        </w:rPr>
      </w:pPr>
      <w:r w:rsidRPr="00160545">
        <w:rPr>
          <w:rFonts w:ascii="Arial" w:hAnsi="Arial" w:cs="Arial"/>
          <w:sz w:val="20"/>
        </w:rPr>
        <w:t>úspěšná kolaudace stavby je podmíněna provedením výměny skel a dokončením souvisejících prací, jež je možné realizovat až po výměně skel</w:t>
      </w:r>
      <w:r w:rsidR="001C175E" w:rsidRPr="00160545">
        <w:rPr>
          <w:rFonts w:ascii="Arial" w:hAnsi="Arial" w:cs="Arial"/>
          <w:sz w:val="20"/>
        </w:rPr>
        <w:t>,</w:t>
      </w:r>
    </w:p>
    <w:p w14:paraId="48A92D7B" w14:textId="2E62AADF" w:rsidR="001C175E" w:rsidRPr="00160545" w:rsidRDefault="001C175E" w:rsidP="0042178E">
      <w:pPr>
        <w:pStyle w:val="Odstavecseseznamem2"/>
        <w:widowControl w:val="0"/>
        <w:numPr>
          <w:ilvl w:val="2"/>
          <w:numId w:val="73"/>
        </w:numPr>
        <w:spacing w:before="120" w:after="120"/>
        <w:contextualSpacing w:val="0"/>
        <w:rPr>
          <w:rFonts w:ascii="Arial" w:hAnsi="Arial" w:cs="Arial"/>
          <w:sz w:val="20"/>
        </w:rPr>
      </w:pPr>
      <w:r w:rsidRPr="00160545">
        <w:rPr>
          <w:rFonts w:ascii="Arial" w:hAnsi="Arial" w:cs="Arial"/>
          <w:sz w:val="20"/>
        </w:rPr>
        <w:t>ostatní části díla nejsou touto překážkou dotčeny a mohou být dokončeny v původním termínu</w:t>
      </w:r>
    </w:p>
    <w:p w14:paraId="0D3040EF" w14:textId="34F082B8" w:rsidR="004C582E" w:rsidRPr="001C043F" w:rsidRDefault="00DE7292" w:rsidP="004C582E">
      <w:pPr>
        <w:spacing w:before="120" w:after="120"/>
        <w:rPr>
          <w:rFonts w:ascii="Arial" w:hAnsi="Arial" w:cs="Arial"/>
          <w:sz w:val="20"/>
          <w:szCs w:val="20"/>
        </w:rPr>
      </w:pPr>
      <w:r w:rsidRPr="00160545">
        <w:rPr>
          <w:rFonts w:ascii="Arial" w:hAnsi="Arial" w:cs="Arial"/>
          <w:sz w:val="20"/>
          <w:szCs w:val="20"/>
        </w:rPr>
        <w:t>se Smluvní strany v souladu s čl</w:t>
      </w:r>
      <w:r w:rsidRPr="001C043F">
        <w:rPr>
          <w:rFonts w:ascii="Arial" w:hAnsi="Arial" w:cs="Arial"/>
          <w:sz w:val="20"/>
          <w:szCs w:val="20"/>
        </w:rPr>
        <w:t xml:space="preserve">. </w:t>
      </w:r>
      <w:r w:rsidR="00BB73B2" w:rsidRPr="00E573D5">
        <w:rPr>
          <w:rFonts w:ascii="Arial" w:hAnsi="Arial" w:cs="Arial"/>
          <w:sz w:val="20"/>
          <w:szCs w:val="20"/>
        </w:rPr>
        <w:t>1</w:t>
      </w:r>
      <w:r w:rsidR="00861E12" w:rsidRPr="00E573D5">
        <w:rPr>
          <w:rFonts w:ascii="Arial" w:hAnsi="Arial" w:cs="Arial"/>
          <w:sz w:val="20"/>
          <w:szCs w:val="20"/>
        </w:rPr>
        <w:t>2</w:t>
      </w:r>
      <w:r w:rsidR="00BB73B2" w:rsidRPr="00E573D5">
        <w:rPr>
          <w:rFonts w:ascii="Arial" w:hAnsi="Arial" w:cs="Arial"/>
          <w:sz w:val="20"/>
          <w:szCs w:val="20"/>
        </w:rPr>
        <w:t>.2</w:t>
      </w:r>
      <w:r w:rsidRPr="001C043F">
        <w:rPr>
          <w:rFonts w:ascii="Arial" w:hAnsi="Arial" w:cs="Arial"/>
          <w:sz w:val="20"/>
          <w:szCs w:val="20"/>
        </w:rPr>
        <w:t xml:space="preserve"> SOD dohodly na následující změně SOD.</w:t>
      </w:r>
      <w:r w:rsidR="004C582E" w:rsidRPr="001C043F">
        <w:rPr>
          <w:rFonts w:ascii="Arial" w:hAnsi="Arial" w:cs="Arial"/>
          <w:sz w:val="20"/>
          <w:szCs w:val="20"/>
        </w:rPr>
        <w:t xml:space="preserve"> </w:t>
      </w:r>
    </w:p>
    <w:p w14:paraId="0F37D850" w14:textId="77777777" w:rsidR="00EC2995" w:rsidRPr="001C043F" w:rsidRDefault="00DE7292" w:rsidP="00100D81">
      <w:pPr>
        <w:pStyle w:val="Odstavecseseznamem"/>
        <w:numPr>
          <w:ilvl w:val="0"/>
          <w:numId w:val="73"/>
        </w:numPr>
        <w:spacing w:before="240" w:after="120"/>
        <w:ind w:left="107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C043F">
        <w:rPr>
          <w:rFonts w:ascii="Arial" w:hAnsi="Arial" w:cs="Arial"/>
          <w:b/>
          <w:bCs/>
          <w:color w:val="000000"/>
          <w:sz w:val="20"/>
          <w:szCs w:val="20"/>
        </w:rPr>
        <w:t>Změna SOD</w:t>
      </w:r>
    </w:p>
    <w:p w14:paraId="460FA811" w14:textId="77777777" w:rsidR="00F8285C" w:rsidRDefault="00DE7292" w:rsidP="00100D81">
      <w:pPr>
        <w:pStyle w:val="Odstavecseseznamem2"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 xml:space="preserve">Rozsah a cena díla dle SOD se tímto dodatkem </w:t>
      </w:r>
      <w:r w:rsidR="00BE56B8">
        <w:rPr>
          <w:rFonts w:ascii="Arial" w:hAnsi="Arial" w:cs="Arial"/>
          <w:sz w:val="20"/>
        </w:rPr>
        <w:t>ne</w:t>
      </w:r>
      <w:r w:rsidRPr="001C043F">
        <w:rPr>
          <w:rFonts w:ascii="Arial" w:hAnsi="Arial" w:cs="Arial"/>
          <w:sz w:val="20"/>
        </w:rPr>
        <w:t>mění</w:t>
      </w:r>
      <w:r w:rsidR="00F8285C">
        <w:rPr>
          <w:rFonts w:ascii="Arial" w:hAnsi="Arial" w:cs="Arial"/>
          <w:sz w:val="20"/>
        </w:rPr>
        <w:t>.</w:t>
      </w:r>
    </w:p>
    <w:p w14:paraId="4584D612" w14:textId="2461FB62" w:rsidR="00A500D9" w:rsidRDefault="00A500D9" w:rsidP="00861F5C">
      <w:pPr>
        <w:pStyle w:val="Odstavecseseznamem2"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187698">
        <w:rPr>
          <w:rFonts w:ascii="Arial" w:hAnsi="Arial" w:cs="Arial"/>
          <w:sz w:val="20"/>
        </w:rPr>
        <w:t xml:space="preserve">Termín </w:t>
      </w:r>
      <w:r w:rsidR="00F8285C" w:rsidRPr="00187698">
        <w:rPr>
          <w:rFonts w:ascii="Arial" w:hAnsi="Arial" w:cs="Arial"/>
          <w:sz w:val="20"/>
        </w:rPr>
        <w:t>pro provedení</w:t>
      </w:r>
      <w:r w:rsidR="00F8285C">
        <w:rPr>
          <w:rFonts w:ascii="Arial" w:hAnsi="Arial" w:cs="Arial"/>
          <w:sz w:val="20"/>
        </w:rPr>
        <w:t xml:space="preserve"> </w:t>
      </w:r>
      <w:r w:rsidR="002D2544">
        <w:rPr>
          <w:rFonts w:ascii="Arial" w:hAnsi="Arial" w:cs="Arial"/>
          <w:sz w:val="20"/>
        </w:rPr>
        <w:t>díla se mění</w:t>
      </w:r>
      <w:r w:rsidR="00F8285C">
        <w:rPr>
          <w:rFonts w:ascii="Arial" w:hAnsi="Arial" w:cs="Arial"/>
          <w:sz w:val="20"/>
        </w:rPr>
        <w:t xml:space="preserve">, a to do </w:t>
      </w:r>
      <w:r w:rsidR="0086724F">
        <w:rPr>
          <w:rFonts w:ascii="Arial" w:hAnsi="Arial" w:cs="Arial"/>
          <w:sz w:val="20"/>
        </w:rPr>
        <w:t>31.05.2026</w:t>
      </w:r>
      <w:r w:rsidR="0042178E">
        <w:rPr>
          <w:rFonts w:ascii="Arial" w:hAnsi="Arial" w:cs="Arial"/>
          <w:sz w:val="20"/>
        </w:rPr>
        <w:t xml:space="preserve">. Termín se prodlužuje výhradně za účelem dokončení </w:t>
      </w:r>
      <w:r w:rsidR="00F8285C">
        <w:rPr>
          <w:rFonts w:ascii="Arial" w:hAnsi="Arial" w:cs="Arial"/>
          <w:sz w:val="20"/>
        </w:rPr>
        <w:t>následujících částí</w:t>
      </w:r>
      <w:r w:rsidR="0042178E">
        <w:rPr>
          <w:rFonts w:ascii="Arial" w:hAnsi="Arial" w:cs="Arial"/>
          <w:sz w:val="20"/>
        </w:rPr>
        <w:t xml:space="preserve"> či činností nezbytných k</w:t>
      </w:r>
      <w:r w:rsidR="003D5027">
        <w:rPr>
          <w:rFonts w:ascii="Arial" w:hAnsi="Arial" w:cs="Arial"/>
          <w:sz w:val="20"/>
        </w:rPr>
        <w:t> </w:t>
      </w:r>
      <w:r w:rsidR="0042178E">
        <w:rPr>
          <w:rFonts w:ascii="Arial" w:hAnsi="Arial" w:cs="Arial"/>
          <w:sz w:val="20"/>
        </w:rPr>
        <w:t>provedení</w:t>
      </w:r>
      <w:r w:rsidR="003D5027">
        <w:rPr>
          <w:rFonts w:ascii="Arial" w:hAnsi="Arial" w:cs="Arial"/>
          <w:sz w:val="20"/>
        </w:rPr>
        <w:t xml:space="preserve"> </w:t>
      </w:r>
      <w:r w:rsidR="00F8285C">
        <w:rPr>
          <w:rFonts w:ascii="Arial" w:hAnsi="Arial" w:cs="Arial"/>
          <w:sz w:val="20"/>
        </w:rPr>
        <w:t>díla</w:t>
      </w:r>
      <w:r w:rsidR="002D2544">
        <w:rPr>
          <w:rFonts w:ascii="Arial" w:hAnsi="Arial" w:cs="Arial"/>
          <w:sz w:val="20"/>
        </w:rPr>
        <w:t>:</w:t>
      </w:r>
    </w:p>
    <w:p w14:paraId="4AC88463" w14:textId="12B53C09" w:rsidR="0048156D" w:rsidRDefault="0042178E" w:rsidP="0048156D">
      <w:pPr>
        <w:pStyle w:val="Odstavecseseznamem2"/>
        <w:widowControl w:val="0"/>
        <w:numPr>
          <w:ilvl w:val="2"/>
          <w:numId w:val="73"/>
        </w:numPr>
        <w:spacing w:before="120" w:after="12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0F0781">
        <w:rPr>
          <w:rFonts w:ascii="Arial" w:hAnsi="Arial" w:cs="Arial"/>
          <w:sz w:val="20"/>
        </w:rPr>
        <w:t>ýměn</w:t>
      </w:r>
      <w:r>
        <w:rPr>
          <w:rFonts w:ascii="Arial" w:hAnsi="Arial" w:cs="Arial"/>
          <w:sz w:val="20"/>
        </w:rPr>
        <w:t>a</w:t>
      </w:r>
      <w:r w:rsidR="000F0781">
        <w:rPr>
          <w:rFonts w:ascii="Arial" w:hAnsi="Arial" w:cs="Arial"/>
          <w:sz w:val="20"/>
        </w:rPr>
        <w:t xml:space="preserve"> popraskaných skleněných výplní prosklené fasády</w:t>
      </w:r>
      <w:r>
        <w:rPr>
          <w:rFonts w:ascii="Arial" w:hAnsi="Arial" w:cs="Arial"/>
          <w:sz w:val="20"/>
        </w:rPr>
        <w:t>,</w:t>
      </w:r>
    </w:p>
    <w:p w14:paraId="28066913" w14:textId="79D52DB9" w:rsidR="000F0781" w:rsidRDefault="000F0781" w:rsidP="0048156D">
      <w:pPr>
        <w:pStyle w:val="Odstavecseseznamem2"/>
        <w:widowControl w:val="0"/>
        <w:numPr>
          <w:ilvl w:val="2"/>
          <w:numId w:val="73"/>
        </w:numPr>
        <w:spacing w:before="120" w:after="12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dokončení souvisejích požárních předělů mezi podlažími,</w:t>
      </w:r>
    </w:p>
    <w:p w14:paraId="2A761E0F" w14:textId="5DC0D85B" w:rsidR="000F0781" w:rsidRDefault="00E66F9B" w:rsidP="0048156D">
      <w:pPr>
        <w:pStyle w:val="Odstavecseseznamem2"/>
        <w:widowControl w:val="0"/>
        <w:numPr>
          <w:ilvl w:val="2"/>
          <w:numId w:val="73"/>
        </w:numPr>
        <w:spacing w:before="120" w:after="12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instalace požadovaných fólií z vnější strany fasády</w:t>
      </w:r>
      <w:r w:rsidR="0042178E">
        <w:rPr>
          <w:rFonts w:ascii="Arial" w:hAnsi="Arial" w:cs="Arial"/>
          <w:sz w:val="20"/>
        </w:rPr>
        <w:t xml:space="preserve"> a</w:t>
      </w:r>
    </w:p>
    <w:p w14:paraId="64943BC3" w14:textId="2AFACD96" w:rsidR="00E66F9B" w:rsidRDefault="00E66F9B">
      <w:pPr>
        <w:pStyle w:val="Odstavecseseznamem2"/>
        <w:widowControl w:val="0"/>
        <w:numPr>
          <w:ilvl w:val="2"/>
          <w:numId w:val="73"/>
        </w:numPr>
        <w:spacing w:before="120" w:after="12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zajištění kolaudačního řízení</w:t>
      </w:r>
      <w:r w:rsidR="0042178E">
        <w:rPr>
          <w:rFonts w:ascii="Arial" w:hAnsi="Arial" w:cs="Arial"/>
          <w:sz w:val="20"/>
        </w:rPr>
        <w:t>.</w:t>
      </w:r>
    </w:p>
    <w:p w14:paraId="5B1B8F49" w14:textId="6F81D5F9" w:rsidR="00F8285C" w:rsidRPr="001C043F" w:rsidRDefault="00F8285C" w:rsidP="00F8285C">
      <w:pPr>
        <w:pStyle w:val="Odstavecseseznamem2"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dohodly, že zbývající část</w:t>
      </w:r>
      <w:r w:rsidR="00187698">
        <w:rPr>
          <w:rFonts w:ascii="Arial" w:hAnsi="Arial" w:cs="Arial"/>
          <w:sz w:val="20"/>
        </w:rPr>
        <w:t>i či činnosti nezbytné k provedení</w:t>
      </w:r>
      <w:r>
        <w:rPr>
          <w:rFonts w:ascii="Arial" w:hAnsi="Arial" w:cs="Arial"/>
          <w:sz w:val="20"/>
        </w:rPr>
        <w:t xml:space="preserve"> díla </w:t>
      </w:r>
      <w:r w:rsidR="003F7F7F">
        <w:rPr>
          <w:rFonts w:ascii="Arial" w:hAnsi="Arial" w:cs="Arial"/>
          <w:sz w:val="20"/>
        </w:rPr>
        <w:t xml:space="preserve">(dále jen „Část díla nedotčená prodloužením“) </w:t>
      </w:r>
      <w:r>
        <w:rPr>
          <w:rFonts w:ascii="Arial" w:hAnsi="Arial" w:cs="Arial"/>
          <w:sz w:val="20"/>
        </w:rPr>
        <w:t>bud</w:t>
      </w:r>
      <w:r w:rsidR="00187698">
        <w:rPr>
          <w:rFonts w:ascii="Arial" w:hAnsi="Arial" w:cs="Arial"/>
          <w:sz w:val="20"/>
        </w:rPr>
        <w:t>ou</w:t>
      </w:r>
      <w:r>
        <w:rPr>
          <w:rFonts w:ascii="Arial" w:hAnsi="Arial" w:cs="Arial"/>
          <w:sz w:val="20"/>
        </w:rPr>
        <w:t xml:space="preserve"> zhotovitelem dokončen</w:t>
      </w:r>
      <w:r w:rsidR="00187698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v původním smluvním termínu pro provedení díla. Smluvní strany si dokončení </w:t>
      </w:r>
      <w:r w:rsidR="003F7F7F">
        <w:rPr>
          <w:rFonts w:ascii="Arial" w:hAnsi="Arial" w:cs="Arial"/>
          <w:sz w:val="20"/>
        </w:rPr>
        <w:t>Části díla nedotčené prodloužením</w:t>
      </w:r>
      <w:r w:rsidR="003F7F7F" w:rsidDel="003F7F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potvrdí protokolárně. V případě prodlení Zhotovitele s dokončením </w:t>
      </w:r>
      <w:r w:rsidR="003F7F7F">
        <w:rPr>
          <w:rFonts w:ascii="Arial" w:hAnsi="Arial" w:cs="Arial"/>
          <w:sz w:val="20"/>
        </w:rPr>
        <w:t>Části díla nedotčené prodloužením</w:t>
      </w:r>
      <w:r w:rsidR="003F7F7F" w:rsidDel="003F7F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platí čl. 7.1 SOD obdobně. </w:t>
      </w:r>
    </w:p>
    <w:p w14:paraId="14153939" w14:textId="77777777" w:rsidR="00DE7292" w:rsidRPr="001C043F" w:rsidRDefault="00DE7292" w:rsidP="00100D81">
      <w:pPr>
        <w:pStyle w:val="Odstavecseseznamem"/>
        <w:numPr>
          <w:ilvl w:val="0"/>
          <w:numId w:val="73"/>
        </w:numPr>
        <w:spacing w:before="240" w:after="120"/>
        <w:ind w:left="1077"/>
        <w:jc w:val="center"/>
        <w:rPr>
          <w:rFonts w:ascii="Arial" w:hAnsi="Arial" w:cs="Arial"/>
          <w:sz w:val="20"/>
          <w:szCs w:val="20"/>
        </w:rPr>
      </w:pPr>
      <w:r w:rsidRPr="001C043F">
        <w:rPr>
          <w:rFonts w:ascii="Arial" w:hAnsi="Arial" w:cs="Arial"/>
          <w:b/>
          <w:bCs/>
          <w:color w:val="000000"/>
          <w:sz w:val="20"/>
          <w:szCs w:val="20"/>
        </w:rPr>
        <w:t>Závěrečná</w:t>
      </w:r>
      <w:r w:rsidRPr="001C043F">
        <w:rPr>
          <w:rFonts w:ascii="Arial" w:hAnsi="Arial" w:cs="Arial"/>
          <w:b/>
          <w:bCs/>
          <w:sz w:val="20"/>
          <w:szCs w:val="20"/>
        </w:rPr>
        <w:t xml:space="preserve"> ustanovení</w:t>
      </w:r>
    </w:p>
    <w:p w14:paraId="0D40FA87" w14:textId="77777777" w:rsidR="00DE7292" w:rsidRPr="001C043F" w:rsidRDefault="00DE7292" w:rsidP="00100D81">
      <w:pPr>
        <w:pStyle w:val="Odstavecseseznamem2"/>
        <w:keepNext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>Ustanovení SOD tímto dodatkem nedotčená se nemění.</w:t>
      </w:r>
    </w:p>
    <w:p w14:paraId="10D7D713" w14:textId="77777777" w:rsidR="00DE7292" w:rsidRPr="001C043F" w:rsidRDefault="00DE7292" w:rsidP="00100D81">
      <w:pPr>
        <w:pStyle w:val="Odstavecseseznamem2"/>
        <w:keepNext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 smluv.</w:t>
      </w:r>
    </w:p>
    <w:p w14:paraId="4362B910" w14:textId="77777777" w:rsidR="00DE7292" w:rsidRPr="001C043F" w:rsidRDefault="00DE7292" w:rsidP="00100D81">
      <w:pPr>
        <w:pStyle w:val="Odstavecseseznamem2"/>
        <w:keepNext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>Objednatel tento dodatek zveřejnění v Registru smluv.</w:t>
      </w:r>
    </w:p>
    <w:p w14:paraId="3D626764" w14:textId="1743400F" w:rsidR="00DE7292" w:rsidRPr="001C043F" w:rsidRDefault="00DE7292" w:rsidP="00100D81">
      <w:pPr>
        <w:pStyle w:val="Odstavecseseznamem2"/>
        <w:keepNext/>
        <w:numPr>
          <w:ilvl w:val="1"/>
          <w:numId w:val="73"/>
        </w:numPr>
        <w:spacing w:before="120" w:after="120"/>
        <w:ind w:left="567" w:hanging="567"/>
        <w:contextualSpacing w:val="0"/>
        <w:rPr>
          <w:rFonts w:ascii="Arial" w:hAnsi="Arial" w:cs="Arial"/>
          <w:sz w:val="20"/>
        </w:rPr>
      </w:pPr>
      <w:r w:rsidRPr="001C043F">
        <w:rPr>
          <w:rFonts w:ascii="Arial" w:hAnsi="Arial" w:cs="Arial"/>
          <w:sz w:val="20"/>
        </w:rPr>
        <w:t>Nebude-li tento dodatek zveřejněn v souladu s ust. § 5 zák. č. 340/2015 Sb. Objednatelem do jednoho měsíce po jeho uzavření, je Zhotovitel povinen jej uveřejnit v souladu s ust. § 5 zák. č.</w:t>
      </w:r>
      <w:r w:rsidR="000C1E0E">
        <w:rPr>
          <w:rFonts w:ascii="Arial" w:hAnsi="Arial" w:cs="Arial"/>
          <w:sz w:val="20"/>
        </w:rPr>
        <w:t> </w:t>
      </w:r>
      <w:r w:rsidRPr="001C043F">
        <w:rPr>
          <w:rFonts w:ascii="Arial" w:hAnsi="Arial" w:cs="Arial"/>
          <w:sz w:val="20"/>
        </w:rPr>
        <w:t>340/2015 Sb. nejpozději do 3 měsíců od jeho uzavření.</w:t>
      </w:r>
    </w:p>
    <w:p w14:paraId="35BC3E41" w14:textId="77777777" w:rsidR="001C043F" w:rsidRDefault="001C043F" w:rsidP="001C043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D75DF72" w14:textId="641C6092" w:rsidR="001C043F" w:rsidRPr="00B10945" w:rsidRDefault="001C043F" w:rsidP="001C043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Objednatel: </w:t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="00153BCD">
        <w:rPr>
          <w:rFonts w:ascii="Arial" w:hAnsi="Arial" w:cs="Arial"/>
          <w:sz w:val="20"/>
          <w:szCs w:val="20"/>
        </w:rPr>
        <w:tab/>
      </w:r>
      <w:r w:rsidR="00153BCD">
        <w:rPr>
          <w:rFonts w:ascii="Arial" w:hAnsi="Arial" w:cs="Arial"/>
          <w:sz w:val="20"/>
          <w:szCs w:val="20"/>
        </w:rPr>
        <w:tab/>
      </w:r>
      <w:r w:rsidR="00153BCD">
        <w:rPr>
          <w:rFonts w:ascii="Arial" w:hAnsi="Arial" w:cs="Arial"/>
          <w:sz w:val="20"/>
          <w:szCs w:val="20"/>
        </w:rPr>
        <w:tab/>
      </w:r>
      <w:r w:rsidR="00153BCD">
        <w:rPr>
          <w:rFonts w:ascii="Arial" w:hAnsi="Arial" w:cs="Arial"/>
          <w:sz w:val="20"/>
          <w:szCs w:val="20"/>
        </w:rPr>
        <w:tab/>
      </w:r>
      <w:r w:rsidR="00153BCD">
        <w:rPr>
          <w:rFonts w:ascii="Arial" w:hAnsi="Arial" w:cs="Arial"/>
          <w:sz w:val="20"/>
          <w:szCs w:val="20"/>
        </w:rPr>
        <w:tab/>
      </w:r>
      <w:r w:rsidR="00153BCD">
        <w:rPr>
          <w:rFonts w:ascii="Arial" w:hAnsi="Arial" w:cs="Arial"/>
          <w:sz w:val="20"/>
          <w:szCs w:val="20"/>
        </w:rPr>
        <w:tab/>
      </w:r>
      <w:r w:rsidR="00153BCD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>Zhotovitel:</w:t>
      </w:r>
    </w:p>
    <w:p w14:paraId="4E09E1C5" w14:textId="383DD80C" w:rsidR="001C043F" w:rsidRPr="00B10945" w:rsidRDefault="001C043F" w:rsidP="001C043F">
      <w:pPr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br/>
        <w:t>Dne …………</w:t>
      </w:r>
      <w:r>
        <w:rPr>
          <w:rFonts w:ascii="Arial" w:hAnsi="Arial" w:cs="Arial"/>
          <w:sz w:val="20"/>
          <w:szCs w:val="20"/>
        </w:rPr>
        <w:t xml:space="preserve"> (případně viz el. podpis)</w:t>
      </w:r>
      <w:r w:rsidRPr="00B10945">
        <w:rPr>
          <w:rFonts w:ascii="Arial" w:hAnsi="Arial" w:cs="Arial"/>
          <w:sz w:val="20"/>
          <w:szCs w:val="20"/>
        </w:rPr>
        <w:t>.</w:t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…………………..</w:t>
      </w:r>
      <w:r w:rsidRPr="00082F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(případně viz el. podpis)</w:t>
      </w:r>
      <w:r w:rsidRPr="00B10945">
        <w:rPr>
          <w:rFonts w:ascii="Arial" w:hAnsi="Arial" w:cs="Arial"/>
          <w:sz w:val="20"/>
          <w:szCs w:val="20"/>
        </w:rPr>
        <w:t>.</w:t>
      </w:r>
    </w:p>
    <w:p w14:paraId="3279BEF7" w14:textId="77777777" w:rsidR="001C043F" w:rsidRDefault="001C043F" w:rsidP="001C043F">
      <w:pPr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39FD257" w14:textId="77777777" w:rsidR="001C043F" w:rsidRDefault="001C043F" w:rsidP="001C043F">
      <w:pPr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5550775" w14:textId="77777777" w:rsidR="001C043F" w:rsidRPr="00B10945" w:rsidRDefault="001C043F" w:rsidP="001C043F">
      <w:pPr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A0BE1A7" w14:textId="3796198E" w:rsidR="001C043F" w:rsidRPr="00B10945" w:rsidRDefault="001C043F" w:rsidP="001C043F">
      <w:pPr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B10945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Pr="00B10945">
        <w:rPr>
          <w:rFonts w:ascii="Arial" w:eastAsia="Times New Roman" w:hAnsi="Arial" w:cs="Arial"/>
          <w:bCs/>
          <w:sz w:val="20"/>
          <w:szCs w:val="20"/>
        </w:rPr>
        <w:tab/>
      </w:r>
      <w:r w:rsidRPr="00B10945">
        <w:rPr>
          <w:rFonts w:ascii="Arial" w:eastAsia="Times New Roman" w:hAnsi="Arial" w:cs="Arial"/>
          <w:bCs/>
          <w:sz w:val="20"/>
          <w:szCs w:val="20"/>
        </w:rPr>
        <w:tab/>
      </w:r>
      <w:r w:rsidRPr="00B10945">
        <w:rPr>
          <w:rFonts w:ascii="Arial" w:eastAsia="Times New Roman" w:hAnsi="Arial" w:cs="Arial"/>
          <w:bCs/>
          <w:sz w:val="20"/>
          <w:szCs w:val="20"/>
        </w:rPr>
        <w:tab/>
      </w:r>
      <w:r w:rsidRPr="00B10945">
        <w:rPr>
          <w:rFonts w:ascii="Arial" w:eastAsia="Times New Roman" w:hAnsi="Arial" w:cs="Arial"/>
          <w:bCs/>
          <w:sz w:val="20"/>
          <w:szCs w:val="20"/>
        </w:rPr>
        <w:tab/>
      </w:r>
      <w:r w:rsidRPr="00B10945"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 w:rsidRPr="00B10945">
        <w:rPr>
          <w:rFonts w:ascii="Arial" w:eastAsia="Times New Roman" w:hAnsi="Arial" w:cs="Arial"/>
          <w:bCs/>
          <w:sz w:val="20"/>
          <w:szCs w:val="20"/>
        </w:rPr>
        <w:t>…………………………..</w:t>
      </w:r>
    </w:p>
    <w:p w14:paraId="44DCAED1" w14:textId="77777777" w:rsidR="001C043F" w:rsidRPr="00B10945" w:rsidRDefault="001C043F" w:rsidP="001C043F">
      <w:pPr>
        <w:jc w:val="both"/>
        <w:rPr>
          <w:rFonts w:ascii="Arial" w:eastAsia="Times New Roman" w:hAnsi="Arial" w:cs="Arial"/>
          <w:b/>
          <w:snapToGrid w:val="0"/>
          <w:sz w:val="20"/>
          <w:szCs w:val="20"/>
        </w:rPr>
      </w:pPr>
    </w:p>
    <w:p w14:paraId="612B5806" w14:textId="7FCBC419" w:rsidR="001C043F" w:rsidRDefault="001C043F" w:rsidP="001C043F">
      <w:pPr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B10945">
        <w:rPr>
          <w:rFonts w:ascii="Arial" w:eastAsia="Times New Roman" w:hAnsi="Arial" w:cs="Arial"/>
          <w:b/>
          <w:snapToGrid w:val="0"/>
          <w:sz w:val="20"/>
          <w:szCs w:val="20"/>
        </w:rPr>
        <w:t>Západočeská univerzita v Plzni</w:t>
      </w:r>
      <w:r w:rsidRPr="00B10945"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 w:rsidRPr="00B10945"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 w:rsidRPr="00B10945"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 w:rsidR="0097481C" w:rsidRPr="0097481C">
        <w:rPr>
          <w:rFonts w:ascii="Arial" w:eastAsia="Times New Roman" w:hAnsi="Arial" w:cs="Arial"/>
          <w:b/>
          <w:snapToGrid w:val="0"/>
          <w:sz w:val="20"/>
          <w:szCs w:val="20"/>
        </w:rPr>
        <w:t>FortiFox Technologies, a.s.</w:t>
      </w:r>
    </w:p>
    <w:p w14:paraId="56DCBEB0" w14:textId="193D6F24" w:rsidR="001C043F" w:rsidRPr="00B10945" w:rsidRDefault="00E573D5" w:rsidP="001C043F">
      <w:pPr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861E12">
        <w:rPr>
          <w:rFonts w:ascii="Arial" w:hAnsi="Arial" w:cs="Arial"/>
          <w:sz w:val="20"/>
          <w:szCs w:val="20"/>
        </w:rPr>
        <w:t>prof. RNDr. Miroslav Lávička, Ph.D.</w:t>
      </w:r>
      <w:r w:rsidR="001C043F"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 w:rsidRPr="00BD4B60">
        <w:rPr>
          <w:rFonts w:ascii="Arial" w:eastAsia="Times New Roman" w:hAnsi="Arial" w:cs="Arial"/>
          <w:b/>
          <w:bCs/>
          <w:snapToGrid w:val="0"/>
          <w:sz w:val="20"/>
          <w:szCs w:val="20"/>
        </w:rPr>
        <w:tab/>
      </w:r>
      <w:r w:rsidR="001C043F">
        <w:rPr>
          <w:rFonts w:ascii="Arial" w:eastAsia="Times New Roman" w:hAnsi="Arial" w:cs="Arial"/>
          <w:b/>
          <w:bCs/>
          <w:snapToGrid w:val="0"/>
          <w:sz w:val="20"/>
          <w:szCs w:val="20"/>
        </w:rPr>
        <w:tab/>
      </w:r>
      <w:r w:rsidR="001C043F">
        <w:rPr>
          <w:rFonts w:ascii="Arial" w:eastAsia="Times New Roman" w:hAnsi="Arial" w:cs="Arial"/>
          <w:b/>
          <w:bCs/>
          <w:snapToGrid w:val="0"/>
          <w:sz w:val="20"/>
          <w:szCs w:val="20"/>
        </w:rPr>
        <w:tab/>
      </w:r>
      <w:r w:rsidR="005865BF" w:rsidRPr="005865BF">
        <w:rPr>
          <w:rFonts w:ascii="Arial" w:eastAsia="Times New Roman" w:hAnsi="Arial" w:cs="Arial"/>
          <w:snapToGrid w:val="0"/>
          <w:sz w:val="20"/>
          <w:szCs w:val="20"/>
        </w:rPr>
        <w:t>Miloš Vrábel, předseda správní rady</w:t>
      </w:r>
    </w:p>
    <w:p w14:paraId="6F0ECA9B" w14:textId="6842B1F2" w:rsidR="00B33BD6" w:rsidRPr="001C043F" w:rsidRDefault="00E573D5" w:rsidP="0042178E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rektor</w:t>
      </w: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 w:rsidRPr="00B10945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1C043F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5865BF" w:rsidRPr="005865BF">
        <w:rPr>
          <w:rFonts w:ascii="Arial" w:eastAsia="Times New Roman" w:hAnsi="Arial" w:cs="Arial"/>
          <w:snapToGrid w:val="0"/>
          <w:sz w:val="20"/>
          <w:szCs w:val="20"/>
        </w:rPr>
        <w:t>Ing. Ondřej Rolník, člen správní rady</w:t>
      </w:r>
    </w:p>
    <w:sectPr w:rsidR="00B33BD6" w:rsidRPr="001C043F" w:rsidSect="00563A74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418" w:bottom="164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0DD0" w14:textId="77777777" w:rsidR="001D6FF2" w:rsidRDefault="001D6FF2">
      <w:r>
        <w:separator/>
      </w:r>
    </w:p>
  </w:endnote>
  <w:endnote w:type="continuationSeparator" w:id="0">
    <w:p w14:paraId="326242F4" w14:textId="77777777" w:rsidR="001D6FF2" w:rsidRDefault="001D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Mono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7134" w14:textId="77777777" w:rsidR="00B079B4" w:rsidRPr="00134C53" w:rsidRDefault="00B079B4" w:rsidP="00B079B4">
    <w:pPr>
      <w:pStyle w:val="Zpat"/>
      <w:spacing w:before="240"/>
      <w:jc w:val="center"/>
      <w:rPr>
        <w:rFonts w:ascii="Arial" w:hAnsi="Arial" w:cs="Arial"/>
      </w:rPr>
    </w:pPr>
    <w:r w:rsidRPr="00134C53">
      <w:rPr>
        <w:rFonts w:ascii="Arial" w:eastAsia="Arial" w:hAnsi="Arial" w:cs="Arial"/>
        <w:sz w:val="16"/>
        <w:szCs w:val="16"/>
      </w:rPr>
      <w:t xml:space="preserve">Stránka </w:t>
    </w:r>
    <w:r w:rsidRPr="00134C53">
      <w:rPr>
        <w:rFonts w:ascii="Arial" w:eastAsia="Arial" w:hAnsi="Arial" w:cs="Arial"/>
        <w:sz w:val="16"/>
        <w:szCs w:val="16"/>
      </w:rPr>
      <w:fldChar w:fldCharType="begin"/>
    </w:r>
    <w:r w:rsidRPr="00134C53">
      <w:rPr>
        <w:rFonts w:ascii="Arial" w:eastAsia="Arial" w:hAnsi="Arial" w:cs="Arial"/>
        <w:sz w:val="16"/>
        <w:szCs w:val="16"/>
      </w:rPr>
      <w:instrText xml:space="preserve"> PAGE  \* Arabic </w:instrText>
    </w:r>
    <w:r w:rsidRPr="00134C53">
      <w:rPr>
        <w:rFonts w:ascii="Arial" w:eastAsia="Arial" w:hAnsi="Arial" w:cs="Arial"/>
        <w:sz w:val="16"/>
        <w:szCs w:val="16"/>
      </w:rPr>
      <w:fldChar w:fldCharType="separate"/>
    </w:r>
    <w:r w:rsidR="00FA58E7" w:rsidRPr="00134C53">
      <w:rPr>
        <w:rFonts w:ascii="Arial" w:eastAsia="Arial" w:hAnsi="Arial" w:cs="Arial"/>
        <w:sz w:val="16"/>
        <w:szCs w:val="16"/>
      </w:rPr>
      <w:t>11</w:t>
    </w:r>
    <w:r w:rsidRPr="00134C53">
      <w:rPr>
        <w:rFonts w:ascii="Arial" w:eastAsia="Arial" w:hAnsi="Arial" w:cs="Arial"/>
        <w:sz w:val="16"/>
        <w:szCs w:val="16"/>
      </w:rPr>
      <w:fldChar w:fldCharType="end"/>
    </w:r>
    <w:r w:rsidRPr="00134C53">
      <w:rPr>
        <w:rFonts w:ascii="Arial" w:eastAsia="Arial" w:hAnsi="Arial" w:cs="Arial"/>
        <w:sz w:val="16"/>
        <w:szCs w:val="16"/>
      </w:rPr>
      <w:t xml:space="preserve"> z </w:t>
    </w:r>
    <w:r w:rsidRPr="00134C53">
      <w:rPr>
        <w:rFonts w:ascii="Arial" w:eastAsia="Arial" w:hAnsi="Arial" w:cs="Arial"/>
        <w:sz w:val="16"/>
        <w:szCs w:val="16"/>
      </w:rPr>
      <w:fldChar w:fldCharType="begin"/>
    </w:r>
    <w:r w:rsidRPr="00134C53">
      <w:rPr>
        <w:rFonts w:ascii="Arial" w:eastAsia="Arial" w:hAnsi="Arial" w:cs="Arial"/>
        <w:sz w:val="16"/>
        <w:szCs w:val="16"/>
      </w:rPr>
      <w:instrText>NUMPAGES</w:instrText>
    </w:r>
    <w:r w:rsidRPr="00134C53">
      <w:rPr>
        <w:rFonts w:ascii="Arial" w:eastAsia="Arial" w:hAnsi="Arial" w:cs="Arial"/>
        <w:sz w:val="16"/>
        <w:szCs w:val="16"/>
      </w:rPr>
      <w:fldChar w:fldCharType="separate"/>
    </w:r>
    <w:r w:rsidR="00FA58E7" w:rsidRPr="00134C53">
      <w:rPr>
        <w:rFonts w:ascii="Arial" w:eastAsia="Arial" w:hAnsi="Arial" w:cs="Arial"/>
        <w:sz w:val="16"/>
        <w:szCs w:val="16"/>
      </w:rPr>
      <w:t>15</w:t>
    </w:r>
    <w:r w:rsidRPr="00134C53">
      <w:rPr>
        <w:rFonts w:ascii="Arial" w:eastAsia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FDEA" w14:textId="221A09E1" w:rsidR="00B079B4" w:rsidRPr="00B079B4" w:rsidRDefault="001C043F" w:rsidP="009B6E14">
    <w:pPr>
      <w:pStyle w:val="Zpat"/>
      <w:spacing w:before="240"/>
      <w:jc w:val="center"/>
    </w:pPr>
    <w:r>
      <w:rPr>
        <w:rFonts w:ascii="Arial" w:eastAsia="Arial" w:hAnsi="Arial" w:cs="Arial"/>
        <w:sz w:val="16"/>
        <w:szCs w:val="16"/>
      </w:rPr>
      <w:tab/>
    </w:r>
    <w:r w:rsidR="00B079B4" w:rsidRPr="001C043F">
      <w:rPr>
        <w:rFonts w:ascii="Arial" w:eastAsia="Arial" w:hAnsi="Arial" w:cs="Arial"/>
        <w:sz w:val="16"/>
        <w:szCs w:val="16"/>
      </w:rPr>
      <w:t xml:space="preserve">Stránka </w:t>
    </w:r>
    <w:r w:rsidR="00B079B4" w:rsidRPr="001C043F">
      <w:rPr>
        <w:rFonts w:ascii="Arial" w:eastAsia="Arial" w:hAnsi="Arial" w:cs="Arial"/>
        <w:sz w:val="16"/>
        <w:szCs w:val="16"/>
      </w:rPr>
      <w:fldChar w:fldCharType="begin"/>
    </w:r>
    <w:r w:rsidR="00B079B4" w:rsidRPr="001C043F">
      <w:rPr>
        <w:rFonts w:ascii="Arial" w:eastAsia="Arial" w:hAnsi="Arial" w:cs="Arial"/>
        <w:sz w:val="16"/>
        <w:szCs w:val="16"/>
      </w:rPr>
      <w:instrText xml:space="preserve"> PAGE  \* Arabic </w:instrText>
    </w:r>
    <w:r w:rsidR="00B079B4" w:rsidRPr="001C043F">
      <w:rPr>
        <w:rFonts w:ascii="Arial" w:eastAsia="Arial" w:hAnsi="Arial" w:cs="Arial"/>
        <w:sz w:val="16"/>
        <w:szCs w:val="16"/>
      </w:rPr>
      <w:fldChar w:fldCharType="separate"/>
    </w:r>
    <w:r w:rsidR="00FA58E7" w:rsidRPr="001C043F">
      <w:rPr>
        <w:rFonts w:ascii="Arial" w:eastAsia="Arial" w:hAnsi="Arial" w:cs="Arial"/>
        <w:sz w:val="16"/>
        <w:szCs w:val="16"/>
      </w:rPr>
      <w:t>1</w:t>
    </w:r>
    <w:r w:rsidR="00B079B4" w:rsidRPr="001C043F">
      <w:rPr>
        <w:rFonts w:ascii="Arial" w:eastAsia="Arial" w:hAnsi="Arial" w:cs="Arial"/>
        <w:sz w:val="16"/>
        <w:szCs w:val="16"/>
      </w:rPr>
      <w:fldChar w:fldCharType="end"/>
    </w:r>
    <w:r w:rsidR="00B079B4" w:rsidRPr="001C043F">
      <w:rPr>
        <w:rFonts w:ascii="Arial" w:eastAsia="Arial" w:hAnsi="Arial" w:cs="Arial"/>
        <w:sz w:val="16"/>
        <w:szCs w:val="16"/>
      </w:rPr>
      <w:t xml:space="preserve"> z </w:t>
    </w:r>
    <w:r w:rsidR="00B079B4" w:rsidRPr="001C043F">
      <w:rPr>
        <w:rFonts w:ascii="Arial" w:eastAsia="Arial" w:hAnsi="Arial" w:cs="Arial"/>
        <w:sz w:val="16"/>
        <w:szCs w:val="16"/>
      </w:rPr>
      <w:fldChar w:fldCharType="begin"/>
    </w:r>
    <w:r w:rsidR="00B079B4" w:rsidRPr="001C043F">
      <w:rPr>
        <w:rFonts w:ascii="Arial" w:eastAsia="Arial" w:hAnsi="Arial" w:cs="Arial"/>
        <w:sz w:val="16"/>
        <w:szCs w:val="16"/>
      </w:rPr>
      <w:instrText>NUMPAGES</w:instrText>
    </w:r>
    <w:r w:rsidR="00B079B4" w:rsidRPr="001C043F">
      <w:rPr>
        <w:rFonts w:ascii="Arial" w:eastAsia="Arial" w:hAnsi="Arial" w:cs="Arial"/>
        <w:sz w:val="16"/>
        <w:szCs w:val="16"/>
      </w:rPr>
      <w:fldChar w:fldCharType="separate"/>
    </w:r>
    <w:r w:rsidR="00FA58E7" w:rsidRPr="001C043F">
      <w:rPr>
        <w:rFonts w:ascii="Arial" w:eastAsia="Arial" w:hAnsi="Arial" w:cs="Arial"/>
        <w:sz w:val="16"/>
        <w:szCs w:val="16"/>
      </w:rPr>
      <w:t>15</w:t>
    </w:r>
    <w:r w:rsidR="00B079B4" w:rsidRPr="001C043F">
      <w:rPr>
        <w:rFonts w:ascii="Arial" w:eastAsia="Arial" w:hAnsi="Arial" w:cs="Arial"/>
        <w:sz w:val="16"/>
        <w:szCs w:val="16"/>
      </w:rPr>
      <w:fldChar w:fldCharType="end"/>
    </w:r>
    <w:r w:rsidRPr="001C043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  <w:t xml:space="preserve">ver </w:t>
    </w:r>
    <w:r w:rsidR="00121D52">
      <w:rPr>
        <w:rFonts w:ascii="Arial" w:hAnsi="Arial" w:cs="Arial"/>
        <w:sz w:val="16"/>
        <w:szCs w:val="16"/>
      </w:rPr>
      <w:t>250324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A976" w14:textId="77777777" w:rsidR="001D6FF2" w:rsidRDefault="001D6FF2">
      <w:r>
        <w:separator/>
      </w:r>
    </w:p>
  </w:footnote>
  <w:footnote w:type="continuationSeparator" w:id="0">
    <w:p w14:paraId="6A2086CD" w14:textId="77777777" w:rsidR="001D6FF2" w:rsidRDefault="001D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D7E0" w14:textId="62DBD597" w:rsidR="00563A74" w:rsidRDefault="00160DB9" w:rsidP="00563A74">
    <w:pPr>
      <w:pStyle w:val="Nadpis1"/>
      <w:ind w:hanging="142"/>
      <w:jc w:val="left"/>
      <w:rPr>
        <w:rFonts w:ascii="Garamond" w:hAnsi="Garamond"/>
        <w:sz w:val="22"/>
        <w:szCs w:val="22"/>
      </w:rPr>
    </w:pPr>
    <w:r w:rsidRPr="002D1B5D">
      <w:drawing>
        <wp:inline distT="0" distB="0" distL="0" distR="0" wp14:anchorId="269DDF38" wp14:editId="7DD639F1">
          <wp:extent cx="5759450" cy="813715"/>
          <wp:effectExtent l="0" t="0" r="0" b="571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BCA1D3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877E6DE6"/>
    <w:name w:val="WW8Num8"/>
    <w:lvl w:ilvl="0">
      <w:start w:val="1"/>
      <w:numFmt w:val="decimal"/>
      <w:pStyle w:val="6odstAKM"/>
      <w:suff w:val="nothing"/>
      <w:lvlText w:val="%1."/>
      <w:lvlJc w:val="center"/>
      <w:pPr>
        <w:tabs>
          <w:tab w:val="num" w:pos="360"/>
        </w:tabs>
        <w:ind w:left="360" w:firstLine="288"/>
      </w:pPr>
      <w:rPr>
        <w:rFonts w:ascii="Garamond" w:eastAsia="MS Mincho" w:hAnsi="Garamond" w:cs="Palatino Linotype"/>
        <w:b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984"/>
        </w:tabs>
        <w:ind w:left="984" w:hanging="62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2" w15:restartNumberingAfterBreak="0">
    <w:nsid w:val="00000004"/>
    <w:multiLevelType w:val="multilevel"/>
    <w:tmpl w:val="C752453A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1EC8475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BE24DD1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6"/>
        </w:tabs>
        <w:ind w:left="3606" w:hanging="360"/>
      </w:pPr>
    </w:lvl>
    <w:lvl w:ilvl="1">
      <w:start w:val="1"/>
      <w:numFmt w:val="decimal"/>
      <w:lvlText w:val="%2."/>
      <w:lvlJc w:val="left"/>
      <w:pPr>
        <w:tabs>
          <w:tab w:val="num" w:pos="3966"/>
        </w:tabs>
        <w:ind w:left="3966" w:hanging="360"/>
      </w:p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</w:lvl>
    <w:lvl w:ilvl="3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>
      <w:start w:val="1"/>
      <w:numFmt w:val="decimal"/>
      <w:lvlText w:val="%5."/>
      <w:lvlJc w:val="left"/>
      <w:pPr>
        <w:tabs>
          <w:tab w:val="num" w:pos="5046"/>
        </w:tabs>
        <w:ind w:left="5046" w:hanging="360"/>
      </w:pPr>
    </w:lvl>
    <w:lvl w:ilvl="5">
      <w:start w:val="1"/>
      <w:numFmt w:val="decimal"/>
      <w:lvlText w:val="%6."/>
      <w:lvlJc w:val="left"/>
      <w:pPr>
        <w:tabs>
          <w:tab w:val="num" w:pos="5406"/>
        </w:tabs>
        <w:ind w:left="5406" w:hanging="360"/>
      </w:p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>
      <w:start w:val="1"/>
      <w:numFmt w:val="decimal"/>
      <w:lvlText w:val="%8."/>
      <w:lvlJc w:val="left"/>
      <w:pPr>
        <w:tabs>
          <w:tab w:val="num" w:pos="6126"/>
        </w:tabs>
        <w:ind w:left="6126" w:hanging="360"/>
      </w:pPr>
    </w:lvl>
    <w:lvl w:ilvl="8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abstractNum w:abstractNumId="12" w15:restartNumberingAfterBreak="0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1070723"/>
    <w:multiLevelType w:val="hybridMultilevel"/>
    <w:tmpl w:val="BAE21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B2973"/>
    <w:multiLevelType w:val="hybridMultilevel"/>
    <w:tmpl w:val="9392EF2C"/>
    <w:lvl w:ilvl="0" w:tplc="248A3B28">
      <w:start w:val="1"/>
      <w:numFmt w:val="decimal"/>
      <w:lvlText w:val="%18.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6E5FEF"/>
    <w:multiLevelType w:val="hybridMultilevel"/>
    <w:tmpl w:val="FA2E5340"/>
    <w:lvl w:ilvl="0" w:tplc="9BDCC6BA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050003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7DB196A"/>
    <w:multiLevelType w:val="hybridMultilevel"/>
    <w:tmpl w:val="1E5E770A"/>
    <w:lvl w:ilvl="0" w:tplc="4A96D0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A603321"/>
    <w:multiLevelType w:val="hybridMultilevel"/>
    <w:tmpl w:val="6B0C1A1A"/>
    <w:lvl w:ilvl="0" w:tplc="0AFCB62A">
      <w:start w:val="4"/>
      <w:numFmt w:val="bullet"/>
      <w:lvlText w:val="-"/>
      <w:lvlJc w:val="left"/>
      <w:pPr>
        <w:ind w:left="1352" w:hanging="360"/>
      </w:pPr>
      <w:rPr>
        <w:rFonts w:ascii="Garamond" w:eastAsia="MS Mincho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C4C540A"/>
    <w:multiLevelType w:val="multilevel"/>
    <w:tmpl w:val="096E35CE"/>
    <w:lvl w:ilvl="0">
      <w:start w:val="1"/>
      <w:numFmt w:val="lowerLetter"/>
      <w:lvlText w:val="%1)"/>
      <w:lvlJc w:val="left"/>
      <w:pPr>
        <w:tabs>
          <w:tab w:val="num" w:pos="567"/>
        </w:tabs>
        <w:ind w:left="567" w:firstLine="288"/>
      </w:pPr>
      <w:rPr>
        <w:rFonts w:ascii="Arial" w:hAnsi="Arial" w:cs="Arial" w:hint="default"/>
        <w:b w:val="0"/>
        <w:bCs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567"/>
        </w:tabs>
        <w:ind w:left="567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567"/>
        </w:tabs>
        <w:ind w:left="567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1191"/>
        </w:tabs>
        <w:ind w:left="1191" w:hanging="624"/>
      </w:p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</w:lvl>
  </w:abstractNum>
  <w:abstractNum w:abstractNumId="21" w15:restartNumberingAfterBreak="0">
    <w:nsid w:val="1F345801"/>
    <w:multiLevelType w:val="hybridMultilevel"/>
    <w:tmpl w:val="C3C4E900"/>
    <w:lvl w:ilvl="0" w:tplc="270EA16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2137604F"/>
    <w:multiLevelType w:val="hybridMultilevel"/>
    <w:tmpl w:val="FE7A3820"/>
    <w:lvl w:ilvl="0" w:tplc="2CDC714C"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1B036B"/>
    <w:multiLevelType w:val="hybridMultilevel"/>
    <w:tmpl w:val="2620F6C8"/>
    <w:lvl w:ilvl="0" w:tplc="F09AEC70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1A18E0"/>
    <w:multiLevelType w:val="hybridMultilevel"/>
    <w:tmpl w:val="76308C9C"/>
    <w:lvl w:ilvl="0" w:tplc="11066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9132A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2AC20301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2FD52E76"/>
    <w:multiLevelType w:val="hybridMultilevel"/>
    <w:tmpl w:val="263AFAF0"/>
    <w:lvl w:ilvl="0" w:tplc="050E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0B53EA1"/>
    <w:multiLevelType w:val="hybridMultilevel"/>
    <w:tmpl w:val="8B3CF708"/>
    <w:lvl w:ilvl="0" w:tplc="A68249FA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5C3DC3"/>
    <w:multiLevelType w:val="hybridMultilevel"/>
    <w:tmpl w:val="272E8482"/>
    <w:lvl w:ilvl="0" w:tplc="0AFCB62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AFCB62A">
      <w:start w:val="4"/>
      <w:numFmt w:val="bullet"/>
      <w:lvlText w:val="-"/>
      <w:lvlJc w:val="left"/>
      <w:pPr>
        <w:ind w:left="1440" w:hanging="360"/>
      </w:pPr>
      <w:rPr>
        <w:rFonts w:ascii="Garamond" w:eastAsia="MS Mincho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8268CE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34AA1C3D"/>
    <w:multiLevelType w:val="hybridMultilevel"/>
    <w:tmpl w:val="F23A6336"/>
    <w:lvl w:ilvl="0" w:tplc="A00A51E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65A5D0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36" w15:restartNumberingAfterBreak="0">
    <w:nsid w:val="416F7547"/>
    <w:multiLevelType w:val="hybridMultilevel"/>
    <w:tmpl w:val="0C1874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2493F04"/>
    <w:multiLevelType w:val="multilevel"/>
    <w:tmpl w:val="95FC7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40" w15:restartNumberingAfterBreak="0">
    <w:nsid w:val="46AA2565"/>
    <w:multiLevelType w:val="hybridMultilevel"/>
    <w:tmpl w:val="B93A5ED0"/>
    <w:lvl w:ilvl="0" w:tplc="35AC996E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9D2645"/>
    <w:multiLevelType w:val="multilevel"/>
    <w:tmpl w:val="E9FCE5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47E02533"/>
    <w:multiLevelType w:val="hybridMultilevel"/>
    <w:tmpl w:val="BAE21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4" w15:restartNumberingAfterBreak="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4BDD2340"/>
    <w:multiLevelType w:val="multilevel"/>
    <w:tmpl w:val="C392548A"/>
    <w:lvl w:ilvl="0">
      <w:start w:val="1"/>
      <w:numFmt w:val="lowerLetter"/>
      <w:lvlText w:val="%1)"/>
      <w:lvlJc w:val="left"/>
      <w:pPr>
        <w:tabs>
          <w:tab w:val="num" w:pos="567"/>
        </w:tabs>
        <w:ind w:left="567" w:firstLine="288"/>
      </w:pPr>
      <w:rPr>
        <w:rFonts w:ascii="Arial" w:hAnsi="Arial" w:cs="Arial" w:hint="default"/>
        <w:b w:val="0"/>
        <w:bCs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567"/>
        </w:tabs>
        <w:ind w:left="567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567"/>
        </w:tabs>
        <w:ind w:left="567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1191"/>
        </w:tabs>
        <w:ind w:left="1191" w:hanging="624"/>
      </w:p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</w:lvl>
  </w:abstractNum>
  <w:abstractNum w:abstractNumId="46" w15:restartNumberingAfterBreak="0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8" w15:restartNumberingAfterBreak="0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50" w15:restartNumberingAfterBreak="0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51" w15:restartNumberingAfterBreak="0">
    <w:nsid w:val="52526143"/>
    <w:multiLevelType w:val="hybridMultilevel"/>
    <w:tmpl w:val="F02EA2DE"/>
    <w:lvl w:ilvl="0" w:tplc="BADE6346">
      <w:start w:val="1"/>
      <w:numFmt w:val="lowerLetter"/>
      <w:lvlText w:val="%1)"/>
      <w:lvlJc w:val="left"/>
      <w:pPr>
        <w:ind w:left="786" w:hanging="360"/>
      </w:pPr>
      <w:rPr>
        <w:rFonts w:eastAsia="Times New Roman" w:cs="LuxiMono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2635B67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534126C2"/>
    <w:multiLevelType w:val="hybridMultilevel"/>
    <w:tmpl w:val="2A320F4C"/>
    <w:lvl w:ilvl="0" w:tplc="9EE2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003573"/>
    <w:multiLevelType w:val="hybridMultilevel"/>
    <w:tmpl w:val="EA0A422A"/>
    <w:lvl w:ilvl="0" w:tplc="B35C6B8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56" w15:restartNumberingAfterBreak="0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5E582BB4"/>
    <w:multiLevelType w:val="hybridMultilevel"/>
    <w:tmpl w:val="B178D6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59" w15:restartNumberingAfterBreak="0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9D00A7"/>
    <w:multiLevelType w:val="hybridMultilevel"/>
    <w:tmpl w:val="B58A0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62" w15:restartNumberingAfterBreak="0">
    <w:nsid w:val="6B6605BD"/>
    <w:multiLevelType w:val="hybridMultilevel"/>
    <w:tmpl w:val="B532C824"/>
    <w:lvl w:ilvl="0" w:tplc="5CC69578">
      <w:start w:val="24"/>
      <w:numFmt w:val="bullet"/>
      <w:lvlText w:val="-"/>
      <w:lvlJc w:val="left"/>
      <w:pPr>
        <w:ind w:left="1004" w:hanging="360"/>
      </w:pPr>
      <w:rPr>
        <w:rFonts w:ascii="Garamond" w:eastAsia="MS Mincho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6B6A0F76"/>
    <w:multiLevelType w:val="hybridMultilevel"/>
    <w:tmpl w:val="53928D44"/>
    <w:lvl w:ilvl="0" w:tplc="F5EE759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9E4907"/>
    <w:multiLevelType w:val="multilevel"/>
    <w:tmpl w:val="951E3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5" w15:restartNumberingAfterBreak="0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B16794"/>
    <w:multiLevelType w:val="multilevel"/>
    <w:tmpl w:val="1158D35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34E4BF3"/>
    <w:multiLevelType w:val="hybridMultilevel"/>
    <w:tmpl w:val="34481C36"/>
    <w:lvl w:ilvl="0" w:tplc="0DFAA452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3821EC5"/>
    <w:multiLevelType w:val="hybridMultilevel"/>
    <w:tmpl w:val="603C53DC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2" w15:restartNumberingAfterBreak="0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 w15:restartNumberingAfterBreak="0">
    <w:nsid w:val="771E1D93"/>
    <w:multiLevelType w:val="hybridMultilevel"/>
    <w:tmpl w:val="A808EA76"/>
    <w:lvl w:ilvl="0" w:tplc="5CC69578">
      <w:start w:val="24"/>
      <w:numFmt w:val="bullet"/>
      <w:lvlText w:val="-"/>
      <w:lvlJc w:val="left"/>
      <w:pPr>
        <w:ind w:left="1004" w:hanging="360"/>
      </w:pPr>
      <w:rPr>
        <w:rFonts w:ascii="Garamond" w:eastAsia="MS Mincho" w:hAnsi="Garamond" w:cs="Times New Roman" w:hint="default"/>
      </w:rPr>
    </w:lvl>
    <w:lvl w:ilvl="1" w:tplc="9BDCC6BA">
      <w:start w:val="1"/>
      <w:numFmt w:val="bullet"/>
      <w:lvlText w:val="-"/>
      <w:lvlJc w:val="left"/>
      <w:pPr>
        <w:ind w:left="1724" w:hanging="360"/>
      </w:pPr>
      <w:rPr>
        <w:rFonts w:ascii="Arial Narrow" w:hAnsi="Arial Narro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75" w15:restartNumberingAfterBreak="0">
    <w:nsid w:val="79B97A5A"/>
    <w:multiLevelType w:val="multilevel"/>
    <w:tmpl w:val="70FC0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7" w15:restartNumberingAfterBreak="0">
    <w:nsid w:val="7D171E7F"/>
    <w:multiLevelType w:val="hybridMultilevel"/>
    <w:tmpl w:val="C6204E7A"/>
    <w:lvl w:ilvl="0" w:tplc="479A5A6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79" w15:restartNumberingAfterBreak="0">
    <w:nsid w:val="7FBF0850"/>
    <w:multiLevelType w:val="multilevel"/>
    <w:tmpl w:val="11D20612"/>
    <w:lvl w:ilvl="0">
      <w:start w:val="1"/>
      <w:numFmt w:val="decimal"/>
      <w:lvlText w:val="%1."/>
      <w:lvlJc w:val="left"/>
      <w:pPr>
        <w:ind w:left="1484" w:hanging="360"/>
      </w:pPr>
      <w:rPr>
        <w:rFonts w:ascii="Garamond" w:eastAsia="Times New Roman" w:hAnsi="Garamond" w:hint="default"/>
      </w:rPr>
    </w:lvl>
    <w:lvl w:ilvl="1">
      <w:start w:val="5"/>
      <w:numFmt w:val="decimal"/>
      <w:isLgl/>
      <w:lvlText w:val="%1.%2"/>
      <w:lvlJc w:val="left"/>
      <w:pPr>
        <w:ind w:left="14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4" w:hanging="1800"/>
      </w:pPr>
      <w:rPr>
        <w:rFonts w:hint="default"/>
      </w:rPr>
    </w:lvl>
  </w:abstractNum>
  <w:abstractNum w:abstractNumId="80" w15:restartNumberingAfterBreak="0">
    <w:nsid w:val="7FCB75B0"/>
    <w:multiLevelType w:val="multilevel"/>
    <w:tmpl w:val="77321CC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0" w:hanging="1800"/>
      </w:pPr>
      <w:rPr>
        <w:rFonts w:hint="default"/>
      </w:rPr>
    </w:lvl>
  </w:abstractNum>
  <w:num w:numId="1" w16cid:durableId="901788522">
    <w:abstractNumId w:val="71"/>
  </w:num>
  <w:num w:numId="2" w16cid:durableId="403457031">
    <w:abstractNumId w:val="44"/>
  </w:num>
  <w:num w:numId="3" w16cid:durableId="990326455">
    <w:abstractNumId w:val="48"/>
  </w:num>
  <w:num w:numId="4" w16cid:durableId="608896426">
    <w:abstractNumId w:val="39"/>
  </w:num>
  <w:num w:numId="5" w16cid:durableId="1651863095">
    <w:abstractNumId w:val="76"/>
  </w:num>
  <w:num w:numId="6" w16cid:durableId="1945184531">
    <w:abstractNumId w:val="38"/>
  </w:num>
  <w:num w:numId="7" w16cid:durableId="1452165547">
    <w:abstractNumId w:val="43"/>
  </w:num>
  <w:num w:numId="8" w16cid:durableId="994145302">
    <w:abstractNumId w:val="61"/>
  </w:num>
  <w:num w:numId="9" w16cid:durableId="275479615">
    <w:abstractNumId w:val="35"/>
  </w:num>
  <w:num w:numId="10" w16cid:durableId="747271777">
    <w:abstractNumId w:val="74"/>
  </w:num>
  <w:num w:numId="11" w16cid:durableId="393234682">
    <w:abstractNumId w:val="47"/>
  </w:num>
  <w:num w:numId="12" w16cid:durableId="911768260">
    <w:abstractNumId w:val="78"/>
  </w:num>
  <w:num w:numId="13" w16cid:durableId="158036955">
    <w:abstractNumId w:val="80"/>
  </w:num>
  <w:num w:numId="14" w16cid:durableId="1803108691">
    <w:abstractNumId w:val="66"/>
  </w:num>
  <w:num w:numId="15" w16cid:durableId="1699768320">
    <w:abstractNumId w:val="68"/>
  </w:num>
  <w:num w:numId="16" w16cid:durableId="2024741860">
    <w:abstractNumId w:val="7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7787039">
    <w:abstractNumId w:val="59"/>
  </w:num>
  <w:num w:numId="18" w16cid:durableId="1039162467">
    <w:abstractNumId w:val="24"/>
  </w:num>
  <w:num w:numId="19" w16cid:durableId="1303733303">
    <w:abstractNumId w:val="14"/>
  </w:num>
  <w:num w:numId="20" w16cid:durableId="2101440681">
    <w:abstractNumId w:val="46"/>
  </w:num>
  <w:num w:numId="21" w16cid:durableId="138110402">
    <w:abstractNumId w:val="19"/>
  </w:num>
  <w:num w:numId="22" w16cid:durableId="1030960231">
    <w:abstractNumId w:val="67"/>
  </w:num>
  <w:num w:numId="23" w16cid:durableId="198050368">
    <w:abstractNumId w:val="65"/>
  </w:num>
  <w:num w:numId="24" w16cid:durableId="137114963">
    <w:abstractNumId w:val="26"/>
  </w:num>
  <w:num w:numId="25" w16cid:durableId="1147434072">
    <w:abstractNumId w:val="13"/>
  </w:num>
  <w:num w:numId="26" w16cid:durableId="448201536">
    <w:abstractNumId w:val="25"/>
  </w:num>
  <w:num w:numId="27" w16cid:durableId="1871337765">
    <w:abstractNumId w:val="1"/>
  </w:num>
  <w:num w:numId="28" w16cid:durableId="1161969215">
    <w:abstractNumId w:val="6"/>
  </w:num>
  <w:num w:numId="29" w16cid:durableId="2101750325">
    <w:abstractNumId w:val="51"/>
  </w:num>
  <w:num w:numId="30" w16cid:durableId="478574592">
    <w:abstractNumId w:val="21"/>
  </w:num>
  <w:num w:numId="31" w16cid:durableId="1125658328">
    <w:abstractNumId w:val="33"/>
  </w:num>
  <w:num w:numId="32" w16cid:durableId="52125154">
    <w:abstractNumId w:val="79"/>
  </w:num>
  <w:num w:numId="33" w16cid:durableId="469203477">
    <w:abstractNumId w:val="0"/>
  </w:num>
  <w:num w:numId="34" w16cid:durableId="2011178297">
    <w:abstractNumId w:val="2"/>
  </w:num>
  <w:num w:numId="35" w16cid:durableId="1434665463">
    <w:abstractNumId w:val="3"/>
  </w:num>
  <w:num w:numId="36" w16cid:durableId="1930845566">
    <w:abstractNumId w:val="4"/>
  </w:num>
  <w:num w:numId="37" w16cid:durableId="1496148241">
    <w:abstractNumId w:val="5"/>
  </w:num>
  <w:num w:numId="38" w16cid:durableId="1458909620">
    <w:abstractNumId w:val="7"/>
  </w:num>
  <w:num w:numId="39" w16cid:durableId="1162044768">
    <w:abstractNumId w:val="8"/>
  </w:num>
  <w:num w:numId="40" w16cid:durableId="35011735">
    <w:abstractNumId w:val="9"/>
  </w:num>
  <w:num w:numId="41" w16cid:durableId="1121849879">
    <w:abstractNumId w:val="10"/>
  </w:num>
  <w:num w:numId="42" w16cid:durableId="1119379737">
    <w:abstractNumId w:val="11"/>
  </w:num>
  <w:num w:numId="43" w16cid:durableId="1794668783">
    <w:abstractNumId w:val="18"/>
  </w:num>
  <w:num w:numId="44" w16cid:durableId="633098665">
    <w:abstractNumId w:val="31"/>
  </w:num>
  <w:num w:numId="45" w16cid:durableId="783961212">
    <w:abstractNumId w:val="36"/>
  </w:num>
  <w:num w:numId="46" w16cid:durableId="493838350">
    <w:abstractNumId w:val="16"/>
  </w:num>
  <w:num w:numId="47" w16cid:durableId="2004971071">
    <w:abstractNumId w:val="40"/>
  </w:num>
  <w:num w:numId="48" w16cid:durableId="1349406901">
    <w:abstractNumId w:val="58"/>
  </w:num>
  <w:num w:numId="49" w16cid:durableId="683018299">
    <w:abstractNumId w:val="37"/>
  </w:num>
  <w:num w:numId="50" w16cid:durableId="1522548718">
    <w:abstractNumId w:val="75"/>
  </w:num>
  <w:num w:numId="51" w16cid:durableId="915826586">
    <w:abstractNumId w:val="62"/>
  </w:num>
  <w:num w:numId="52" w16cid:durableId="695235735">
    <w:abstractNumId w:val="63"/>
  </w:num>
  <w:num w:numId="53" w16cid:durableId="1052001266">
    <w:abstractNumId w:val="73"/>
  </w:num>
  <w:num w:numId="54" w16cid:durableId="1502116263">
    <w:abstractNumId w:val="32"/>
  </w:num>
  <w:num w:numId="55" w16cid:durableId="1061565518">
    <w:abstractNumId w:val="23"/>
  </w:num>
  <w:num w:numId="56" w16cid:durableId="1291403041">
    <w:abstractNumId w:val="70"/>
  </w:num>
  <w:num w:numId="57" w16cid:durableId="303584212">
    <w:abstractNumId w:val="60"/>
  </w:num>
  <w:num w:numId="58" w16cid:durableId="2041738585">
    <w:abstractNumId w:val="42"/>
  </w:num>
  <w:num w:numId="59" w16cid:durableId="1200167214">
    <w:abstractNumId w:val="15"/>
  </w:num>
  <w:num w:numId="60" w16cid:durableId="1819953919">
    <w:abstractNumId w:val="57"/>
  </w:num>
  <w:num w:numId="61" w16cid:durableId="1928537577">
    <w:abstractNumId w:val="69"/>
  </w:num>
  <w:num w:numId="62" w16cid:durableId="1595420">
    <w:abstractNumId w:val="34"/>
  </w:num>
  <w:num w:numId="63" w16cid:durableId="2070955614">
    <w:abstractNumId w:val="52"/>
  </w:num>
  <w:num w:numId="64" w16cid:durableId="1070270649">
    <w:abstractNumId w:val="54"/>
  </w:num>
  <w:num w:numId="65" w16cid:durableId="1180314240">
    <w:abstractNumId w:val="27"/>
  </w:num>
  <w:num w:numId="66" w16cid:durableId="896428049">
    <w:abstractNumId w:val="56"/>
  </w:num>
  <w:num w:numId="67" w16cid:durableId="1403019840">
    <w:abstractNumId w:val="17"/>
  </w:num>
  <w:num w:numId="68" w16cid:durableId="1317033318">
    <w:abstractNumId w:val="30"/>
  </w:num>
  <w:num w:numId="69" w16cid:durableId="757749587">
    <w:abstractNumId w:val="53"/>
  </w:num>
  <w:num w:numId="70" w16cid:durableId="519245757">
    <w:abstractNumId w:val="28"/>
  </w:num>
  <w:num w:numId="71" w16cid:durableId="575941289">
    <w:abstractNumId w:val="77"/>
  </w:num>
  <w:num w:numId="72" w16cid:durableId="1121724866">
    <w:abstractNumId w:val="29"/>
  </w:num>
  <w:num w:numId="73" w16cid:durableId="1833178963">
    <w:abstractNumId w:val="41"/>
  </w:num>
  <w:num w:numId="74" w16cid:durableId="1990547430">
    <w:abstractNumId w:val="45"/>
  </w:num>
  <w:num w:numId="75" w16cid:durableId="937256745">
    <w:abstractNumId w:val="20"/>
  </w:num>
  <w:num w:numId="76" w16cid:durableId="242879674">
    <w:abstractNumId w:val="6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4C"/>
    <w:rsid w:val="000006BF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3A75"/>
    <w:rsid w:val="0000431F"/>
    <w:rsid w:val="00004A2A"/>
    <w:rsid w:val="00005054"/>
    <w:rsid w:val="000056B2"/>
    <w:rsid w:val="00005842"/>
    <w:rsid w:val="00005F2F"/>
    <w:rsid w:val="00006322"/>
    <w:rsid w:val="000066F6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1FFE"/>
    <w:rsid w:val="00012219"/>
    <w:rsid w:val="00012477"/>
    <w:rsid w:val="00012E7A"/>
    <w:rsid w:val="00012EC3"/>
    <w:rsid w:val="0001328C"/>
    <w:rsid w:val="000133BB"/>
    <w:rsid w:val="000136C1"/>
    <w:rsid w:val="00014B61"/>
    <w:rsid w:val="00014D85"/>
    <w:rsid w:val="00014DD9"/>
    <w:rsid w:val="00014F02"/>
    <w:rsid w:val="00015216"/>
    <w:rsid w:val="0001557F"/>
    <w:rsid w:val="00015FFF"/>
    <w:rsid w:val="00016185"/>
    <w:rsid w:val="00016381"/>
    <w:rsid w:val="000169BB"/>
    <w:rsid w:val="00016F75"/>
    <w:rsid w:val="00016FBB"/>
    <w:rsid w:val="000175D7"/>
    <w:rsid w:val="000176E8"/>
    <w:rsid w:val="0001785F"/>
    <w:rsid w:val="000207BB"/>
    <w:rsid w:val="000208DC"/>
    <w:rsid w:val="00020F16"/>
    <w:rsid w:val="000215BB"/>
    <w:rsid w:val="00021DC3"/>
    <w:rsid w:val="0002227F"/>
    <w:rsid w:val="0002280E"/>
    <w:rsid w:val="000232EC"/>
    <w:rsid w:val="00023446"/>
    <w:rsid w:val="000234E1"/>
    <w:rsid w:val="00023F5B"/>
    <w:rsid w:val="000246B9"/>
    <w:rsid w:val="0002557E"/>
    <w:rsid w:val="000258FF"/>
    <w:rsid w:val="00025E65"/>
    <w:rsid w:val="00025EFA"/>
    <w:rsid w:val="0002630D"/>
    <w:rsid w:val="00026637"/>
    <w:rsid w:val="000266FE"/>
    <w:rsid w:val="0002735F"/>
    <w:rsid w:val="00027AF3"/>
    <w:rsid w:val="00027C39"/>
    <w:rsid w:val="00027E12"/>
    <w:rsid w:val="000301D1"/>
    <w:rsid w:val="00030227"/>
    <w:rsid w:val="00032374"/>
    <w:rsid w:val="00033644"/>
    <w:rsid w:val="00033838"/>
    <w:rsid w:val="00034015"/>
    <w:rsid w:val="00034102"/>
    <w:rsid w:val="00034199"/>
    <w:rsid w:val="00035F57"/>
    <w:rsid w:val="00036177"/>
    <w:rsid w:val="000367D9"/>
    <w:rsid w:val="00036C1D"/>
    <w:rsid w:val="00036EE6"/>
    <w:rsid w:val="000373B0"/>
    <w:rsid w:val="00040107"/>
    <w:rsid w:val="00040DCC"/>
    <w:rsid w:val="00040EB4"/>
    <w:rsid w:val="00041AC8"/>
    <w:rsid w:val="00042245"/>
    <w:rsid w:val="000429F9"/>
    <w:rsid w:val="00042C83"/>
    <w:rsid w:val="00043142"/>
    <w:rsid w:val="00043A95"/>
    <w:rsid w:val="000440E2"/>
    <w:rsid w:val="00044281"/>
    <w:rsid w:val="00045590"/>
    <w:rsid w:val="00045593"/>
    <w:rsid w:val="00045EBD"/>
    <w:rsid w:val="0004612C"/>
    <w:rsid w:val="00046177"/>
    <w:rsid w:val="000461A1"/>
    <w:rsid w:val="00046ABF"/>
    <w:rsid w:val="00046BE4"/>
    <w:rsid w:val="000512AD"/>
    <w:rsid w:val="00051373"/>
    <w:rsid w:val="00052D29"/>
    <w:rsid w:val="000537FE"/>
    <w:rsid w:val="0005384A"/>
    <w:rsid w:val="0005391D"/>
    <w:rsid w:val="0005395D"/>
    <w:rsid w:val="00053BC6"/>
    <w:rsid w:val="000546B5"/>
    <w:rsid w:val="000548CA"/>
    <w:rsid w:val="00054A54"/>
    <w:rsid w:val="00054D48"/>
    <w:rsid w:val="00054F2F"/>
    <w:rsid w:val="0005687D"/>
    <w:rsid w:val="000569B5"/>
    <w:rsid w:val="00057254"/>
    <w:rsid w:val="00057B68"/>
    <w:rsid w:val="00057CB6"/>
    <w:rsid w:val="00057E94"/>
    <w:rsid w:val="000607B5"/>
    <w:rsid w:val="00061684"/>
    <w:rsid w:val="0006195F"/>
    <w:rsid w:val="000622AB"/>
    <w:rsid w:val="00062924"/>
    <w:rsid w:val="0006317E"/>
    <w:rsid w:val="0006369B"/>
    <w:rsid w:val="00063716"/>
    <w:rsid w:val="00063797"/>
    <w:rsid w:val="00063E9F"/>
    <w:rsid w:val="00064299"/>
    <w:rsid w:val="0006435A"/>
    <w:rsid w:val="00064D77"/>
    <w:rsid w:val="00065882"/>
    <w:rsid w:val="00065FDA"/>
    <w:rsid w:val="000664D6"/>
    <w:rsid w:val="00066AF1"/>
    <w:rsid w:val="00066F39"/>
    <w:rsid w:val="00067BC9"/>
    <w:rsid w:val="00070908"/>
    <w:rsid w:val="00070D91"/>
    <w:rsid w:val="00071464"/>
    <w:rsid w:val="000714E6"/>
    <w:rsid w:val="00071ACE"/>
    <w:rsid w:val="00071BB9"/>
    <w:rsid w:val="0007204B"/>
    <w:rsid w:val="000721F0"/>
    <w:rsid w:val="00072937"/>
    <w:rsid w:val="00072D8A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7127"/>
    <w:rsid w:val="00077656"/>
    <w:rsid w:val="00077912"/>
    <w:rsid w:val="00077F25"/>
    <w:rsid w:val="00080608"/>
    <w:rsid w:val="00081A42"/>
    <w:rsid w:val="00081E80"/>
    <w:rsid w:val="00081F9E"/>
    <w:rsid w:val="00082473"/>
    <w:rsid w:val="00082C0A"/>
    <w:rsid w:val="00082DD6"/>
    <w:rsid w:val="0008319E"/>
    <w:rsid w:val="0008352B"/>
    <w:rsid w:val="000836C6"/>
    <w:rsid w:val="0008393B"/>
    <w:rsid w:val="00083979"/>
    <w:rsid w:val="000839D1"/>
    <w:rsid w:val="00083DA6"/>
    <w:rsid w:val="00084295"/>
    <w:rsid w:val="00084424"/>
    <w:rsid w:val="00084483"/>
    <w:rsid w:val="0008455A"/>
    <w:rsid w:val="00084D46"/>
    <w:rsid w:val="0008505F"/>
    <w:rsid w:val="00085C72"/>
    <w:rsid w:val="000865A3"/>
    <w:rsid w:val="000865F9"/>
    <w:rsid w:val="0008693F"/>
    <w:rsid w:val="00087270"/>
    <w:rsid w:val="00087644"/>
    <w:rsid w:val="00087AC7"/>
    <w:rsid w:val="00087EDC"/>
    <w:rsid w:val="00087F08"/>
    <w:rsid w:val="0009078D"/>
    <w:rsid w:val="00090F57"/>
    <w:rsid w:val="000911CD"/>
    <w:rsid w:val="0009155C"/>
    <w:rsid w:val="00091947"/>
    <w:rsid w:val="00092557"/>
    <w:rsid w:val="0009256D"/>
    <w:rsid w:val="00092644"/>
    <w:rsid w:val="0009299A"/>
    <w:rsid w:val="000930C1"/>
    <w:rsid w:val="000934D9"/>
    <w:rsid w:val="0009391B"/>
    <w:rsid w:val="00093C58"/>
    <w:rsid w:val="00093F07"/>
    <w:rsid w:val="00094919"/>
    <w:rsid w:val="00094A47"/>
    <w:rsid w:val="00094A59"/>
    <w:rsid w:val="000957FC"/>
    <w:rsid w:val="00095945"/>
    <w:rsid w:val="000961AC"/>
    <w:rsid w:val="000969C3"/>
    <w:rsid w:val="00097750"/>
    <w:rsid w:val="00097C97"/>
    <w:rsid w:val="00097CB4"/>
    <w:rsid w:val="000A03F1"/>
    <w:rsid w:val="000A12BB"/>
    <w:rsid w:val="000A1A95"/>
    <w:rsid w:val="000A2166"/>
    <w:rsid w:val="000A2275"/>
    <w:rsid w:val="000A2486"/>
    <w:rsid w:val="000A2883"/>
    <w:rsid w:val="000A2A9D"/>
    <w:rsid w:val="000A2FD8"/>
    <w:rsid w:val="000A394C"/>
    <w:rsid w:val="000A3AA4"/>
    <w:rsid w:val="000A3DB4"/>
    <w:rsid w:val="000A3F8B"/>
    <w:rsid w:val="000A48CB"/>
    <w:rsid w:val="000A4D15"/>
    <w:rsid w:val="000A5474"/>
    <w:rsid w:val="000A5819"/>
    <w:rsid w:val="000A5865"/>
    <w:rsid w:val="000A5974"/>
    <w:rsid w:val="000A5A1D"/>
    <w:rsid w:val="000A6124"/>
    <w:rsid w:val="000A613D"/>
    <w:rsid w:val="000A6194"/>
    <w:rsid w:val="000A637D"/>
    <w:rsid w:val="000A6629"/>
    <w:rsid w:val="000A68E2"/>
    <w:rsid w:val="000A6C09"/>
    <w:rsid w:val="000A7213"/>
    <w:rsid w:val="000A76B9"/>
    <w:rsid w:val="000A7996"/>
    <w:rsid w:val="000A7A84"/>
    <w:rsid w:val="000B09C3"/>
    <w:rsid w:val="000B1495"/>
    <w:rsid w:val="000B14C9"/>
    <w:rsid w:val="000B1E6E"/>
    <w:rsid w:val="000B2531"/>
    <w:rsid w:val="000B2673"/>
    <w:rsid w:val="000B2DD4"/>
    <w:rsid w:val="000B30F1"/>
    <w:rsid w:val="000B3133"/>
    <w:rsid w:val="000B3145"/>
    <w:rsid w:val="000B3165"/>
    <w:rsid w:val="000B3762"/>
    <w:rsid w:val="000B3A0B"/>
    <w:rsid w:val="000B4192"/>
    <w:rsid w:val="000B473D"/>
    <w:rsid w:val="000B4C0E"/>
    <w:rsid w:val="000B4E41"/>
    <w:rsid w:val="000B5E30"/>
    <w:rsid w:val="000B675A"/>
    <w:rsid w:val="000B6BB3"/>
    <w:rsid w:val="000B6FE2"/>
    <w:rsid w:val="000B709D"/>
    <w:rsid w:val="000B7D04"/>
    <w:rsid w:val="000C016D"/>
    <w:rsid w:val="000C08B0"/>
    <w:rsid w:val="000C0920"/>
    <w:rsid w:val="000C0EDE"/>
    <w:rsid w:val="000C10D5"/>
    <w:rsid w:val="000C12C2"/>
    <w:rsid w:val="000C1528"/>
    <w:rsid w:val="000C1AD7"/>
    <w:rsid w:val="000C1E0E"/>
    <w:rsid w:val="000C2296"/>
    <w:rsid w:val="000C254D"/>
    <w:rsid w:val="000C25BE"/>
    <w:rsid w:val="000C2F74"/>
    <w:rsid w:val="000C3001"/>
    <w:rsid w:val="000C3559"/>
    <w:rsid w:val="000C3B95"/>
    <w:rsid w:val="000C4383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CAE"/>
    <w:rsid w:val="000C6EAC"/>
    <w:rsid w:val="000C777F"/>
    <w:rsid w:val="000C7979"/>
    <w:rsid w:val="000D0F1B"/>
    <w:rsid w:val="000D10D4"/>
    <w:rsid w:val="000D1304"/>
    <w:rsid w:val="000D133F"/>
    <w:rsid w:val="000D25A5"/>
    <w:rsid w:val="000D2ACD"/>
    <w:rsid w:val="000D2C26"/>
    <w:rsid w:val="000D3749"/>
    <w:rsid w:val="000D37D1"/>
    <w:rsid w:val="000D3A0E"/>
    <w:rsid w:val="000D46F8"/>
    <w:rsid w:val="000D4A93"/>
    <w:rsid w:val="000D54F4"/>
    <w:rsid w:val="000D6F04"/>
    <w:rsid w:val="000D6F13"/>
    <w:rsid w:val="000D79C0"/>
    <w:rsid w:val="000E08FE"/>
    <w:rsid w:val="000E11AC"/>
    <w:rsid w:val="000E1470"/>
    <w:rsid w:val="000E1585"/>
    <w:rsid w:val="000E1BD0"/>
    <w:rsid w:val="000E1C2C"/>
    <w:rsid w:val="000E1EE7"/>
    <w:rsid w:val="000E2B1E"/>
    <w:rsid w:val="000E37B0"/>
    <w:rsid w:val="000E3F04"/>
    <w:rsid w:val="000E41A5"/>
    <w:rsid w:val="000E4B7F"/>
    <w:rsid w:val="000E4C64"/>
    <w:rsid w:val="000E513F"/>
    <w:rsid w:val="000E52FE"/>
    <w:rsid w:val="000E53F5"/>
    <w:rsid w:val="000E5968"/>
    <w:rsid w:val="000E59EA"/>
    <w:rsid w:val="000E65AA"/>
    <w:rsid w:val="000E662E"/>
    <w:rsid w:val="000E66E6"/>
    <w:rsid w:val="000E6ACB"/>
    <w:rsid w:val="000E6E02"/>
    <w:rsid w:val="000E70A8"/>
    <w:rsid w:val="000E70D9"/>
    <w:rsid w:val="000E7363"/>
    <w:rsid w:val="000E7C55"/>
    <w:rsid w:val="000F0781"/>
    <w:rsid w:val="000F1E98"/>
    <w:rsid w:val="000F1F0A"/>
    <w:rsid w:val="000F23E8"/>
    <w:rsid w:val="000F2525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80F"/>
    <w:rsid w:val="000F5B0B"/>
    <w:rsid w:val="000F5BD6"/>
    <w:rsid w:val="000F6631"/>
    <w:rsid w:val="000F713E"/>
    <w:rsid w:val="000F7506"/>
    <w:rsid w:val="000F7739"/>
    <w:rsid w:val="000F7954"/>
    <w:rsid w:val="001000F4"/>
    <w:rsid w:val="001009A9"/>
    <w:rsid w:val="00100A1F"/>
    <w:rsid w:val="00100D81"/>
    <w:rsid w:val="00102411"/>
    <w:rsid w:val="0010294D"/>
    <w:rsid w:val="00103CB6"/>
    <w:rsid w:val="001041D0"/>
    <w:rsid w:val="00104209"/>
    <w:rsid w:val="00104935"/>
    <w:rsid w:val="00104DFF"/>
    <w:rsid w:val="0010504E"/>
    <w:rsid w:val="00105430"/>
    <w:rsid w:val="00105572"/>
    <w:rsid w:val="00105740"/>
    <w:rsid w:val="00105847"/>
    <w:rsid w:val="00105B3A"/>
    <w:rsid w:val="00105E39"/>
    <w:rsid w:val="00106A85"/>
    <w:rsid w:val="001075E9"/>
    <w:rsid w:val="0010762A"/>
    <w:rsid w:val="00107666"/>
    <w:rsid w:val="00110119"/>
    <w:rsid w:val="001102E5"/>
    <w:rsid w:val="0011050C"/>
    <w:rsid w:val="00110EE7"/>
    <w:rsid w:val="001116D9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509"/>
    <w:rsid w:val="00115ACB"/>
    <w:rsid w:val="00115C0A"/>
    <w:rsid w:val="00115EFD"/>
    <w:rsid w:val="001161A1"/>
    <w:rsid w:val="00116979"/>
    <w:rsid w:val="00116B4D"/>
    <w:rsid w:val="00116B74"/>
    <w:rsid w:val="00116F81"/>
    <w:rsid w:val="001173F8"/>
    <w:rsid w:val="00117D07"/>
    <w:rsid w:val="00117D65"/>
    <w:rsid w:val="00120229"/>
    <w:rsid w:val="00120653"/>
    <w:rsid w:val="001208BB"/>
    <w:rsid w:val="00120BF1"/>
    <w:rsid w:val="00121D52"/>
    <w:rsid w:val="00121DE5"/>
    <w:rsid w:val="0012233C"/>
    <w:rsid w:val="00122F15"/>
    <w:rsid w:val="001233A7"/>
    <w:rsid w:val="001237EB"/>
    <w:rsid w:val="00123CB0"/>
    <w:rsid w:val="001240C8"/>
    <w:rsid w:val="00124407"/>
    <w:rsid w:val="00124574"/>
    <w:rsid w:val="0012457D"/>
    <w:rsid w:val="0012492D"/>
    <w:rsid w:val="00124C71"/>
    <w:rsid w:val="0012599E"/>
    <w:rsid w:val="001260EA"/>
    <w:rsid w:val="00126770"/>
    <w:rsid w:val="00126D5E"/>
    <w:rsid w:val="0012705A"/>
    <w:rsid w:val="00127938"/>
    <w:rsid w:val="00127CB2"/>
    <w:rsid w:val="0013011E"/>
    <w:rsid w:val="00130584"/>
    <w:rsid w:val="00130746"/>
    <w:rsid w:val="0013077D"/>
    <w:rsid w:val="00130DAF"/>
    <w:rsid w:val="001315BC"/>
    <w:rsid w:val="00131F54"/>
    <w:rsid w:val="0013212D"/>
    <w:rsid w:val="001327DB"/>
    <w:rsid w:val="00132C54"/>
    <w:rsid w:val="00132E25"/>
    <w:rsid w:val="00133419"/>
    <w:rsid w:val="00133C10"/>
    <w:rsid w:val="00134406"/>
    <w:rsid w:val="0013455D"/>
    <w:rsid w:val="00134853"/>
    <w:rsid w:val="00134C53"/>
    <w:rsid w:val="00134DCC"/>
    <w:rsid w:val="0013515A"/>
    <w:rsid w:val="0013534A"/>
    <w:rsid w:val="00135387"/>
    <w:rsid w:val="001353F6"/>
    <w:rsid w:val="0013587C"/>
    <w:rsid w:val="00135A70"/>
    <w:rsid w:val="0013633A"/>
    <w:rsid w:val="00136635"/>
    <w:rsid w:val="001369C7"/>
    <w:rsid w:val="00136AE7"/>
    <w:rsid w:val="00136E1F"/>
    <w:rsid w:val="00137370"/>
    <w:rsid w:val="001375BC"/>
    <w:rsid w:val="00137A74"/>
    <w:rsid w:val="0014015D"/>
    <w:rsid w:val="0014020A"/>
    <w:rsid w:val="0014046D"/>
    <w:rsid w:val="0014048A"/>
    <w:rsid w:val="00140ABE"/>
    <w:rsid w:val="00141294"/>
    <w:rsid w:val="00141BCF"/>
    <w:rsid w:val="0014256D"/>
    <w:rsid w:val="0014314E"/>
    <w:rsid w:val="001435C5"/>
    <w:rsid w:val="0014364C"/>
    <w:rsid w:val="001438E9"/>
    <w:rsid w:val="00144AAF"/>
    <w:rsid w:val="00144BBD"/>
    <w:rsid w:val="00144FC2"/>
    <w:rsid w:val="001450CA"/>
    <w:rsid w:val="00145121"/>
    <w:rsid w:val="00145694"/>
    <w:rsid w:val="001457F1"/>
    <w:rsid w:val="00145BAB"/>
    <w:rsid w:val="00145E46"/>
    <w:rsid w:val="00145F75"/>
    <w:rsid w:val="0014670C"/>
    <w:rsid w:val="00146917"/>
    <w:rsid w:val="00146A31"/>
    <w:rsid w:val="00146F01"/>
    <w:rsid w:val="00147999"/>
    <w:rsid w:val="00147BB7"/>
    <w:rsid w:val="00147F0E"/>
    <w:rsid w:val="00150B73"/>
    <w:rsid w:val="00151591"/>
    <w:rsid w:val="0015179F"/>
    <w:rsid w:val="00152096"/>
    <w:rsid w:val="00152859"/>
    <w:rsid w:val="00152EFC"/>
    <w:rsid w:val="00153442"/>
    <w:rsid w:val="0015368D"/>
    <w:rsid w:val="00153BCD"/>
    <w:rsid w:val="00154BD3"/>
    <w:rsid w:val="00154CF9"/>
    <w:rsid w:val="00154E49"/>
    <w:rsid w:val="00156965"/>
    <w:rsid w:val="001569EF"/>
    <w:rsid w:val="00156B46"/>
    <w:rsid w:val="00157257"/>
    <w:rsid w:val="00157A62"/>
    <w:rsid w:val="00157C39"/>
    <w:rsid w:val="00160545"/>
    <w:rsid w:val="00160DB9"/>
    <w:rsid w:val="00160EA4"/>
    <w:rsid w:val="00161747"/>
    <w:rsid w:val="0016175E"/>
    <w:rsid w:val="0016223C"/>
    <w:rsid w:val="0016243D"/>
    <w:rsid w:val="00162A25"/>
    <w:rsid w:val="00162A6D"/>
    <w:rsid w:val="00162D14"/>
    <w:rsid w:val="00162ECF"/>
    <w:rsid w:val="001632E5"/>
    <w:rsid w:val="001637C4"/>
    <w:rsid w:val="001639E3"/>
    <w:rsid w:val="00163FFB"/>
    <w:rsid w:val="00164712"/>
    <w:rsid w:val="00165CA8"/>
    <w:rsid w:val="00165DEC"/>
    <w:rsid w:val="00166BBF"/>
    <w:rsid w:val="00166E69"/>
    <w:rsid w:val="00166EF7"/>
    <w:rsid w:val="0016794F"/>
    <w:rsid w:val="00170306"/>
    <w:rsid w:val="00170972"/>
    <w:rsid w:val="00171B1A"/>
    <w:rsid w:val="0017237A"/>
    <w:rsid w:val="001728AA"/>
    <w:rsid w:val="00172C2E"/>
    <w:rsid w:val="00172C5A"/>
    <w:rsid w:val="00173BF0"/>
    <w:rsid w:val="00173CF2"/>
    <w:rsid w:val="00173E1F"/>
    <w:rsid w:val="00173EC8"/>
    <w:rsid w:val="00174481"/>
    <w:rsid w:val="00174D1F"/>
    <w:rsid w:val="00175D35"/>
    <w:rsid w:val="00175F21"/>
    <w:rsid w:val="001762BA"/>
    <w:rsid w:val="001764E9"/>
    <w:rsid w:val="00176A0C"/>
    <w:rsid w:val="00176C8C"/>
    <w:rsid w:val="0017720E"/>
    <w:rsid w:val="00177302"/>
    <w:rsid w:val="00177DA1"/>
    <w:rsid w:val="0018023E"/>
    <w:rsid w:val="0018024C"/>
    <w:rsid w:val="001803DF"/>
    <w:rsid w:val="001807DF"/>
    <w:rsid w:val="00180D29"/>
    <w:rsid w:val="00180F52"/>
    <w:rsid w:val="001810A9"/>
    <w:rsid w:val="001813C0"/>
    <w:rsid w:val="00182132"/>
    <w:rsid w:val="00184E7E"/>
    <w:rsid w:val="00184FC1"/>
    <w:rsid w:val="00185237"/>
    <w:rsid w:val="00185A3B"/>
    <w:rsid w:val="001868BC"/>
    <w:rsid w:val="00186DC9"/>
    <w:rsid w:val="001874FD"/>
    <w:rsid w:val="00187698"/>
    <w:rsid w:val="00187CC0"/>
    <w:rsid w:val="00187E49"/>
    <w:rsid w:val="00190A50"/>
    <w:rsid w:val="0019204F"/>
    <w:rsid w:val="00192E11"/>
    <w:rsid w:val="00194C26"/>
    <w:rsid w:val="00194F74"/>
    <w:rsid w:val="001950B9"/>
    <w:rsid w:val="0019529D"/>
    <w:rsid w:val="001957DA"/>
    <w:rsid w:val="00195DD6"/>
    <w:rsid w:val="0019642A"/>
    <w:rsid w:val="00196815"/>
    <w:rsid w:val="00196D6A"/>
    <w:rsid w:val="00196E03"/>
    <w:rsid w:val="00196FCC"/>
    <w:rsid w:val="00197D20"/>
    <w:rsid w:val="00197F5B"/>
    <w:rsid w:val="001A100F"/>
    <w:rsid w:val="001A15D4"/>
    <w:rsid w:val="001A1EEF"/>
    <w:rsid w:val="001A200A"/>
    <w:rsid w:val="001A213A"/>
    <w:rsid w:val="001A2185"/>
    <w:rsid w:val="001A2ED0"/>
    <w:rsid w:val="001A3B1F"/>
    <w:rsid w:val="001A3D12"/>
    <w:rsid w:val="001A48E7"/>
    <w:rsid w:val="001A4DD7"/>
    <w:rsid w:val="001A55F0"/>
    <w:rsid w:val="001A6295"/>
    <w:rsid w:val="001A6F7C"/>
    <w:rsid w:val="001A731D"/>
    <w:rsid w:val="001A745B"/>
    <w:rsid w:val="001A79CD"/>
    <w:rsid w:val="001A7C98"/>
    <w:rsid w:val="001A7E12"/>
    <w:rsid w:val="001B02EB"/>
    <w:rsid w:val="001B0F6D"/>
    <w:rsid w:val="001B15D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67D4"/>
    <w:rsid w:val="001B6AA0"/>
    <w:rsid w:val="001B6D84"/>
    <w:rsid w:val="001B71A2"/>
    <w:rsid w:val="001B71C8"/>
    <w:rsid w:val="001B7842"/>
    <w:rsid w:val="001B79BB"/>
    <w:rsid w:val="001C043F"/>
    <w:rsid w:val="001C0846"/>
    <w:rsid w:val="001C08F1"/>
    <w:rsid w:val="001C0C74"/>
    <w:rsid w:val="001C0E59"/>
    <w:rsid w:val="001C175E"/>
    <w:rsid w:val="001C19C8"/>
    <w:rsid w:val="001C1E2E"/>
    <w:rsid w:val="001C1EFB"/>
    <w:rsid w:val="001C2520"/>
    <w:rsid w:val="001C256B"/>
    <w:rsid w:val="001C2ABB"/>
    <w:rsid w:val="001C2D63"/>
    <w:rsid w:val="001C2EF9"/>
    <w:rsid w:val="001C3735"/>
    <w:rsid w:val="001C37CF"/>
    <w:rsid w:val="001C3B63"/>
    <w:rsid w:val="001C4AC2"/>
    <w:rsid w:val="001C4BF2"/>
    <w:rsid w:val="001C4CF8"/>
    <w:rsid w:val="001C4EF8"/>
    <w:rsid w:val="001C563F"/>
    <w:rsid w:val="001C5915"/>
    <w:rsid w:val="001C5DF1"/>
    <w:rsid w:val="001C5E7A"/>
    <w:rsid w:val="001C5F24"/>
    <w:rsid w:val="001C5F8C"/>
    <w:rsid w:val="001C62B9"/>
    <w:rsid w:val="001C675C"/>
    <w:rsid w:val="001C67FD"/>
    <w:rsid w:val="001C6861"/>
    <w:rsid w:val="001C6B2E"/>
    <w:rsid w:val="001C6E7C"/>
    <w:rsid w:val="001C72A3"/>
    <w:rsid w:val="001C7814"/>
    <w:rsid w:val="001D00F8"/>
    <w:rsid w:val="001D0835"/>
    <w:rsid w:val="001D0FC3"/>
    <w:rsid w:val="001D1769"/>
    <w:rsid w:val="001D1828"/>
    <w:rsid w:val="001D1982"/>
    <w:rsid w:val="001D1AEA"/>
    <w:rsid w:val="001D1E4B"/>
    <w:rsid w:val="001D2785"/>
    <w:rsid w:val="001D285D"/>
    <w:rsid w:val="001D4006"/>
    <w:rsid w:val="001D44B5"/>
    <w:rsid w:val="001D4E08"/>
    <w:rsid w:val="001D5047"/>
    <w:rsid w:val="001D5E1C"/>
    <w:rsid w:val="001D672F"/>
    <w:rsid w:val="001D6D05"/>
    <w:rsid w:val="001D6FF2"/>
    <w:rsid w:val="001D70D8"/>
    <w:rsid w:val="001D72C9"/>
    <w:rsid w:val="001D7AE9"/>
    <w:rsid w:val="001D7BF9"/>
    <w:rsid w:val="001D7CD2"/>
    <w:rsid w:val="001E0053"/>
    <w:rsid w:val="001E0086"/>
    <w:rsid w:val="001E082E"/>
    <w:rsid w:val="001E0D9D"/>
    <w:rsid w:val="001E1014"/>
    <w:rsid w:val="001E1890"/>
    <w:rsid w:val="001E2126"/>
    <w:rsid w:val="001E213A"/>
    <w:rsid w:val="001E2771"/>
    <w:rsid w:val="001E28FF"/>
    <w:rsid w:val="001E2FA6"/>
    <w:rsid w:val="001E394A"/>
    <w:rsid w:val="001E4504"/>
    <w:rsid w:val="001E4739"/>
    <w:rsid w:val="001E478F"/>
    <w:rsid w:val="001E48ED"/>
    <w:rsid w:val="001E4CE4"/>
    <w:rsid w:val="001E4DC0"/>
    <w:rsid w:val="001E526C"/>
    <w:rsid w:val="001E5D16"/>
    <w:rsid w:val="001E5D20"/>
    <w:rsid w:val="001E634D"/>
    <w:rsid w:val="001E6C26"/>
    <w:rsid w:val="001E6E89"/>
    <w:rsid w:val="001F010A"/>
    <w:rsid w:val="001F09D2"/>
    <w:rsid w:val="001F0B17"/>
    <w:rsid w:val="001F0BC8"/>
    <w:rsid w:val="001F0C0E"/>
    <w:rsid w:val="001F0F3F"/>
    <w:rsid w:val="001F1659"/>
    <w:rsid w:val="001F1DDB"/>
    <w:rsid w:val="001F43BB"/>
    <w:rsid w:val="001F452B"/>
    <w:rsid w:val="001F4779"/>
    <w:rsid w:val="001F4EF4"/>
    <w:rsid w:val="001F4F78"/>
    <w:rsid w:val="001F51ED"/>
    <w:rsid w:val="001F6210"/>
    <w:rsid w:val="001F6228"/>
    <w:rsid w:val="001F6D7D"/>
    <w:rsid w:val="001F7213"/>
    <w:rsid w:val="001F7AAF"/>
    <w:rsid w:val="001F7C9D"/>
    <w:rsid w:val="002000E4"/>
    <w:rsid w:val="00200426"/>
    <w:rsid w:val="00201320"/>
    <w:rsid w:val="002017C9"/>
    <w:rsid w:val="00201879"/>
    <w:rsid w:val="00201AE6"/>
    <w:rsid w:val="002023E4"/>
    <w:rsid w:val="0020286F"/>
    <w:rsid w:val="00202C8D"/>
    <w:rsid w:val="00203083"/>
    <w:rsid w:val="0020354B"/>
    <w:rsid w:val="00204C53"/>
    <w:rsid w:val="00204E1F"/>
    <w:rsid w:val="0020528F"/>
    <w:rsid w:val="002058F1"/>
    <w:rsid w:val="00205AF8"/>
    <w:rsid w:val="00205EA4"/>
    <w:rsid w:val="002067FD"/>
    <w:rsid w:val="00206B70"/>
    <w:rsid w:val="00206C7D"/>
    <w:rsid w:val="00206CAF"/>
    <w:rsid w:val="002071EA"/>
    <w:rsid w:val="00207458"/>
    <w:rsid w:val="00207731"/>
    <w:rsid w:val="002100AF"/>
    <w:rsid w:val="002106DD"/>
    <w:rsid w:val="00210D9E"/>
    <w:rsid w:val="00211953"/>
    <w:rsid w:val="0021250B"/>
    <w:rsid w:val="00212711"/>
    <w:rsid w:val="00213526"/>
    <w:rsid w:val="0021377A"/>
    <w:rsid w:val="002139E9"/>
    <w:rsid w:val="00213B97"/>
    <w:rsid w:val="00214110"/>
    <w:rsid w:val="00214791"/>
    <w:rsid w:val="00214B21"/>
    <w:rsid w:val="00214F3A"/>
    <w:rsid w:val="00215A31"/>
    <w:rsid w:val="0021725B"/>
    <w:rsid w:val="002176DF"/>
    <w:rsid w:val="00217B59"/>
    <w:rsid w:val="00220124"/>
    <w:rsid w:val="002201B3"/>
    <w:rsid w:val="00220453"/>
    <w:rsid w:val="00220C30"/>
    <w:rsid w:val="00221259"/>
    <w:rsid w:val="0022126C"/>
    <w:rsid w:val="0022164B"/>
    <w:rsid w:val="002217CD"/>
    <w:rsid w:val="0022198B"/>
    <w:rsid w:val="00222F80"/>
    <w:rsid w:val="002234BA"/>
    <w:rsid w:val="002236B6"/>
    <w:rsid w:val="00223A69"/>
    <w:rsid w:val="00223BF8"/>
    <w:rsid w:val="00223C2C"/>
    <w:rsid w:val="00224641"/>
    <w:rsid w:val="002247B6"/>
    <w:rsid w:val="002247E4"/>
    <w:rsid w:val="00224C1C"/>
    <w:rsid w:val="00224F94"/>
    <w:rsid w:val="002252C1"/>
    <w:rsid w:val="002252CE"/>
    <w:rsid w:val="00225357"/>
    <w:rsid w:val="00225E25"/>
    <w:rsid w:val="002260BB"/>
    <w:rsid w:val="00226188"/>
    <w:rsid w:val="0022735C"/>
    <w:rsid w:val="00227547"/>
    <w:rsid w:val="00227A20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DA7"/>
    <w:rsid w:val="00234F74"/>
    <w:rsid w:val="002350E8"/>
    <w:rsid w:val="00235233"/>
    <w:rsid w:val="00236671"/>
    <w:rsid w:val="00236EE3"/>
    <w:rsid w:val="00237447"/>
    <w:rsid w:val="00237BE8"/>
    <w:rsid w:val="00237F95"/>
    <w:rsid w:val="0024016D"/>
    <w:rsid w:val="00240485"/>
    <w:rsid w:val="00240756"/>
    <w:rsid w:val="00240F45"/>
    <w:rsid w:val="0024197C"/>
    <w:rsid w:val="00242106"/>
    <w:rsid w:val="002423C9"/>
    <w:rsid w:val="00242402"/>
    <w:rsid w:val="0024375F"/>
    <w:rsid w:val="00244470"/>
    <w:rsid w:val="00245CD7"/>
    <w:rsid w:val="00245E6A"/>
    <w:rsid w:val="0024609A"/>
    <w:rsid w:val="00246416"/>
    <w:rsid w:val="00246DD4"/>
    <w:rsid w:val="0024719E"/>
    <w:rsid w:val="0024794D"/>
    <w:rsid w:val="00251824"/>
    <w:rsid w:val="00252133"/>
    <w:rsid w:val="0025219E"/>
    <w:rsid w:val="002523FD"/>
    <w:rsid w:val="00252B08"/>
    <w:rsid w:val="00252CE8"/>
    <w:rsid w:val="00252DC7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546"/>
    <w:rsid w:val="00256855"/>
    <w:rsid w:val="00257B18"/>
    <w:rsid w:val="00257CE5"/>
    <w:rsid w:val="00260219"/>
    <w:rsid w:val="00260451"/>
    <w:rsid w:val="0026069B"/>
    <w:rsid w:val="00260B20"/>
    <w:rsid w:val="00261B1B"/>
    <w:rsid w:val="00261D86"/>
    <w:rsid w:val="002628DD"/>
    <w:rsid w:val="00262BD5"/>
    <w:rsid w:val="0026301E"/>
    <w:rsid w:val="002634F1"/>
    <w:rsid w:val="00263686"/>
    <w:rsid w:val="0026417F"/>
    <w:rsid w:val="00264185"/>
    <w:rsid w:val="00264242"/>
    <w:rsid w:val="0026488A"/>
    <w:rsid w:val="00264C38"/>
    <w:rsid w:val="002651D2"/>
    <w:rsid w:val="002653C9"/>
    <w:rsid w:val="00265D6E"/>
    <w:rsid w:val="00266049"/>
    <w:rsid w:val="002664B4"/>
    <w:rsid w:val="00267884"/>
    <w:rsid w:val="002679E2"/>
    <w:rsid w:val="00267AC4"/>
    <w:rsid w:val="00270748"/>
    <w:rsid w:val="00271217"/>
    <w:rsid w:val="00271A83"/>
    <w:rsid w:val="00271C46"/>
    <w:rsid w:val="00271CE9"/>
    <w:rsid w:val="00271FD8"/>
    <w:rsid w:val="002721E8"/>
    <w:rsid w:val="0027263D"/>
    <w:rsid w:val="00273539"/>
    <w:rsid w:val="00273862"/>
    <w:rsid w:val="00273958"/>
    <w:rsid w:val="002741E3"/>
    <w:rsid w:val="002743A7"/>
    <w:rsid w:val="002749D2"/>
    <w:rsid w:val="0027520A"/>
    <w:rsid w:val="002753FF"/>
    <w:rsid w:val="00276743"/>
    <w:rsid w:val="00276D20"/>
    <w:rsid w:val="00277A63"/>
    <w:rsid w:val="00277C6B"/>
    <w:rsid w:val="00277DB1"/>
    <w:rsid w:val="00277F3D"/>
    <w:rsid w:val="00280709"/>
    <w:rsid w:val="002809B3"/>
    <w:rsid w:val="00280D73"/>
    <w:rsid w:val="002810C9"/>
    <w:rsid w:val="0028113E"/>
    <w:rsid w:val="002819C4"/>
    <w:rsid w:val="00281DC7"/>
    <w:rsid w:val="002820FD"/>
    <w:rsid w:val="002824E5"/>
    <w:rsid w:val="002829FC"/>
    <w:rsid w:val="002830C9"/>
    <w:rsid w:val="002831AA"/>
    <w:rsid w:val="002831D0"/>
    <w:rsid w:val="002831FF"/>
    <w:rsid w:val="00283685"/>
    <w:rsid w:val="00283840"/>
    <w:rsid w:val="00283A45"/>
    <w:rsid w:val="00283E24"/>
    <w:rsid w:val="00283F58"/>
    <w:rsid w:val="002849B1"/>
    <w:rsid w:val="00285102"/>
    <w:rsid w:val="002853CA"/>
    <w:rsid w:val="002860D7"/>
    <w:rsid w:val="00286286"/>
    <w:rsid w:val="002862CC"/>
    <w:rsid w:val="00287CF5"/>
    <w:rsid w:val="00287E17"/>
    <w:rsid w:val="00290527"/>
    <w:rsid w:val="00290D37"/>
    <w:rsid w:val="00292082"/>
    <w:rsid w:val="00292464"/>
    <w:rsid w:val="00292BC1"/>
    <w:rsid w:val="00293014"/>
    <w:rsid w:val="002931F8"/>
    <w:rsid w:val="00293636"/>
    <w:rsid w:val="00293B53"/>
    <w:rsid w:val="00293BFE"/>
    <w:rsid w:val="002941C2"/>
    <w:rsid w:val="002944F6"/>
    <w:rsid w:val="002948B4"/>
    <w:rsid w:val="00294914"/>
    <w:rsid w:val="00294DBE"/>
    <w:rsid w:val="00295B51"/>
    <w:rsid w:val="00295D20"/>
    <w:rsid w:val="00295D82"/>
    <w:rsid w:val="002962CE"/>
    <w:rsid w:val="00296ECE"/>
    <w:rsid w:val="00296F7F"/>
    <w:rsid w:val="002971AA"/>
    <w:rsid w:val="002A0D23"/>
    <w:rsid w:val="002A0E69"/>
    <w:rsid w:val="002A119B"/>
    <w:rsid w:val="002A17A3"/>
    <w:rsid w:val="002A202C"/>
    <w:rsid w:val="002A2183"/>
    <w:rsid w:val="002A2576"/>
    <w:rsid w:val="002A2642"/>
    <w:rsid w:val="002A27FE"/>
    <w:rsid w:val="002A2934"/>
    <w:rsid w:val="002A293E"/>
    <w:rsid w:val="002A2CE8"/>
    <w:rsid w:val="002A2FD2"/>
    <w:rsid w:val="002A2FEB"/>
    <w:rsid w:val="002A30C7"/>
    <w:rsid w:val="002A3355"/>
    <w:rsid w:val="002A3873"/>
    <w:rsid w:val="002A3B1F"/>
    <w:rsid w:val="002A3B7A"/>
    <w:rsid w:val="002A3BCC"/>
    <w:rsid w:val="002A53FE"/>
    <w:rsid w:val="002A5953"/>
    <w:rsid w:val="002A6CF3"/>
    <w:rsid w:val="002A729A"/>
    <w:rsid w:val="002A799E"/>
    <w:rsid w:val="002B016D"/>
    <w:rsid w:val="002B0233"/>
    <w:rsid w:val="002B0B80"/>
    <w:rsid w:val="002B0DC5"/>
    <w:rsid w:val="002B10E4"/>
    <w:rsid w:val="002B12DB"/>
    <w:rsid w:val="002B17D5"/>
    <w:rsid w:val="002B1AAE"/>
    <w:rsid w:val="002B226E"/>
    <w:rsid w:val="002B390F"/>
    <w:rsid w:val="002B3A0F"/>
    <w:rsid w:val="002B3A10"/>
    <w:rsid w:val="002B3E07"/>
    <w:rsid w:val="002B43F4"/>
    <w:rsid w:val="002B5576"/>
    <w:rsid w:val="002B577E"/>
    <w:rsid w:val="002B594E"/>
    <w:rsid w:val="002B5A82"/>
    <w:rsid w:val="002B647E"/>
    <w:rsid w:val="002C02DA"/>
    <w:rsid w:val="002C09A1"/>
    <w:rsid w:val="002C151F"/>
    <w:rsid w:val="002C1A69"/>
    <w:rsid w:val="002C1A7E"/>
    <w:rsid w:val="002C23F8"/>
    <w:rsid w:val="002C2BC3"/>
    <w:rsid w:val="002C2EA0"/>
    <w:rsid w:val="002C32A3"/>
    <w:rsid w:val="002C33EE"/>
    <w:rsid w:val="002C3A23"/>
    <w:rsid w:val="002C3E7F"/>
    <w:rsid w:val="002C4D67"/>
    <w:rsid w:val="002C4E6F"/>
    <w:rsid w:val="002C599D"/>
    <w:rsid w:val="002C5D94"/>
    <w:rsid w:val="002C6743"/>
    <w:rsid w:val="002C6DAB"/>
    <w:rsid w:val="002C7010"/>
    <w:rsid w:val="002C7A26"/>
    <w:rsid w:val="002D1233"/>
    <w:rsid w:val="002D131A"/>
    <w:rsid w:val="002D2544"/>
    <w:rsid w:val="002D2B2F"/>
    <w:rsid w:val="002D2BDD"/>
    <w:rsid w:val="002D2FA4"/>
    <w:rsid w:val="002D3942"/>
    <w:rsid w:val="002D3B42"/>
    <w:rsid w:val="002D3E68"/>
    <w:rsid w:val="002D46F3"/>
    <w:rsid w:val="002D4A86"/>
    <w:rsid w:val="002D4CFB"/>
    <w:rsid w:val="002D51EC"/>
    <w:rsid w:val="002D5326"/>
    <w:rsid w:val="002D5806"/>
    <w:rsid w:val="002D5910"/>
    <w:rsid w:val="002D64C6"/>
    <w:rsid w:val="002D68CC"/>
    <w:rsid w:val="002D693F"/>
    <w:rsid w:val="002D6A7A"/>
    <w:rsid w:val="002D6D03"/>
    <w:rsid w:val="002D7319"/>
    <w:rsid w:val="002D7415"/>
    <w:rsid w:val="002D79E6"/>
    <w:rsid w:val="002E038F"/>
    <w:rsid w:val="002E06E0"/>
    <w:rsid w:val="002E0A0C"/>
    <w:rsid w:val="002E0E6F"/>
    <w:rsid w:val="002E111D"/>
    <w:rsid w:val="002E13CA"/>
    <w:rsid w:val="002E204F"/>
    <w:rsid w:val="002E24BE"/>
    <w:rsid w:val="002E2C06"/>
    <w:rsid w:val="002E3321"/>
    <w:rsid w:val="002E39BD"/>
    <w:rsid w:val="002E4559"/>
    <w:rsid w:val="002E48F3"/>
    <w:rsid w:val="002E4A77"/>
    <w:rsid w:val="002E4C37"/>
    <w:rsid w:val="002E4D79"/>
    <w:rsid w:val="002E508A"/>
    <w:rsid w:val="002E5AA4"/>
    <w:rsid w:val="002E5AE4"/>
    <w:rsid w:val="002E5B05"/>
    <w:rsid w:val="002E5B6C"/>
    <w:rsid w:val="002E5D3D"/>
    <w:rsid w:val="002E5DC9"/>
    <w:rsid w:val="002E6055"/>
    <w:rsid w:val="002E63A6"/>
    <w:rsid w:val="002E6DBE"/>
    <w:rsid w:val="002E6EB7"/>
    <w:rsid w:val="002E7821"/>
    <w:rsid w:val="002E7A9B"/>
    <w:rsid w:val="002E7B71"/>
    <w:rsid w:val="002E7C7F"/>
    <w:rsid w:val="002E7DA4"/>
    <w:rsid w:val="002F0048"/>
    <w:rsid w:val="002F15B2"/>
    <w:rsid w:val="002F1AA5"/>
    <w:rsid w:val="002F21F8"/>
    <w:rsid w:val="002F26A2"/>
    <w:rsid w:val="002F3069"/>
    <w:rsid w:val="002F3127"/>
    <w:rsid w:val="002F36B3"/>
    <w:rsid w:val="002F3D41"/>
    <w:rsid w:val="002F5000"/>
    <w:rsid w:val="002F517D"/>
    <w:rsid w:val="002F5247"/>
    <w:rsid w:val="002F5768"/>
    <w:rsid w:val="002F5C5E"/>
    <w:rsid w:val="002F6C24"/>
    <w:rsid w:val="002F76C4"/>
    <w:rsid w:val="002F7C7C"/>
    <w:rsid w:val="0030172C"/>
    <w:rsid w:val="00301DBA"/>
    <w:rsid w:val="00301F51"/>
    <w:rsid w:val="00302872"/>
    <w:rsid w:val="00302B4F"/>
    <w:rsid w:val="00302EA7"/>
    <w:rsid w:val="00302F6C"/>
    <w:rsid w:val="003032D6"/>
    <w:rsid w:val="0030346B"/>
    <w:rsid w:val="003042CA"/>
    <w:rsid w:val="003046C3"/>
    <w:rsid w:val="00304899"/>
    <w:rsid w:val="00304FA6"/>
    <w:rsid w:val="00305B29"/>
    <w:rsid w:val="00305C30"/>
    <w:rsid w:val="00306C21"/>
    <w:rsid w:val="003076A8"/>
    <w:rsid w:val="003077DF"/>
    <w:rsid w:val="00307C03"/>
    <w:rsid w:val="0031019D"/>
    <w:rsid w:val="00310453"/>
    <w:rsid w:val="003106AD"/>
    <w:rsid w:val="00310EDE"/>
    <w:rsid w:val="00311F4D"/>
    <w:rsid w:val="0031218C"/>
    <w:rsid w:val="00312227"/>
    <w:rsid w:val="00312295"/>
    <w:rsid w:val="003123E4"/>
    <w:rsid w:val="0031371B"/>
    <w:rsid w:val="003143A1"/>
    <w:rsid w:val="003144E1"/>
    <w:rsid w:val="003145B2"/>
    <w:rsid w:val="003145C1"/>
    <w:rsid w:val="00314BBA"/>
    <w:rsid w:val="0031571B"/>
    <w:rsid w:val="003157FF"/>
    <w:rsid w:val="00315D77"/>
    <w:rsid w:val="00316314"/>
    <w:rsid w:val="00320136"/>
    <w:rsid w:val="00320561"/>
    <w:rsid w:val="00322E66"/>
    <w:rsid w:val="0032337C"/>
    <w:rsid w:val="0032338B"/>
    <w:rsid w:val="00323DFB"/>
    <w:rsid w:val="00323FC8"/>
    <w:rsid w:val="00325B0A"/>
    <w:rsid w:val="00326C53"/>
    <w:rsid w:val="00326CBC"/>
    <w:rsid w:val="00326D93"/>
    <w:rsid w:val="00327DE2"/>
    <w:rsid w:val="00330236"/>
    <w:rsid w:val="00330B20"/>
    <w:rsid w:val="00330C4B"/>
    <w:rsid w:val="00331151"/>
    <w:rsid w:val="003312F9"/>
    <w:rsid w:val="003316A3"/>
    <w:rsid w:val="00331C31"/>
    <w:rsid w:val="003322E9"/>
    <w:rsid w:val="00332F90"/>
    <w:rsid w:val="00333256"/>
    <w:rsid w:val="0033337C"/>
    <w:rsid w:val="00333C15"/>
    <w:rsid w:val="00333E27"/>
    <w:rsid w:val="00334147"/>
    <w:rsid w:val="00334302"/>
    <w:rsid w:val="00334960"/>
    <w:rsid w:val="00334B5B"/>
    <w:rsid w:val="00334FF9"/>
    <w:rsid w:val="00335884"/>
    <w:rsid w:val="003359BF"/>
    <w:rsid w:val="00335D63"/>
    <w:rsid w:val="00336005"/>
    <w:rsid w:val="003363E2"/>
    <w:rsid w:val="0033710B"/>
    <w:rsid w:val="0033718A"/>
    <w:rsid w:val="00337C65"/>
    <w:rsid w:val="00340DFC"/>
    <w:rsid w:val="00341C3C"/>
    <w:rsid w:val="00341F2B"/>
    <w:rsid w:val="003426C0"/>
    <w:rsid w:val="00342E36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4770C"/>
    <w:rsid w:val="003500FE"/>
    <w:rsid w:val="00350148"/>
    <w:rsid w:val="00350292"/>
    <w:rsid w:val="00350828"/>
    <w:rsid w:val="003512C8"/>
    <w:rsid w:val="003516B9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D1"/>
    <w:rsid w:val="00357196"/>
    <w:rsid w:val="00360A39"/>
    <w:rsid w:val="003619C7"/>
    <w:rsid w:val="003622AB"/>
    <w:rsid w:val="003624F8"/>
    <w:rsid w:val="003625A2"/>
    <w:rsid w:val="00364582"/>
    <w:rsid w:val="0036461A"/>
    <w:rsid w:val="00364654"/>
    <w:rsid w:val="00365648"/>
    <w:rsid w:val="003656AB"/>
    <w:rsid w:val="003662D3"/>
    <w:rsid w:val="003667FE"/>
    <w:rsid w:val="00367008"/>
    <w:rsid w:val="00367119"/>
    <w:rsid w:val="00370880"/>
    <w:rsid w:val="00371A1B"/>
    <w:rsid w:val="00371ADB"/>
    <w:rsid w:val="00371DD6"/>
    <w:rsid w:val="003724E3"/>
    <w:rsid w:val="003732F0"/>
    <w:rsid w:val="00374988"/>
    <w:rsid w:val="003750D0"/>
    <w:rsid w:val="003755B5"/>
    <w:rsid w:val="00375A0C"/>
    <w:rsid w:val="00375A16"/>
    <w:rsid w:val="00375FD2"/>
    <w:rsid w:val="0037662A"/>
    <w:rsid w:val="003768B5"/>
    <w:rsid w:val="00376E5E"/>
    <w:rsid w:val="0037740A"/>
    <w:rsid w:val="00377554"/>
    <w:rsid w:val="003805F3"/>
    <w:rsid w:val="00381252"/>
    <w:rsid w:val="003815DB"/>
    <w:rsid w:val="003815E5"/>
    <w:rsid w:val="00381A1D"/>
    <w:rsid w:val="00381DAB"/>
    <w:rsid w:val="00381ED5"/>
    <w:rsid w:val="00382144"/>
    <w:rsid w:val="003826D1"/>
    <w:rsid w:val="0038362F"/>
    <w:rsid w:val="00383732"/>
    <w:rsid w:val="00383D60"/>
    <w:rsid w:val="0038528A"/>
    <w:rsid w:val="00385E19"/>
    <w:rsid w:val="00386249"/>
    <w:rsid w:val="003866A4"/>
    <w:rsid w:val="00386C71"/>
    <w:rsid w:val="00386DA4"/>
    <w:rsid w:val="00387E8D"/>
    <w:rsid w:val="00387FB8"/>
    <w:rsid w:val="00390294"/>
    <w:rsid w:val="003902ED"/>
    <w:rsid w:val="00390528"/>
    <w:rsid w:val="003907C2"/>
    <w:rsid w:val="00390854"/>
    <w:rsid w:val="00390E98"/>
    <w:rsid w:val="003918F4"/>
    <w:rsid w:val="0039191E"/>
    <w:rsid w:val="00392479"/>
    <w:rsid w:val="00392699"/>
    <w:rsid w:val="00392EA0"/>
    <w:rsid w:val="003943C4"/>
    <w:rsid w:val="00394EA5"/>
    <w:rsid w:val="003961E1"/>
    <w:rsid w:val="00396CEC"/>
    <w:rsid w:val="0039718F"/>
    <w:rsid w:val="0039733E"/>
    <w:rsid w:val="0039742E"/>
    <w:rsid w:val="003974F1"/>
    <w:rsid w:val="00397D1C"/>
    <w:rsid w:val="003A01BE"/>
    <w:rsid w:val="003A085B"/>
    <w:rsid w:val="003A153D"/>
    <w:rsid w:val="003A22AA"/>
    <w:rsid w:val="003A2635"/>
    <w:rsid w:val="003A2A4F"/>
    <w:rsid w:val="003A31A9"/>
    <w:rsid w:val="003A398D"/>
    <w:rsid w:val="003A3ECF"/>
    <w:rsid w:val="003A43DE"/>
    <w:rsid w:val="003A4649"/>
    <w:rsid w:val="003A4F32"/>
    <w:rsid w:val="003A56E9"/>
    <w:rsid w:val="003A57D1"/>
    <w:rsid w:val="003A5C04"/>
    <w:rsid w:val="003A6761"/>
    <w:rsid w:val="003A7738"/>
    <w:rsid w:val="003A774B"/>
    <w:rsid w:val="003A787E"/>
    <w:rsid w:val="003A7AAB"/>
    <w:rsid w:val="003A7E23"/>
    <w:rsid w:val="003A7F19"/>
    <w:rsid w:val="003A7F41"/>
    <w:rsid w:val="003B02B5"/>
    <w:rsid w:val="003B182B"/>
    <w:rsid w:val="003B1D3B"/>
    <w:rsid w:val="003B1E61"/>
    <w:rsid w:val="003B2537"/>
    <w:rsid w:val="003B2CC9"/>
    <w:rsid w:val="003B2DC7"/>
    <w:rsid w:val="003B330C"/>
    <w:rsid w:val="003B341B"/>
    <w:rsid w:val="003B3CDB"/>
    <w:rsid w:val="003B3FA7"/>
    <w:rsid w:val="003B47C2"/>
    <w:rsid w:val="003B4C21"/>
    <w:rsid w:val="003B4D63"/>
    <w:rsid w:val="003B50B7"/>
    <w:rsid w:val="003B50D9"/>
    <w:rsid w:val="003B59E8"/>
    <w:rsid w:val="003B5FFE"/>
    <w:rsid w:val="003B61AC"/>
    <w:rsid w:val="003B6234"/>
    <w:rsid w:val="003B6F4F"/>
    <w:rsid w:val="003B73EE"/>
    <w:rsid w:val="003B7819"/>
    <w:rsid w:val="003B78CD"/>
    <w:rsid w:val="003B7AAD"/>
    <w:rsid w:val="003C00EF"/>
    <w:rsid w:val="003C039E"/>
    <w:rsid w:val="003C17C6"/>
    <w:rsid w:val="003C1BA1"/>
    <w:rsid w:val="003C22EB"/>
    <w:rsid w:val="003C28DB"/>
    <w:rsid w:val="003C29E0"/>
    <w:rsid w:val="003C2BF2"/>
    <w:rsid w:val="003C394D"/>
    <w:rsid w:val="003C3A43"/>
    <w:rsid w:val="003C4314"/>
    <w:rsid w:val="003C443B"/>
    <w:rsid w:val="003C4D4C"/>
    <w:rsid w:val="003C5873"/>
    <w:rsid w:val="003C5BC9"/>
    <w:rsid w:val="003C6112"/>
    <w:rsid w:val="003C6576"/>
    <w:rsid w:val="003C68E0"/>
    <w:rsid w:val="003C735B"/>
    <w:rsid w:val="003C7DCF"/>
    <w:rsid w:val="003D02B7"/>
    <w:rsid w:val="003D03A5"/>
    <w:rsid w:val="003D125A"/>
    <w:rsid w:val="003D13E7"/>
    <w:rsid w:val="003D1623"/>
    <w:rsid w:val="003D1C9D"/>
    <w:rsid w:val="003D24B2"/>
    <w:rsid w:val="003D2E56"/>
    <w:rsid w:val="003D2E79"/>
    <w:rsid w:val="003D31AE"/>
    <w:rsid w:val="003D3A96"/>
    <w:rsid w:val="003D3F52"/>
    <w:rsid w:val="003D44CB"/>
    <w:rsid w:val="003D466D"/>
    <w:rsid w:val="003D4814"/>
    <w:rsid w:val="003D4B69"/>
    <w:rsid w:val="003D4E2D"/>
    <w:rsid w:val="003D5027"/>
    <w:rsid w:val="003D5277"/>
    <w:rsid w:val="003D5825"/>
    <w:rsid w:val="003D6437"/>
    <w:rsid w:val="003D6774"/>
    <w:rsid w:val="003D6813"/>
    <w:rsid w:val="003D6AD6"/>
    <w:rsid w:val="003D6B03"/>
    <w:rsid w:val="003D700D"/>
    <w:rsid w:val="003D747D"/>
    <w:rsid w:val="003D7DAC"/>
    <w:rsid w:val="003E08FA"/>
    <w:rsid w:val="003E0AB3"/>
    <w:rsid w:val="003E0B28"/>
    <w:rsid w:val="003E1BD4"/>
    <w:rsid w:val="003E25C7"/>
    <w:rsid w:val="003E2DFF"/>
    <w:rsid w:val="003E36FB"/>
    <w:rsid w:val="003E40E2"/>
    <w:rsid w:val="003E4EB0"/>
    <w:rsid w:val="003E523C"/>
    <w:rsid w:val="003E52B0"/>
    <w:rsid w:val="003E57C4"/>
    <w:rsid w:val="003E65F3"/>
    <w:rsid w:val="003E6616"/>
    <w:rsid w:val="003E689E"/>
    <w:rsid w:val="003E68D7"/>
    <w:rsid w:val="003E69DB"/>
    <w:rsid w:val="003E6DBA"/>
    <w:rsid w:val="003E6FF4"/>
    <w:rsid w:val="003E7179"/>
    <w:rsid w:val="003E768A"/>
    <w:rsid w:val="003E77E9"/>
    <w:rsid w:val="003F05B8"/>
    <w:rsid w:val="003F0C64"/>
    <w:rsid w:val="003F2DC7"/>
    <w:rsid w:val="003F308B"/>
    <w:rsid w:val="003F3531"/>
    <w:rsid w:val="003F36A4"/>
    <w:rsid w:val="003F3D12"/>
    <w:rsid w:val="003F415A"/>
    <w:rsid w:val="003F432D"/>
    <w:rsid w:val="003F4E17"/>
    <w:rsid w:val="003F4E37"/>
    <w:rsid w:val="003F5701"/>
    <w:rsid w:val="003F5B4E"/>
    <w:rsid w:val="003F5BEC"/>
    <w:rsid w:val="003F5F00"/>
    <w:rsid w:val="003F63BD"/>
    <w:rsid w:val="003F645B"/>
    <w:rsid w:val="003F6765"/>
    <w:rsid w:val="003F6A8A"/>
    <w:rsid w:val="003F6C67"/>
    <w:rsid w:val="003F7134"/>
    <w:rsid w:val="003F7336"/>
    <w:rsid w:val="003F7669"/>
    <w:rsid w:val="003F7A89"/>
    <w:rsid w:val="003F7C78"/>
    <w:rsid w:val="003F7F7F"/>
    <w:rsid w:val="0040050F"/>
    <w:rsid w:val="004006AB"/>
    <w:rsid w:val="00400A1F"/>
    <w:rsid w:val="00401890"/>
    <w:rsid w:val="00402881"/>
    <w:rsid w:val="00402D23"/>
    <w:rsid w:val="00403851"/>
    <w:rsid w:val="00404105"/>
    <w:rsid w:val="00404648"/>
    <w:rsid w:val="00404784"/>
    <w:rsid w:val="004054B7"/>
    <w:rsid w:val="00407509"/>
    <w:rsid w:val="004076FA"/>
    <w:rsid w:val="00407A66"/>
    <w:rsid w:val="00407E8A"/>
    <w:rsid w:val="004106E4"/>
    <w:rsid w:val="0041168B"/>
    <w:rsid w:val="00411D40"/>
    <w:rsid w:val="004122A9"/>
    <w:rsid w:val="0041243E"/>
    <w:rsid w:val="00412CD4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1787E"/>
    <w:rsid w:val="00420639"/>
    <w:rsid w:val="00420C62"/>
    <w:rsid w:val="0042178E"/>
    <w:rsid w:val="00421C94"/>
    <w:rsid w:val="00422425"/>
    <w:rsid w:val="004231CA"/>
    <w:rsid w:val="00423631"/>
    <w:rsid w:val="00424AF5"/>
    <w:rsid w:val="00424D08"/>
    <w:rsid w:val="00425374"/>
    <w:rsid w:val="0042607D"/>
    <w:rsid w:val="004264FB"/>
    <w:rsid w:val="004268C5"/>
    <w:rsid w:val="00427512"/>
    <w:rsid w:val="00427A15"/>
    <w:rsid w:val="004303DD"/>
    <w:rsid w:val="00430442"/>
    <w:rsid w:val="00430681"/>
    <w:rsid w:val="004313D8"/>
    <w:rsid w:val="00431B4C"/>
    <w:rsid w:val="004322A8"/>
    <w:rsid w:val="00432363"/>
    <w:rsid w:val="00432DFB"/>
    <w:rsid w:val="00433268"/>
    <w:rsid w:val="00433D8B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37E3A"/>
    <w:rsid w:val="00440802"/>
    <w:rsid w:val="00441806"/>
    <w:rsid w:val="004419A0"/>
    <w:rsid w:val="00441F9C"/>
    <w:rsid w:val="004428BC"/>
    <w:rsid w:val="00443343"/>
    <w:rsid w:val="00443450"/>
    <w:rsid w:val="00443A7B"/>
    <w:rsid w:val="004445CD"/>
    <w:rsid w:val="00444C29"/>
    <w:rsid w:val="00446333"/>
    <w:rsid w:val="00446B2B"/>
    <w:rsid w:val="00447185"/>
    <w:rsid w:val="00447477"/>
    <w:rsid w:val="004511EF"/>
    <w:rsid w:val="00451294"/>
    <w:rsid w:val="0045188C"/>
    <w:rsid w:val="004518AA"/>
    <w:rsid w:val="00451977"/>
    <w:rsid w:val="00451BE3"/>
    <w:rsid w:val="0045288A"/>
    <w:rsid w:val="00452EB2"/>
    <w:rsid w:val="00453275"/>
    <w:rsid w:val="00453341"/>
    <w:rsid w:val="004539A5"/>
    <w:rsid w:val="00453B50"/>
    <w:rsid w:val="00453EA2"/>
    <w:rsid w:val="0045421C"/>
    <w:rsid w:val="0045458F"/>
    <w:rsid w:val="00454690"/>
    <w:rsid w:val="00455843"/>
    <w:rsid w:val="00456F5B"/>
    <w:rsid w:val="00457027"/>
    <w:rsid w:val="00457262"/>
    <w:rsid w:val="00457620"/>
    <w:rsid w:val="00457B6A"/>
    <w:rsid w:val="0046039C"/>
    <w:rsid w:val="004606C8"/>
    <w:rsid w:val="00461173"/>
    <w:rsid w:val="00461CAE"/>
    <w:rsid w:val="0046231A"/>
    <w:rsid w:val="00462B56"/>
    <w:rsid w:val="00463209"/>
    <w:rsid w:val="004638E6"/>
    <w:rsid w:val="00463E8C"/>
    <w:rsid w:val="00464071"/>
    <w:rsid w:val="004645B2"/>
    <w:rsid w:val="00464C04"/>
    <w:rsid w:val="00464D1C"/>
    <w:rsid w:val="00464EF5"/>
    <w:rsid w:val="0046501B"/>
    <w:rsid w:val="0046553B"/>
    <w:rsid w:val="004656B4"/>
    <w:rsid w:val="00465CDF"/>
    <w:rsid w:val="00465D2B"/>
    <w:rsid w:val="00465DB0"/>
    <w:rsid w:val="00465E4B"/>
    <w:rsid w:val="004660D2"/>
    <w:rsid w:val="004660FC"/>
    <w:rsid w:val="00466326"/>
    <w:rsid w:val="00466CE0"/>
    <w:rsid w:val="00467411"/>
    <w:rsid w:val="00467488"/>
    <w:rsid w:val="004676DE"/>
    <w:rsid w:val="00467872"/>
    <w:rsid w:val="004702FF"/>
    <w:rsid w:val="00470C28"/>
    <w:rsid w:val="00471066"/>
    <w:rsid w:val="00471D5C"/>
    <w:rsid w:val="0047228C"/>
    <w:rsid w:val="00472543"/>
    <w:rsid w:val="00472B2E"/>
    <w:rsid w:val="00472DF9"/>
    <w:rsid w:val="004738E8"/>
    <w:rsid w:val="00474063"/>
    <w:rsid w:val="0047455D"/>
    <w:rsid w:val="00474F9E"/>
    <w:rsid w:val="004755E2"/>
    <w:rsid w:val="00475970"/>
    <w:rsid w:val="004759F9"/>
    <w:rsid w:val="00475F27"/>
    <w:rsid w:val="00476038"/>
    <w:rsid w:val="0047664F"/>
    <w:rsid w:val="00476AAF"/>
    <w:rsid w:val="00477484"/>
    <w:rsid w:val="00477955"/>
    <w:rsid w:val="00477A7C"/>
    <w:rsid w:val="00477AC3"/>
    <w:rsid w:val="00477CF8"/>
    <w:rsid w:val="00477D08"/>
    <w:rsid w:val="00477E29"/>
    <w:rsid w:val="0048018F"/>
    <w:rsid w:val="00480669"/>
    <w:rsid w:val="0048156D"/>
    <w:rsid w:val="00481788"/>
    <w:rsid w:val="00481B7B"/>
    <w:rsid w:val="00481FBE"/>
    <w:rsid w:val="00482099"/>
    <w:rsid w:val="0048209C"/>
    <w:rsid w:val="00482128"/>
    <w:rsid w:val="00482702"/>
    <w:rsid w:val="0048284A"/>
    <w:rsid w:val="004833B2"/>
    <w:rsid w:val="00483BAF"/>
    <w:rsid w:val="00483FF6"/>
    <w:rsid w:val="00484665"/>
    <w:rsid w:val="00485644"/>
    <w:rsid w:val="00485787"/>
    <w:rsid w:val="00485BA4"/>
    <w:rsid w:val="00485D04"/>
    <w:rsid w:val="00486E6E"/>
    <w:rsid w:val="00487121"/>
    <w:rsid w:val="004877DC"/>
    <w:rsid w:val="00487A7B"/>
    <w:rsid w:val="00490008"/>
    <w:rsid w:val="004906A4"/>
    <w:rsid w:val="00490A38"/>
    <w:rsid w:val="00491368"/>
    <w:rsid w:val="00491B54"/>
    <w:rsid w:val="0049271D"/>
    <w:rsid w:val="0049282F"/>
    <w:rsid w:val="00492EFA"/>
    <w:rsid w:val="00493727"/>
    <w:rsid w:val="004937A8"/>
    <w:rsid w:val="00493A42"/>
    <w:rsid w:val="00494177"/>
    <w:rsid w:val="004942F9"/>
    <w:rsid w:val="004948E7"/>
    <w:rsid w:val="00494EBF"/>
    <w:rsid w:val="00495146"/>
    <w:rsid w:val="004951EF"/>
    <w:rsid w:val="00495630"/>
    <w:rsid w:val="00495F35"/>
    <w:rsid w:val="0049625D"/>
    <w:rsid w:val="004962A0"/>
    <w:rsid w:val="004964DC"/>
    <w:rsid w:val="00496947"/>
    <w:rsid w:val="00496C62"/>
    <w:rsid w:val="00497334"/>
    <w:rsid w:val="00497456"/>
    <w:rsid w:val="004976D6"/>
    <w:rsid w:val="004A08F2"/>
    <w:rsid w:val="004A097D"/>
    <w:rsid w:val="004A0A4D"/>
    <w:rsid w:val="004A0CA8"/>
    <w:rsid w:val="004A0EB1"/>
    <w:rsid w:val="004A129A"/>
    <w:rsid w:val="004A1380"/>
    <w:rsid w:val="004A13ED"/>
    <w:rsid w:val="004A14B7"/>
    <w:rsid w:val="004A1D81"/>
    <w:rsid w:val="004A229C"/>
    <w:rsid w:val="004A27F7"/>
    <w:rsid w:val="004A290C"/>
    <w:rsid w:val="004A2D70"/>
    <w:rsid w:val="004A391B"/>
    <w:rsid w:val="004A3AA9"/>
    <w:rsid w:val="004A3CFA"/>
    <w:rsid w:val="004A3FF5"/>
    <w:rsid w:val="004A49C4"/>
    <w:rsid w:val="004A4E51"/>
    <w:rsid w:val="004A4EE3"/>
    <w:rsid w:val="004A5192"/>
    <w:rsid w:val="004A52DF"/>
    <w:rsid w:val="004A543A"/>
    <w:rsid w:val="004A6173"/>
    <w:rsid w:val="004A67D4"/>
    <w:rsid w:val="004A6F85"/>
    <w:rsid w:val="004A7354"/>
    <w:rsid w:val="004A73EC"/>
    <w:rsid w:val="004A78E9"/>
    <w:rsid w:val="004A7B5D"/>
    <w:rsid w:val="004A7EE6"/>
    <w:rsid w:val="004A7F49"/>
    <w:rsid w:val="004B08F5"/>
    <w:rsid w:val="004B11FB"/>
    <w:rsid w:val="004B12C4"/>
    <w:rsid w:val="004B15B4"/>
    <w:rsid w:val="004B1A04"/>
    <w:rsid w:val="004B1B70"/>
    <w:rsid w:val="004B1BF1"/>
    <w:rsid w:val="004B1C4C"/>
    <w:rsid w:val="004B1E3A"/>
    <w:rsid w:val="004B1FA4"/>
    <w:rsid w:val="004B22A2"/>
    <w:rsid w:val="004B22B5"/>
    <w:rsid w:val="004B258E"/>
    <w:rsid w:val="004B281A"/>
    <w:rsid w:val="004B34C8"/>
    <w:rsid w:val="004B37B2"/>
    <w:rsid w:val="004B5336"/>
    <w:rsid w:val="004B5A62"/>
    <w:rsid w:val="004B7A61"/>
    <w:rsid w:val="004B7E32"/>
    <w:rsid w:val="004B7F0D"/>
    <w:rsid w:val="004C0278"/>
    <w:rsid w:val="004C045E"/>
    <w:rsid w:val="004C0BAC"/>
    <w:rsid w:val="004C1380"/>
    <w:rsid w:val="004C1E04"/>
    <w:rsid w:val="004C1F75"/>
    <w:rsid w:val="004C2257"/>
    <w:rsid w:val="004C2542"/>
    <w:rsid w:val="004C2748"/>
    <w:rsid w:val="004C37BF"/>
    <w:rsid w:val="004C3964"/>
    <w:rsid w:val="004C401F"/>
    <w:rsid w:val="004C41CE"/>
    <w:rsid w:val="004C4443"/>
    <w:rsid w:val="004C46DD"/>
    <w:rsid w:val="004C526B"/>
    <w:rsid w:val="004C57FF"/>
    <w:rsid w:val="004C582E"/>
    <w:rsid w:val="004C5D67"/>
    <w:rsid w:val="004C5EBB"/>
    <w:rsid w:val="004C68D8"/>
    <w:rsid w:val="004C6D47"/>
    <w:rsid w:val="004D0089"/>
    <w:rsid w:val="004D01FF"/>
    <w:rsid w:val="004D0496"/>
    <w:rsid w:val="004D04E5"/>
    <w:rsid w:val="004D05C4"/>
    <w:rsid w:val="004D085C"/>
    <w:rsid w:val="004D09AA"/>
    <w:rsid w:val="004D0FF6"/>
    <w:rsid w:val="004D1311"/>
    <w:rsid w:val="004D17FD"/>
    <w:rsid w:val="004D183D"/>
    <w:rsid w:val="004D1C16"/>
    <w:rsid w:val="004D2127"/>
    <w:rsid w:val="004D2509"/>
    <w:rsid w:val="004D2717"/>
    <w:rsid w:val="004D2C01"/>
    <w:rsid w:val="004D3010"/>
    <w:rsid w:val="004D370D"/>
    <w:rsid w:val="004D40F2"/>
    <w:rsid w:val="004D558F"/>
    <w:rsid w:val="004D5831"/>
    <w:rsid w:val="004D65CF"/>
    <w:rsid w:val="004D6D24"/>
    <w:rsid w:val="004D7179"/>
    <w:rsid w:val="004D7477"/>
    <w:rsid w:val="004D74AB"/>
    <w:rsid w:val="004D75C8"/>
    <w:rsid w:val="004D7982"/>
    <w:rsid w:val="004E0447"/>
    <w:rsid w:val="004E063D"/>
    <w:rsid w:val="004E144E"/>
    <w:rsid w:val="004E14CA"/>
    <w:rsid w:val="004E1A87"/>
    <w:rsid w:val="004E2314"/>
    <w:rsid w:val="004E2531"/>
    <w:rsid w:val="004E27D7"/>
    <w:rsid w:val="004E2A76"/>
    <w:rsid w:val="004E30D2"/>
    <w:rsid w:val="004E372D"/>
    <w:rsid w:val="004E50BB"/>
    <w:rsid w:val="004E57F9"/>
    <w:rsid w:val="004E5B9E"/>
    <w:rsid w:val="004E5EC8"/>
    <w:rsid w:val="004E640B"/>
    <w:rsid w:val="004E6859"/>
    <w:rsid w:val="004E6897"/>
    <w:rsid w:val="004E6910"/>
    <w:rsid w:val="004E71FE"/>
    <w:rsid w:val="004E7806"/>
    <w:rsid w:val="004E79DA"/>
    <w:rsid w:val="004E7CAF"/>
    <w:rsid w:val="004E7D15"/>
    <w:rsid w:val="004F03C9"/>
    <w:rsid w:val="004F0443"/>
    <w:rsid w:val="004F0A16"/>
    <w:rsid w:val="004F1365"/>
    <w:rsid w:val="004F195A"/>
    <w:rsid w:val="004F2A1B"/>
    <w:rsid w:val="004F2D9C"/>
    <w:rsid w:val="004F3695"/>
    <w:rsid w:val="004F3AEC"/>
    <w:rsid w:val="004F496F"/>
    <w:rsid w:val="004F5611"/>
    <w:rsid w:val="004F59A2"/>
    <w:rsid w:val="004F5ACF"/>
    <w:rsid w:val="004F611C"/>
    <w:rsid w:val="004F64E7"/>
    <w:rsid w:val="004F6718"/>
    <w:rsid w:val="004F67DA"/>
    <w:rsid w:val="004F6C48"/>
    <w:rsid w:val="004F7006"/>
    <w:rsid w:val="004F7338"/>
    <w:rsid w:val="004F74CB"/>
    <w:rsid w:val="004F7B8C"/>
    <w:rsid w:val="0050041F"/>
    <w:rsid w:val="00500D93"/>
    <w:rsid w:val="00500FC6"/>
    <w:rsid w:val="0050132C"/>
    <w:rsid w:val="00501DFD"/>
    <w:rsid w:val="00502B2A"/>
    <w:rsid w:val="00503152"/>
    <w:rsid w:val="0050325A"/>
    <w:rsid w:val="00503878"/>
    <w:rsid w:val="00503A04"/>
    <w:rsid w:val="00503C66"/>
    <w:rsid w:val="00503DF9"/>
    <w:rsid w:val="0050412D"/>
    <w:rsid w:val="00504726"/>
    <w:rsid w:val="00504A4F"/>
    <w:rsid w:val="0050531B"/>
    <w:rsid w:val="00506189"/>
    <w:rsid w:val="005071AD"/>
    <w:rsid w:val="00507BCB"/>
    <w:rsid w:val="00507E9B"/>
    <w:rsid w:val="00510AB1"/>
    <w:rsid w:val="00510C29"/>
    <w:rsid w:val="00511137"/>
    <w:rsid w:val="005114B2"/>
    <w:rsid w:val="0051200A"/>
    <w:rsid w:val="0051250E"/>
    <w:rsid w:val="00512587"/>
    <w:rsid w:val="0051277E"/>
    <w:rsid w:val="00512A29"/>
    <w:rsid w:val="005130BE"/>
    <w:rsid w:val="00514653"/>
    <w:rsid w:val="0051649B"/>
    <w:rsid w:val="00517ABB"/>
    <w:rsid w:val="00520B76"/>
    <w:rsid w:val="00521B63"/>
    <w:rsid w:val="00521FD9"/>
    <w:rsid w:val="00522457"/>
    <w:rsid w:val="005225C4"/>
    <w:rsid w:val="00524241"/>
    <w:rsid w:val="005247C3"/>
    <w:rsid w:val="005248C4"/>
    <w:rsid w:val="0052603B"/>
    <w:rsid w:val="00526807"/>
    <w:rsid w:val="005268A9"/>
    <w:rsid w:val="0052697C"/>
    <w:rsid w:val="00526FDB"/>
    <w:rsid w:val="00527852"/>
    <w:rsid w:val="00527D8B"/>
    <w:rsid w:val="00530F25"/>
    <w:rsid w:val="00531006"/>
    <w:rsid w:val="00531918"/>
    <w:rsid w:val="00531BCC"/>
    <w:rsid w:val="0053270D"/>
    <w:rsid w:val="0053287D"/>
    <w:rsid w:val="00532A6C"/>
    <w:rsid w:val="005340D4"/>
    <w:rsid w:val="005341B9"/>
    <w:rsid w:val="005341FF"/>
    <w:rsid w:val="00534CAF"/>
    <w:rsid w:val="00535337"/>
    <w:rsid w:val="00535FC2"/>
    <w:rsid w:val="0053637F"/>
    <w:rsid w:val="005369FE"/>
    <w:rsid w:val="00536B99"/>
    <w:rsid w:val="00537A62"/>
    <w:rsid w:val="00537AEA"/>
    <w:rsid w:val="00537BFD"/>
    <w:rsid w:val="00537FA3"/>
    <w:rsid w:val="00537FDD"/>
    <w:rsid w:val="0054009A"/>
    <w:rsid w:val="00540195"/>
    <w:rsid w:val="00540780"/>
    <w:rsid w:val="00540986"/>
    <w:rsid w:val="00540D6A"/>
    <w:rsid w:val="00541057"/>
    <w:rsid w:val="0054251C"/>
    <w:rsid w:val="00542A2F"/>
    <w:rsid w:val="00542DB3"/>
    <w:rsid w:val="00542E96"/>
    <w:rsid w:val="00543201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AB5"/>
    <w:rsid w:val="00553D71"/>
    <w:rsid w:val="00554702"/>
    <w:rsid w:val="00554CBD"/>
    <w:rsid w:val="0055515F"/>
    <w:rsid w:val="005551F7"/>
    <w:rsid w:val="00555CCC"/>
    <w:rsid w:val="00555CFB"/>
    <w:rsid w:val="00557540"/>
    <w:rsid w:val="00557A6E"/>
    <w:rsid w:val="00557CF5"/>
    <w:rsid w:val="0056048D"/>
    <w:rsid w:val="00560E12"/>
    <w:rsid w:val="0056119B"/>
    <w:rsid w:val="00561429"/>
    <w:rsid w:val="005617C3"/>
    <w:rsid w:val="0056183F"/>
    <w:rsid w:val="005618C1"/>
    <w:rsid w:val="00562467"/>
    <w:rsid w:val="0056259B"/>
    <w:rsid w:val="0056273F"/>
    <w:rsid w:val="005633DD"/>
    <w:rsid w:val="00563799"/>
    <w:rsid w:val="00563812"/>
    <w:rsid w:val="00563A74"/>
    <w:rsid w:val="00564382"/>
    <w:rsid w:val="005645A0"/>
    <w:rsid w:val="00564D49"/>
    <w:rsid w:val="00565250"/>
    <w:rsid w:val="00565A61"/>
    <w:rsid w:val="00567A4B"/>
    <w:rsid w:val="00567BD4"/>
    <w:rsid w:val="00570421"/>
    <w:rsid w:val="00570CA5"/>
    <w:rsid w:val="00571446"/>
    <w:rsid w:val="00571E8B"/>
    <w:rsid w:val="0057228B"/>
    <w:rsid w:val="005733A3"/>
    <w:rsid w:val="00573766"/>
    <w:rsid w:val="0057380F"/>
    <w:rsid w:val="00573F9E"/>
    <w:rsid w:val="0057436D"/>
    <w:rsid w:val="00574D23"/>
    <w:rsid w:val="00574D71"/>
    <w:rsid w:val="005750AD"/>
    <w:rsid w:val="0057529B"/>
    <w:rsid w:val="00575351"/>
    <w:rsid w:val="00575709"/>
    <w:rsid w:val="00575806"/>
    <w:rsid w:val="00576323"/>
    <w:rsid w:val="00576E09"/>
    <w:rsid w:val="00576ED6"/>
    <w:rsid w:val="005777B0"/>
    <w:rsid w:val="00577C15"/>
    <w:rsid w:val="005806E9"/>
    <w:rsid w:val="00580CEF"/>
    <w:rsid w:val="00581A0B"/>
    <w:rsid w:val="00581DB5"/>
    <w:rsid w:val="005820EA"/>
    <w:rsid w:val="0058285A"/>
    <w:rsid w:val="00582A76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5E80"/>
    <w:rsid w:val="005863EB"/>
    <w:rsid w:val="005865BF"/>
    <w:rsid w:val="005865C1"/>
    <w:rsid w:val="005867D8"/>
    <w:rsid w:val="00586B4A"/>
    <w:rsid w:val="00586B6A"/>
    <w:rsid w:val="00590CF6"/>
    <w:rsid w:val="005912F6"/>
    <w:rsid w:val="00591C29"/>
    <w:rsid w:val="00591D43"/>
    <w:rsid w:val="00592AAE"/>
    <w:rsid w:val="0059360C"/>
    <w:rsid w:val="005937B6"/>
    <w:rsid w:val="00593AC2"/>
    <w:rsid w:val="00593AF4"/>
    <w:rsid w:val="005949BF"/>
    <w:rsid w:val="00595237"/>
    <w:rsid w:val="00597097"/>
    <w:rsid w:val="00597500"/>
    <w:rsid w:val="005978BB"/>
    <w:rsid w:val="005979D2"/>
    <w:rsid w:val="00597BDA"/>
    <w:rsid w:val="005A062D"/>
    <w:rsid w:val="005A0790"/>
    <w:rsid w:val="005A07D9"/>
    <w:rsid w:val="005A1F38"/>
    <w:rsid w:val="005A24B0"/>
    <w:rsid w:val="005A2DC0"/>
    <w:rsid w:val="005A2EC2"/>
    <w:rsid w:val="005A32A1"/>
    <w:rsid w:val="005A3497"/>
    <w:rsid w:val="005A5023"/>
    <w:rsid w:val="005A50CB"/>
    <w:rsid w:val="005A5568"/>
    <w:rsid w:val="005A5A9F"/>
    <w:rsid w:val="005A5BAB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28E2"/>
    <w:rsid w:val="005B2F97"/>
    <w:rsid w:val="005B3194"/>
    <w:rsid w:val="005B35B0"/>
    <w:rsid w:val="005B393A"/>
    <w:rsid w:val="005B40A6"/>
    <w:rsid w:val="005B42FF"/>
    <w:rsid w:val="005B5C34"/>
    <w:rsid w:val="005B63EA"/>
    <w:rsid w:val="005B6454"/>
    <w:rsid w:val="005B6692"/>
    <w:rsid w:val="005B66DE"/>
    <w:rsid w:val="005B680C"/>
    <w:rsid w:val="005B74D6"/>
    <w:rsid w:val="005B7BF0"/>
    <w:rsid w:val="005B7D54"/>
    <w:rsid w:val="005B7FF5"/>
    <w:rsid w:val="005C020F"/>
    <w:rsid w:val="005C0B74"/>
    <w:rsid w:val="005C0CF5"/>
    <w:rsid w:val="005C1400"/>
    <w:rsid w:val="005C2321"/>
    <w:rsid w:val="005C325A"/>
    <w:rsid w:val="005C32BD"/>
    <w:rsid w:val="005C3993"/>
    <w:rsid w:val="005C39D7"/>
    <w:rsid w:val="005C4A11"/>
    <w:rsid w:val="005C509F"/>
    <w:rsid w:val="005C5A7A"/>
    <w:rsid w:val="005C6213"/>
    <w:rsid w:val="005C6DD1"/>
    <w:rsid w:val="005C7082"/>
    <w:rsid w:val="005C7459"/>
    <w:rsid w:val="005C7890"/>
    <w:rsid w:val="005C7B11"/>
    <w:rsid w:val="005C7DAC"/>
    <w:rsid w:val="005D0014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3B6E"/>
    <w:rsid w:val="005D41CD"/>
    <w:rsid w:val="005D53DC"/>
    <w:rsid w:val="005D5AD8"/>
    <w:rsid w:val="005D6889"/>
    <w:rsid w:val="005D6981"/>
    <w:rsid w:val="005D6D8F"/>
    <w:rsid w:val="005D6FEA"/>
    <w:rsid w:val="005D7570"/>
    <w:rsid w:val="005D7A11"/>
    <w:rsid w:val="005D7C64"/>
    <w:rsid w:val="005D7D67"/>
    <w:rsid w:val="005E0336"/>
    <w:rsid w:val="005E04A4"/>
    <w:rsid w:val="005E0CEA"/>
    <w:rsid w:val="005E0E3F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3A94"/>
    <w:rsid w:val="005E423B"/>
    <w:rsid w:val="005E4D5F"/>
    <w:rsid w:val="005E4ED4"/>
    <w:rsid w:val="005E4FE4"/>
    <w:rsid w:val="005E5161"/>
    <w:rsid w:val="005E5649"/>
    <w:rsid w:val="005E581E"/>
    <w:rsid w:val="005E5CBB"/>
    <w:rsid w:val="005E6AA4"/>
    <w:rsid w:val="005E6C54"/>
    <w:rsid w:val="005E7ABE"/>
    <w:rsid w:val="005E7E32"/>
    <w:rsid w:val="005F0A4B"/>
    <w:rsid w:val="005F0DF2"/>
    <w:rsid w:val="005F0ED7"/>
    <w:rsid w:val="005F12F4"/>
    <w:rsid w:val="005F138F"/>
    <w:rsid w:val="005F188B"/>
    <w:rsid w:val="005F18BF"/>
    <w:rsid w:val="005F2157"/>
    <w:rsid w:val="005F261C"/>
    <w:rsid w:val="005F2F4A"/>
    <w:rsid w:val="005F3562"/>
    <w:rsid w:val="005F3752"/>
    <w:rsid w:val="005F4819"/>
    <w:rsid w:val="005F4B1F"/>
    <w:rsid w:val="005F4E95"/>
    <w:rsid w:val="005F4FB5"/>
    <w:rsid w:val="005F5333"/>
    <w:rsid w:val="005F55FE"/>
    <w:rsid w:val="005F5CE3"/>
    <w:rsid w:val="005F5EE5"/>
    <w:rsid w:val="005F5FC3"/>
    <w:rsid w:val="005F6EA7"/>
    <w:rsid w:val="005F6F87"/>
    <w:rsid w:val="005F73FD"/>
    <w:rsid w:val="005F760E"/>
    <w:rsid w:val="00600012"/>
    <w:rsid w:val="00600239"/>
    <w:rsid w:val="006002D6"/>
    <w:rsid w:val="00600818"/>
    <w:rsid w:val="006012AD"/>
    <w:rsid w:val="00601BE5"/>
    <w:rsid w:val="00601E44"/>
    <w:rsid w:val="00601F57"/>
    <w:rsid w:val="006035A6"/>
    <w:rsid w:val="00603DAF"/>
    <w:rsid w:val="00603E00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1156"/>
    <w:rsid w:val="00611703"/>
    <w:rsid w:val="00611B8C"/>
    <w:rsid w:val="00611EF1"/>
    <w:rsid w:val="00612762"/>
    <w:rsid w:val="00612810"/>
    <w:rsid w:val="00612890"/>
    <w:rsid w:val="00613042"/>
    <w:rsid w:val="00613134"/>
    <w:rsid w:val="00613147"/>
    <w:rsid w:val="00613649"/>
    <w:rsid w:val="006136A4"/>
    <w:rsid w:val="00613BA8"/>
    <w:rsid w:val="00615FF4"/>
    <w:rsid w:val="0061654D"/>
    <w:rsid w:val="00616C3A"/>
    <w:rsid w:val="006176FA"/>
    <w:rsid w:val="00617854"/>
    <w:rsid w:val="006178CE"/>
    <w:rsid w:val="0061790D"/>
    <w:rsid w:val="00617C75"/>
    <w:rsid w:val="00617CBC"/>
    <w:rsid w:val="006210D5"/>
    <w:rsid w:val="0062239F"/>
    <w:rsid w:val="00622B97"/>
    <w:rsid w:val="00623EDA"/>
    <w:rsid w:val="00624080"/>
    <w:rsid w:val="006247DC"/>
    <w:rsid w:val="006247E7"/>
    <w:rsid w:val="00624A8D"/>
    <w:rsid w:val="0062540D"/>
    <w:rsid w:val="006259A5"/>
    <w:rsid w:val="00625FE8"/>
    <w:rsid w:val="0062607E"/>
    <w:rsid w:val="006260A1"/>
    <w:rsid w:val="006266AE"/>
    <w:rsid w:val="00626939"/>
    <w:rsid w:val="00626CC8"/>
    <w:rsid w:val="00626E08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13E0"/>
    <w:rsid w:val="00631852"/>
    <w:rsid w:val="00631CEC"/>
    <w:rsid w:val="006321B0"/>
    <w:rsid w:val="00632313"/>
    <w:rsid w:val="00632807"/>
    <w:rsid w:val="00633E73"/>
    <w:rsid w:val="006341D3"/>
    <w:rsid w:val="006352CD"/>
    <w:rsid w:val="00635A26"/>
    <w:rsid w:val="00635D8D"/>
    <w:rsid w:val="00636960"/>
    <w:rsid w:val="00636AD6"/>
    <w:rsid w:val="00636CED"/>
    <w:rsid w:val="00637727"/>
    <w:rsid w:val="00637C15"/>
    <w:rsid w:val="00640393"/>
    <w:rsid w:val="00640C1E"/>
    <w:rsid w:val="00640D56"/>
    <w:rsid w:val="00640FB0"/>
    <w:rsid w:val="0064181D"/>
    <w:rsid w:val="00641DFF"/>
    <w:rsid w:val="0064200E"/>
    <w:rsid w:val="0064218A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7D9"/>
    <w:rsid w:val="006448C4"/>
    <w:rsid w:val="00644FFE"/>
    <w:rsid w:val="00645B9B"/>
    <w:rsid w:val="00645D0D"/>
    <w:rsid w:val="00645D1A"/>
    <w:rsid w:val="00645F73"/>
    <w:rsid w:val="00646684"/>
    <w:rsid w:val="00646C58"/>
    <w:rsid w:val="006470EC"/>
    <w:rsid w:val="00647128"/>
    <w:rsid w:val="0064723C"/>
    <w:rsid w:val="006473E4"/>
    <w:rsid w:val="0064740C"/>
    <w:rsid w:val="00647601"/>
    <w:rsid w:val="00650492"/>
    <w:rsid w:val="0065054A"/>
    <w:rsid w:val="006506B3"/>
    <w:rsid w:val="00650ACA"/>
    <w:rsid w:val="00651F88"/>
    <w:rsid w:val="006526A3"/>
    <w:rsid w:val="0065271D"/>
    <w:rsid w:val="00652A7A"/>
    <w:rsid w:val="00652B3D"/>
    <w:rsid w:val="00653113"/>
    <w:rsid w:val="00653347"/>
    <w:rsid w:val="00654268"/>
    <w:rsid w:val="00654602"/>
    <w:rsid w:val="006550D7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285"/>
    <w:rsid w:val="006578D6"/>
    <w:rsid w:val="00657D61"/>
    <w:rsid w:val="006604D4"/>
    <w:rsid w:val="00661012"/>
    <w:rsid w:val="0066135E"/>
    <w:rsid w:val="0066148E"/>
    <w:rsid w:val="0066189D"/>
    <w:rsid w:val="00662382"/>
    <w:rsid w:val="00662D2A"/>
    <w:rsid w:val="0066305E"/>
    <w:rsid w:val="006631D1"/>
    <w:rsid w:val="00663529"/>
    <w:rsid w:val="00665697"/>
    <w:rsid w:val="00665ACF"/>
    <w:rsid w:val="00665C73"/>
    <w:rsid w:val="0066648F"/>
    <w:rsid w:val="006667FB"/>
    <w:rsid w:val="006670BD"/>
    <w:rsid w:val="0066713A"/>
    <w:rsid w:val="0066796C"/>
    <w:rsid w:val="00667CE4"/>
    <w:rsid w:val="00671040"/>
    <w:rsid w:val="00671813"/>
    <w:rsid w:val="00671DB3"/>
    <w:rsid w:val="006721C2"/>
    <w:rsid w:val="00672F5A"/>
    <w:rsid w:val="00673C38"/>
    <w:rsid w:val="00673C65"/>
    <w:rsid w:val="00674202"/>
    <w:rsid w:val="006747C5"/>
    <w:rsid w:val="0067562D"/>
    <w:rsid w:val="0067570B"/>
    <w:rsid w:val="0067572F"/>
    <w:rsid w:val="00675AEA"/>
    <w:rsid w:val="00675BDA"/>
    <w:rsid w:val="00675C5C"/>
    <w:rsid w:val="006763E7"/>
    <w:rsid w:val="00680AE9"/>
    <w:rsid w:val="00680B40"/>
    <w:rsid w:val="00680BF8"/>
    <w:rsid w:val="00680D96"/>
    <w:rsid w:val="006818DF"/>
    <w:rsid w:val="00681B79"/>
    <w:rsid w:val="0068205C"/>
    <w:rsid w:val="006821CE"/>
    <w:rsid w:val="00682983"/>
    <w:rsid w:val="00682A6F"/>
    <w:rsid w:val="00682B2F"/>
    <w:rsid w:val="00682D13"/>
    <w:rsid w:val="00683571"/>
    <w:rsid w:val="00684025"/>
    <w:rsid w:val="00684511"/>
    <w:rsid w:val="00684C25"/>
    <w:rsid w:val="00684D45"/>
    <w:rsid w:val="006855F6"/>
    <w:rsid w:val="006856D8"/>
    <w:rsid w:val="00686ED6"/>
    <w:rsid w:val="00687270"/>
    <w:rsid w:val="006875ED"/>
    <w:rsid w:val="00687B3A"/>
    <w:rsid w:val="0069048F"/>
    <w:rsid w:val="006904EF"/>
    <w:rsid w:val="00692700"/>
    <w:rsid w:val="0069275C"/>
    <w:rsid w:val="006927EF"/>
    <w:rsid w:val="00692CEC"/>
    <w:rsid w:val="00692DBD"/>
    <w:rsid w:val="00692F23"/>
    <w:rsid w:val="006933F5"/>
    <w:rsid w:val="00693E9A"/>
    <w:rsid w:val="006942D9"/>
    <w:rsid w:val="00694CC3"/>
    <w:rsid w:val="006950AE"/>
    <w:rsid w:val="00695209"/>
    <w:rsid w:val="0069526C"/>
    <w:rsid w:val="006959A8"/>
    <w:rsid w:val="00695D7E"/>
    <w:rsid w:val="00695DDF"/>
    <w:rsid w:val="00696156"/>
    <w:rsid w:val="0069627D"/>
    <w:rsid w:val="006962C7"/>
    <w:rsid w:val="00696794"/>
    <w:rsid w:val="006968BC"/>
    <w:rsid w:val="00696F62"/>
    <w:rsid w:val="006972D9"/>
    <w:rsid w:val="00697695"/>
    <w:rsid w:val="00697EAA"/>
    <w:rsid w:val="006A019C"/>
    <w:rsid w:val="006A058A"/>
    <w:rsid w:val="006A0721"/>
    <w:rsid w:val="006A0BFC"/>
    <w:rsid w:val="006A0C1E"/>
    <w:rsid w:val="006A0D12"/>
    <w:rsid w:val="006A169D"/>
    <w:rsid w:val="006A1A5F"/>
    <w:rsid w:val="006A2331"/>
    <w:rsid w:val="006A26E1"/>
    <w:rsid w:val="006A2793"/>
    <w:rsid w:val="006A3A43"/>
    <w:rsid w:val="006A3ACE"/>
    <w:rsid w:val="006A3B8B"/>
    <w:rsid w:val="006A3DB4"/>
    <w:rsid w:val="006A3E4A"/>
    <w:rsid w:val="006A4DCC"/>
    <w:rsid w:val="006A4E8C"/>
    <w:rsid w:val="006A50E4"/>
    <w:rsid w:val="006A5D5F"/>
    <w:rsid w:val="006A7DF9"/>
    <w:rsid w:val="006B07F3"/>
    <w:rsid w:val="006B179C"/>
    <w:rsid w:val="006B1E59"/>
    <w:rsid w:val="006B24F2"/>
    <w:rsid w:val="006B3202"/>
    <w:rsid w:val="006B3250"/>
    <w:rsid w:val="006B42E1"/>
    <w:rsid w:val="006B4477"/>
    <w:rsid w:val="006B4B34"/>
    <w:rsid w:val="006B543F"/>
    <w:rsid w:val="006B55BF"/>
    <w:rsid w:val="006B562B"/>
    <w:rsid w:val="006B5687"/>
    <w:rsid w:val="006B5714"/>
    <w:rsid w:val="006B58C1"/>
    <w:rsid w:val="006B5CA2"/>
    <w:rsid w:val="006B6277"/>
    <w:rsid w:val="006B6349"/>
    <w:rsid w:val="006B678E"/>
    <w:rsid w:val="006B793F"/>
    <w:rsid w:val="006C005C"/>
    <w:rsid w:val="006C04CD"/>
    <w:rsid w:val="006C2BC0"/>
    <w:rsid w:val="006C35DC"/>
    <w:rsid w:val="006C3BFE"/>
    <w:rsid w:val="006C4234"/>
    <w:rsid w:val="006C446B"/>
    <w:rsid w:val="006C4613"/>
    <w:rsid w:val="006C5E0C"/>
    <w:rsid w:val="006C66B1"/>
    <w:rsid w:val="006C66FC"/>
    <w:rsid w:val="006C7223"/>
    <w:rsid w:val="006C7EBF"/>
    <w:rsid w:val="006D153F"/>
    <w:rsid w:val="006D155C"/>
    <w:rsid w:val="006D177E"/>
    <w:rsid w:val="006D1FD8"/>
    <w:rsid w:val="006D20B7"/>
    <w:rsid w:val="006D28C1"/>
    <w:rsid w:val="006D34BB"/>
    <w:rsid w:val="006D4C49"/>
    <w:rsid w:val="006D4F2D"/>
    <w:rsid w:val="006D69BA"/>
    <w:rsid w:val="006D72E7"/>
    <w:rsid w:val="006E0110"/>
    <w:rsid w:val="006E0114"/>
    <w:rsid w:val="006E0192"/>
    <w:rsid w:val="006E0253"/>
    <w:rsid w:val="006E041A"/>
    <w:rsid w:val="006E055C"/>
    <w:rsid w:val="006E181A"/>
    <w:rsid w:val="006E2867"/>
    <w:rsid w:val="006E296F"/>
    <w:rsid w:val="006E309B"/>
    <w:rsid w:val="006E33B7"/>
    <w:rsid w:val="006E4491"/>
    <w:rsid w:val="006E5060"/>
    <w:rsid w:val="006E51A9"/>
    <w:rsid w:val="006E53B9"/>
    <w:rsid w:val="006E572C"/>
    <w:rsid w:val="006E76AF"/>
    <w:rsid w:val="006E7E98"/>
    <w:rsid w:val="006F018C"/>
    <w:rsid w:val="006F073C"/>
    <w:rsid w:val="006F095D"/>
    <w:rsid w:val="006F0A11"/>
    <w:rsid w:val="006F0E16"/>
    <w:rsid w:val="006F162C"/>
    <w:rsid w:val="006F18D4"/>
    <w:rsid w:val="006F1BB1"/>
    <w:rsid w:val="006F1BE5"/>
    <w:rsid w:val="006F1D35"/>
    <w:rsid w:val="006F2497"/>
    <w:rsid w:val="006F2CB2"/>
    <w:rsid w:val="006F2E3A"/>
    <w:rsid w:val="006F3364"/>
    <w:rsid w:val="006F3908"/>
    <w:rsid w:val="006F3C44"/>
    <w:rsid w:val="006F456C"/>
    <w:rsid w:val="006F4777"/>
    <w:rsid w:val="006F49B0"/>
    <w:rsid w:val="006F4D70"/>
    <w:rsid w:val="006F532D"/>
    <w:rsid w:val="006F53F0"/>
    <w:rsid w:val="006F5CA2"/>
    <w:rsid w:val="006F65D8"/>
    <w:rsid w:val="006F65F6"/>
    <w:rsid w:val="006F6D69"/>
    <w:rsid w:val="006F7584"/>
    <w:rsid w:val="006F7969"/>
    <w:rsid w:val="006F7F83"/>
    <w:rsid w:val="007001B7"/>
    <w:rsid w:val="00700718"/>
    <w:rsid w:val="007007D4"/>
    <w:rsid w:val="007014C8"/>
    <w:rsid w:val="007020A1"/>
    <w:rsid w:val="0070223B"/>
    <w:rsid w:val="00702D8D"/>
    <w:rsid w:val="00702FC3"/>
    <w:rsid w:val="00703045"/>
    <w:rsid w:val="0070386D"/>
    <w:rsid w:val="00703BD6"/>
    <w:rsid w:val="00703C4E"/>
    <w:rsid w:val="00703EE5"/>
    <w:rsid w:val="007048AB"/>
    <w:rsid w:val="00705666"/>
    <w:rsid w:val="007069EE"/>
    <w:rsid w:val="00706A27"/>
    <w:rsid w:val="00706AE2"/>
    <w:rsid w:val="00706E8F"/>
    <w:rsid w:val="00707329"/>
    <w:rsid w:val="007078D1"/>
    <w:rsid w:val="00707DB9"/>
    <w:rsid w:val="0071141A"/>
    <w:rsid w:val="00711AF8"/>
    <w:rsid w:val="00711DCC"/>
    <w:rsid w:val="00712665"/>
    <w:rsid w:val="00712C28"/>
    <w:rsid w:val="00712DCC"/>
    <w:rsid w:val="00713471"/>
    <w:rsid w:val="007136AF"/>
    <w:rsid w:val="007138BA"/>
    <w:rsid w:val="0071424D"/>
    <w:rsid w:val="0071469C"/>
    <w:rsid w:val="00715CAA"/>
    <w:rsid w:val="00716C6E"/>
    <w:rsid w:val="007173F3"/>
    <w:rsid w:val="00717D76"/>
    <w:rsid w:val="00717EE2"/>
    <w:rsid w:val="007200B0"/>
    <w:rsid w:val="0072027B"/>
    <w:rsid w:val="0072171C"/>
    <w:rsid w:val="00721EC7"/>
    <w:rsid w:val="0072227D"/>
    <w:rsid w:val="0072304A"/>
    <w:rsid w:val="00723464"/>
    <w:rsid w:val="0072358A"/>
    <w:rsid w:val="0072379F"/>
    <w:rsid w:val="00723D07"/>
    <w:rsid w:val="00723EC5"/>
    <w:rsid w:val="00723ED1"/>
    <w:rsid w:val="00724169"/>
    <w:rsid w:val="007241C2"/>
    <w:rsid w:val="007242B0"/>
    <w:rsid w:val="00724659"/>
    <w:rsid w:val="00724B32"/>
    <w:rsid w:val="00724D48"/>
    <w:rsid w:val="007254A3"/>
    <w:rsid w:val="00725B8E"/>
    <w:rsid w:val="00726BC1"/>
    <w:rsid w:val="00726D45"/>
    <w:rsid w:val="00726EA6"/>
    <w:rsid w:val="00726F0F"/>
    <w:rsid w:val="00726FAC"/>
    <w:rsid w:val="007275C7"/>
    <w:rsid w:val="0073029D"/>
    <w:rsid w:val="00730914"/>
    <w:rsid w:val="00730B72"/>
    <w:rsid w:val="00730DDF"/>
    <w:rsid w:val="007317D2"/>
    <w:rsid w:val="00731997"/>
    <w:rsid w:val="00731DE9"/>
    <w:rsid w:val="00731E55"/>
    <w:rsid w:val="007320D0"/>
    <w:rsid w:val="00732D49"/>
    <w:rsid w:val="00732D81"/>
    <w:rsid w:val="007336CF"/>
    <w:rsid w:val="00734212"/>
    <w:rsid w:val="00734C05"/>
    <w:rsid w:val="00735007"/>
    <w:rsid w:val="00735D89"/>
    <w:rsid w:val="00736251"/>
    <w:rsid w:val="0073631D"/>
    <w:rsid w:val="00736330"/>
    <w:rsid w:val="00736864"/>
    <w:rsid w:val="00736B0B"/>
    <w:rsid w:val="00736D50"/>
    <w:rsid w:val="00737562"/>
    <w:rsid w:val="007401F0"/>
    <w:rsid w:val="007402EE"/>
    <w:rsid w:val="007408C7"/>
    <w:rsid w:val="00740955"/>
    <w:rsid w:val="00740F03"/>
    <w:rsid w:val="00741742"/>
    <w:rsid w:val="0074177B"/>
    <w:rsid w:val="00741F25"/>
    <w:rsid w:val="00741F74"/>
    <w:rsid w:val="007425EF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666"/>
    <w:rsid w:val="007468AB"/>
    <w:rsid w:val="007469A4"/>
    <w:rsid w:val="00746AF3"/>
    <w:rsid w:val="00746D1A"/>
    <w:rsid w:val="00747095"/>
    <w:rsid w:val="00747709"/>
    <w:rsid w:val="00750637"/>
    <w:rsid w:val="0075083C"/>
    <w:rsid w:val="00750908"/>
    <w:rsid w:val="00750F80"/>
    <w:rsid w:val="00751694"/>
    <w:rsid w:val="00751E7E"/>
    <w:rsid w:val="00752161"/>
    <w:rsid w:val="0075301F"/>
    <w:rsid w:val="007530E4"/>
    <w:rsid w:val="00753DB9"/>
    <w:rsid w:val="007546B4"/>
    <w:rsid w:val="00754ED4"/>
    <w:rsid w:val="00755138"/>
    <w:rsid w:val="0075587F"/>
    <w:rsid w:val="00755D35"/>
    <w:rsid w:val="00755F59"/>
    <w:rsid w:val="007565BB"/>
    <w:rsid w:val="00756648"/>
    <w:rsid w:val="00756907"/>
    <w:rsid w:val="00760C41"/>
    <w:rsid w:val="007611AA"/>
    <w:rsid w:val="00761685"/>
    <w:rsid w:val="00761B36"/>
    <w:rsid w:val="00761C0A"/>
    <w:rsid w:val="00761F59"/>
    <w:rsid w:val="00761FB6"/>
    <w:rsid w:val="00762688"/>
    <w:rsid w:val="00762FE9"/>
    <w:rsid w:val="007633CA"/>
    <w:rsid w:val="007637C6"/>
    <w:rsid w:val="00763CBD"/>
    <w:rsid w:val="00763F8E"/>
    <w:rsid w:val="0076489D"/>
    <w:rsid w:val="007649F7"/>
    <w:rsid w:val="00764D52"/>
    <w:rsid w:val="00765135"/>
    <w:rsid w:val="0076585B"/>
    <w:rsid w:val="00766414"/>
    <w:rsid w:val="0076666A"/>
    <w:rsid w:val="007667EB"/>
    <w:rsid w:val="00766AF4"/>
    <w:rsid w:val="00766C5E"/>
    <w:rsid w:val="00767607"/>
    <w:rsid w:val="007676BA"/>
    <w:rsid w:val="007678B8"/>
    <w:rsid w:val="007706CB"/>
    <w:rsid w:val="00770811"/>
    <w:rsid w:val="007709CE"/>
    <w:rsid w:val="00771238"/>
    <w:rsid w:val="00771685"/>
    <w:rsid w:val="00771998"/>
    <w:rsid w:val="0077258D"/>
    <w:rsid w:val="007728A5"/>
    <w:rsid w:val="007735DF"/>
    <w:rsid w:val="0077368D"/>
    <w:rsid w:val="00773963"/>
    <w:rsid w:val="00773B6B"/>
    <w:rsid w:val="00773D6E"/>
    <w:rsid w:val="007741C4"/>
    <w:rsid w:val="00774BDF"/>
    <w:rsid w:val="00774C33"/>
    <w:rsid w:val="007750B0"/>
    <w:rsid w:val="007750D0"/>
    <w:rsid w:val="007751B2"/>
    <w:rsid w:val="00775253"/>
    <w:rsid w:val="00775324"/>
    <w:rsid w:val="00776038"/>
    <w:rsid w:val="00776215"/>
    <w:rsid w:val="0077624D"/>
    <w:rsid w:val="007765BA"/>
    <w:rsid w:val="007766CE"/>
    <w:rsid w:val="00776EF8"/>
    <w:rsid w:val="00776F49"/>
    <w:rsid w:val="00776F7D"/>
    <w:rsid w:val="007770B8"/>
    <w:rsid w:val="007779E7"/>
    <w:rsid w:val="00777AC5"/>
    <w:rsid w:val="00777E20"/>
    <w:rsid w:val="00780143"/>
    <w:rsid w:val="00781A99"/>
    <w:rsid w:val="0078266B"/>
    <w:rsid w:val="00782B19"/>
    <w:rsid w:val="00782E83"/>
    <w:rsid w:val="0078413F"/>
    <w:rsid w:val="00784F65"/>
    <w:rsid w:val="00785345"/>
    <w:rsid w:val="007856E4"/>
    <w:rsid w:val="00785C47"/>
    <w:rsid w:val="00785D2A"/>
    <w:rsid w:val="007867DD"/>
    <w:rsid w:val="00787701"/>
    <w:rsid w:val="00787983"/>
    <w:rsid w:val="007879B1"/>
    <w:rsid w:val="00787E3D"/>
    <w:rsid w:val="007912F0"/>
    <w:rsid w:val="0079133C"/>
    <w:rsid w:val="007918B9"/>
    <w:rsid w:val="00791C0D"/>
    <w:rsid w:val="00791F4C"/>
    <w:rsid w:val="00791FB7"/>
    <w:rsid w:val="0079227D"/>
    <w:rsid w:val="0079232D"/>
    <w:rsid w:val="00792423"/>
    <w:rsid w:val="00792C37"/>
    <w:rsid w:val="007931BD"/>
    <w:rsid w:val="00793464"/>
    <w:rsid w:val="00793583"/>
    <w:rsid w:val="00793942"/>
    <w:rsid w:val="00793A89"/>
    <w:rsid w:val="0079464E"/>
    <w:rsid w:val="00794ECD"/>
    <w:rsid w:val="00795403"/>
    <w:rsid w:val="007954E4"/>
    <w:rsid w:val="007957FF"/>
    <w:rsid w:val="00795DB4"/>
    <w:rsid w:val="00795DBA"/>
    <w:rsid w:val="00796C5F"/>
    <w:rsid w:val="007A06D7"/>
    <w:rsid w:val="007A1E96"/>
    <w:rsid w:val="007A1EB4"/>
    <w:rsid w:val="007A215D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8BD"/>
    <w:rsid w:val="007A4B82"/>
    <w:rsid w:val="007A4DA9"/>
    <w:rsid w:val="007A4E2C"/>
    <w:rsid w:val="007A4F08"/>
    <w:rsid w:val="007A532C"/>
    <w:rsid w:val="007A60BC"/>
    <w:rsid w:val="007A6717"/>
    <w:rsid w:val="007A6A80"/>
    <w:rsid w:val="007A70A1"/>
    <w:rsid w:val="007A7321"/>
    <w:rsid w:val="007A7B3A"/>
    <w:rsid w:val="007A7DD4"/>
    <w:rsid w:val="007A7DD8"/>
    <w:rsid w:val="007B006F"/>
    <w:rsid w:val="007B1163"/>
    <w:rsid w:val="007B117A"/>
    <w:rsid w:val="007B1450"/>
    <w:rsid w:val="007B1B66"/>
    <w:rsid w:val="007B282C"/>
    <w:rsid w:val="007B38B8"/>
    <w:rsid w:val="007B43D8"/>
    <w:rsid w:val="007B4701"/>
    <w:rsid w:val="007B515E"/>
    <w:rsid w:val="007B5173"/>
    <w:rsid w:val="007B52CB"/>
    <w:rsid w:val="007B5756"/>
    <w:rsid w:val="007B5929"/>
    <w:rsid w:val="007B63CE"/>
    <w:rsid w:val="007B71C4"/>
    <w:rsid w:val="007B75D9"/>
    <w:rsid w:val="007B7F07"/>
    <w:rsid w:val="007C0345"/>
    <w:rsid w:val="007C0E22"/>
    <w:rsid w:val="007C1752"/>
    <w:rsid w:val="007C1941"/>
    <w:rsid w:val="007C1AC0"/>
    <w:rsid w:val="007C1D32"/>
    <w:rsid w:val="007C296E"/>
    <w:rsid w:val="007C2D4A"/>
    <w:rsid w:val="007C3002"/>
    <w:rsid w:val="007C40C9"/>
    <w:rsid w:val="007C48B5"/>
    <w:rsid w:val="007C49A8"/>
    <w:rsid w:val="007C52FE"/>
    <w:rsid w:val="007C54C9"/>
    <w:rsid w:val="007C64FB"/>
    <w:rsid w:val="007C6F5D"/>
    <w:rsid w:val="007C763C"/>
    <w:rsid w:val="007C7743"/>
    <w:rsid w:val="007C7793"/>
    <w:rsid w:val="007D020B"/>
    <w:rsid w:val="007D06C6"/>
    <w:rsid w:val="007D1DC3"/>
    <w:rsid w:val="007D200F"/>
    <w:rsid w:val="007D21F4"/>
    <w:rsid w:val="007D295D"/>
    <w:rsid w:val="007D2DC8"/>
    <w:rsid w:val="007D3222"/>
    <w:rsid w:val="007D3DB5"/>
    <w:rsid w:val="007D3EA1"/>
    <w:rsid w:val="007D431D"/>
    <w:rsid w:val="007D4660"/>
    <w:rsid w:val="007D481A"/>
    <w:rsid w:val="007D49DF"/>
    <w:rsid w:val="007D503D"/>
    <w:rsid w:val="007D555C"/>
    <w:rsid w:val="007D6159"/>
    <w:rsid w:val="007D65D5"/>
    <w:rsid w:val="007D6E84"/>
    <w:rsid w:val="007D6E9C"/>
    <w:rsid w:val="007D77D1"/>
    <w:rsid w:val="007E002E"/>
    <w:rsid w:val="007E0473"/>
    <w:rsid w:val="007E1440"/>
    <w:rsid w:val="007E1B62"/>
    <w:rsid w:val="007E2554"/>
    <w:rsid w:val="007E2D4A"/>
    <w:rsid w:val="007E2F62"/>
    <w:rsid w:val="007E30EB"/>
    <w:rsid w:val="007E4058"/>
    <w:rsid w:val="007E43B4"/>
    <w:rsid w:val="007E496C"/>
    <w:rsid w:val="007E4A57"/>
    <w:rsid w:val="007E4E98"/>
    <w:rsid w:val="007E5CBF"/>
    <w:rsid w:val="007E6109"/>
    <w:rsid w:val="007E6590"/>
    <w:rsid w:val="007E7409"/>
    <w:rsid w:val="007E750F"/>
    <w:rsid w:val="007E7AC1"/>
    <w:rsid w:val="007E7BEC"/>
    <w:rsid w:val="007F01D9"/>
    <w:rsid w:val="007F0432"/>
    <w:rsid w:val="007F0889"/>
    <w:rsid w:val="007F0A93"/>
    <w:rsid w:val="007F1062"/>
    <w:rsid w:val="007F11E4"/>
    <w:rsid w:val="007F19AF"/>
    <w:rsid w:val="007F237F"/>
    <w:rsid w:val="007F2862"/>
    <w:rsid w:val="007F36B5"/>
    <w:rsid w:val="007F47D8"/>
    <w:rsid w:val="007F4AF9"/>
    <w:rsid w:val="007F4D37"/>
    <w:rsid w:val="007F5EF3"/>
    <w:rsid w:val="007F5F46"/>
    <w:rsid w:val="007F69C2"/>
    <w:rsid w:val="007F6ABF"/>
    <w:rsid w:val="007F6C4D"/>
    <w:rsid w:val="007F6CED"/>
    <w:rsid w:val="007F7F02"/>
    <w:rsid w:val="00800244"/>
    <w:rsid w:val="008004F4"/>
    <w:rsid w:val="00800F81"/>
    <w:rsid w:val="00800F94"/>
    <w:rsid w:val="0080104D"/>
    <w:rsid w:val="008012F0"/>
    <w:rsid w:val="00801341"/>
    <w:rsid w:val="0080189D"/>
    <w:rsid w:val="00801C24"/>
    <w:rsid w:val="0080419E"/>
    <w:rsid w:val="0080440B"/>
    <w:rsid w:val="0080490B"/>
    <w:rsid w:val="0080640B"/>
    <w:rsid w:val="00806C53"/>
    <w:rsid w:val="00806F5B"/>
    <w:rsid w:val="00807D8B"/>
    <w:rsid w:val="00810299"/>
    <w:rsid w:val="00810A0F"/>
    <w:rsid w:val="00811913"/>
    <w:rsid w:val="00811DC2"/>
    <w:rsid w:val="008121A1"/>
    <w:rsid w:val="008125F5"/>
    <w:rsid w:val="0081338E"/>
    <w:rsid w:val="008139F7"/>
    <w:rsid w:val="00813E1C"/>
    <w:rsid w:val="00814209"/>
    <w:rsid w:val="00814525"/>
    <w:rsid w:val="00814F8D"/>
    <w:rsid w:val="00815575"/>
    <w:rsid w:val="008156F0"/>
    <w:rsid w:val="0081591A"/>
    <w:rsid w:val="00815A04"/>
    <w:rsid w:val="00815BD4"/>
    <w:rsid w:val="00820313"/>
    <w:rsid w:val="00820854"/>
    <w:rsid w:val="00821412"/>
    <w:rsid w:val="00821683"/>
    <w:rsid w:val="008217BC"/>
    <w:rsid w:val="008217DF"/>
    <w:rsid w:val="008225FE"/>
    <w:rsid w:val="0082270C"/>
    <w:rsid w:val="00822DB0"/>
    <w:rsid w:val="00823268"/>
    <w:rsid w:val="00823662"/>
    <w:rsid w:val="008239EC"/>
    <w:rsid w:val="00824065"/>
    <w:rsid w:val="0082460C"/>
    <w:rsid w:val="00824748"/>
    <w:rsid w:val="008248E2"/>
    <w:rsid w:val="0082490D"/>
    <w:rsid w:val="00825024"/>
    <w:rsid w:val="008257FE"/>
    <w:rsid w:val="00825910"/>
    <w:rsid w:val="0082598E"/>
    <w:rsid w:val="00825AE2"/>
    <w:rsid w:val="00826A01"/>
    <w:rsid w:val="00826CD6"/>
    <w:rsid w:val="0082729B"/>
    <w:rsid w:val="008305A9"/>
    <w:rsid w:val="008316EF"/>
    <w:rsid w:val="00831751"/>
    <w:rsid w:val="00831CC5"/>
    <w:rsid w:val="008322EA"/>
    <w:rsid w:val="0083306B"/>
    <w:rsid w:val="00833C24"/>
    <w:rsid w:val="008349A2"/>
    <w:rsid w:val="00834AAD"/>
    <w:rsid w:val="00834BF7"/>
    <w:rsid w:val="00834D62"/>
    <w:rsid w:val="008356BA"/>
    <w:rsid w:val="0083671D"/>
    <w:rsid w:val="008372AC"/>
    <w:rsid w:val="00837DDA"/>
    <w:rsid w:val="00840465"/>
    <w:rsid w:val="0084062B"/>
    <w:rsid w:val="00840639"/>
    <w:rsid w:val="00840AD3"/>
    <w:rsid w:val="008414A1"/>
    <w:rsid w:val="00841AD8"/>
    <w:rsid w:val="0084262F"/>
    <w:rsid w:val="008431BE"/>
    <w:rsid w:val="0084337C"/>
    <w:rsid w:val="00843588"/>
    <w:rsid w:val="00843E3D"/>
    <w:rsid w:val="00844440"/>
    <w:rsid w:val="00845402"/>
    <w:rsid w:val="00845563"/>
    <w:rsid w:val="008458D0"/>
    <w:rsid w:val="00846266"/>
    <w:rsid w:val="00846B6C"/>
    <w:rsid w:val="00846FC2"/>
    <w:rsid w:val="008470CF"/>
    <w:rsid w:val="008472DE"/>
    <w:rsid w:val="00847A7B"/>
    <w:rsid w:val="008500C7"/>
    <w:rsid w:val="008501C3"/>
    <w:rsid w:val="00850415"/>
    <w:rsid w:val="00850A35"/>
    <w:rsid w:val="00850C19"/>
    <w:rsid w:val="008516C0"/>
    <w:rsid w:val="00851F68"/>
    <w:rsid w:val="0085244F"/>
    <w:rsid w:val="00852939"/>
    <w:rsid w:val="00852A49"/>
    <w:rsid w:val="00853906"/>
    <w:rsid w:val="0085390B"/>
    <w:rsid w:val="00853D38"/>
    <w:rsid w:val="00853E3E"/>
    <w:rsid w:val="008541D9"/>
    <w:rsid w:val="00854248"/>
    <w:rsid w:val="008545A0"/>
    <w:rsid w:val="00854ACC"/>
    <w:rsid w:val="00854AF1"/>
    <w:rsid w:val="0085506C"/>
    <w:rsid w:val="0085509E"/>
    <w:rsid w:val="00855294"/>
    <w:rsid w:val="0085571F"/>
    <w:rsid w:val="00855E6E"/>
    <w:rsid w:val="008562A2"/>
    <w:rsid w:val="008564D2"/>
    <w:rsid w:val="008569EC"/>
    <w:rsid w:val="00856A3D"/>
    <w:rsid w:val="00856D7D"/>
    <w:rsid w:val="00856FCF"/>
    <w:rsid w:val="00857ABE"/>
    <w:rsid w:val="00857CD9"/>
    <w:rsid w:val="00857F8C"/>
    <w:rsid w:val="00860CF4"/>
    <w:rsid w:val="00861053"/>
    <w:rsid w:val="00861552"/>
    <w:rsid w:val="008619B1"/>
    <w:rsid w:val="008619BE"/>
    <w:rsid w:val="00861E12"/>
    <w:rsid w:val="00861F5C"/>
    <w:rsid w:val="008622CF"/>
    <w:rsid w:val="008623F8"/>
    <w:rsid w:val="00862BFC"/>
    <w:rsid w:val="00862FB3"/>
    <w:rsid w:val="00863222"/>
    <w:rsid w:val="00863247"/>
    <w:rsid w:val="00863A1B"/>
    <w:rsid w:val="00863DEA"/>
    <w:rsid w:val="0086481B"/>
    <w:rsid w:val="00864BD4"/>
    <w:rsid w:val="008651F0"/>
    <w:rsid w:val="008655C7"/>
    <w:rsid w:val="00865886"/>
    <w:rsid w:val="00865F7C"/>
    <w:rsid w:val="00865FB9"/>
    <w:rsid w:val="00866E93"/>
    <w:rsid w:val="008670C0"/>
    <w:rsid w:val="0086724F"/>
    <w:rsid w:val="00867FDC"/>
    <w:rsid w:val="008702C2"/>
    <w:rsid w:val="00872119"/>
    <w:rsid w:val="0087215A"/>
    <w:rsid w:val="00872167"/>
    <w:rsid w:val="0087291B"/>
    <w:rsid w:val="008734AA"/>
    <w:rsid w:val="00874089"/>
    <w:rsid w:val="00874183"/>
    <w:rsid w:val="00874D7D"/>
    <w:rsid w:val="00875701"/>
    <w:rsid w:val="00875EB2"/>
    <w:rsid w:val="00876399"/>
    <w:rsid w:val="00876593"/>
    <w:rsid w:val="00876897"/>
    <w:rsid w:val="008774CB"/>
    <w:rsid w:val="00877AE2"/>
    <w:rsid w:val="00877CD3"/>
    <w:rsid w:val="008803BC"/>
    <w:rsid w:val="008826A3"/>
    <w:rsid w:val="0088338A"/>
    <w:rsid w:val="0088426C"/>
    <w:rsid w:val="0088430B"/>
    <w:rsid w:val="0088443E"/>
    <w:rsid w:val="008844ED"/>
    <w:rsid w:val="00884659"/>
    <w:rsid w:val="008849CB"/>
    <w:rsid w:val="00884AD3"/>
    <w:rsid w:val="00885029"/>
    <w:rsid w:val="0088506D"/>
    <w:rsid w:val="00885205"/>
    <w:rsid w:val="00885303"/>
    <w:rsid w:val="00885A3B"/>
    <w:rsid w:val="00885BAB"/>
    <w:rsid w:val="00885EF2"/>
    <w:rsid w:val="00886339"/>
    <w:rsid w:val="00887321"/>
    <w:rsid w:val="0088754E"/>
    <w:rsid w:val="00887AC8"/>
    <w:rsid w:val="00887C2F"/>
    <w:rsid w:val="0089029F"/>
    <w:rsid w:val="00890AD9"/>
    <w:rsid w:val="00890D8B"/>
    <w:rsid w:val="0089129C"/>
    <w:rsid w:val="0089132C"/>
    <w:rsid w:val="008917FC"/>
    <w:rsid w:val="0089188F"/>
    <w:rsid w:val="0089256F"/>
    <w:rsid w:val="008925B6"/>
    <w:rsid w:val="0089274A"/>
    <w:rsid w:val="00892FF6"/>
    <w:rsid w:val="00893195"/>
    <w:rsid w:val="0089327E"/>
    <w:rsid w:val="008936C3"/>
    <w:rsid w:val="008939C5"/>
    <w:rsid w:val="008939D8"/>
    <w:rsid w:val="00893EFC"/>
    <w:rsid w:val="00894CA2"/>
    <w:rsid w:val="00894D45"/>
    <w:rsid w:val="0089526E"/>
    <w:rsid w:val="008955B3"/>
    <w:rsid w:val="00895A9A"/>
    <w:rsid w:val="008968C6"/>
    <w:rsid w:val="008969AE"/>
    <w:rsid w:val="00896FE8"/>
    <w:rsid w:val="008972E8"/>
    <w:rsid w:val="0089774C"/>
    <w:rsid w:val="008A02FA"/>
    <w:rsid w:val="008A0F86"/>
    <w:rsid w:val="008A111F"/>
    <w:rsid w:val="008A14AA"/>
    <w:rsid w:val="008A1614"/>
    <w:rsid w:val="008A1763"/>
    <w:rsid w:val="008A176F"/>
    <w:rsid w:val="008A1E8C"/>
    <w:rsid w:val="008A2585"/>
    <w:rsid w:val="008A2721"/>
    <w:rsid w:val="008A2810"/>
    <w:rsid w:val="008A3C51"/>
    <w:rsid w:val="008A3E6E"/>
    <w:rsid w:val="008A4281"/>
    <w:rsid w:val="008A42C7"/>
    <w:rsid w:val="008A47AD"/>
    <w:rsid w:val="008A52D2"/>
    <w:rsid w:val="008A5C15"/>
    <w:rsid w:val="008A5EAE"/>
    <w:rsid w:val="008A676C"/>
    <w:rsid w:val="008A7582"/>
    <w:rsid w:val="008A7A38"/>
    <w:rsid w:val="008A7AFE"/>
    <w:rsid w:val="008A7D9D"/>
    <w:rsid w:val="008B01B0"/>
    <w:rsid w:val="008B02D1"/>
    <w:rsid w:val="008B04FB"/>
    <w:rsid w:val="008B0502"/>
    <w:rsid w:val="008B0504"/>
    <w:rsid w:val="008B065D"/>
    <w:rsid w:val="008B0819"/>
    <w:rsid w:val="008B12A6"/>
    <w:rsid w:val="008B14AE"/>
    <w:rsid w:val="008B18A1"/>
    <w:rsid w:val="008B1B36"/>
    <w:rsid w:val="008B2BDD"/>
    <w:rsid w:val="008B2DC2"/>
    <w:rsid w:val="008B3105"/>
    <w:rsid w:val="008B32C3"/>
    <w:rsid w:val="008B371D"/>
    <w:rsid w:val="008B3954"/>
    <w:rsid w:val="008B39F1"/>
    <w:rsid w:val="008B4B07"/>
    <w:rsid w:val="008B4FCD"/>
    <w:rsid w:val="008B59BD"/>
    <w:rsid w:val="008B6594"/>
    <w:rsid w:val="008B7376"/>
    <w:rsid w:val="008B778A"/>
    <w:rsid w:val="008C00A6"/>
    <w:rsid w:val="008C06E3"/>
    <w:rsid w:val="008C089F"/>
    <w:rsid w:val="008C1377"/>
    <w:rsid w:val="008C1387"/>
    <w:rsid w:val="008C169A"/>
    <w:rsid w:val="008C1BE5"/>
    <w:rsid w:val="008C29C9"/>
    <w:rsid w:val="008C2A21"/>
    <w:rsid w:val="008C2B95"/>
    <w:rsid w:val="008C2C7D"/>
    <w:rsid w:val="008C2F5B"/>
    <w:rsid w:val="008C2FFD"/>
    <w:rsid w:val="008C311C"/>
    <w:rsid w:val="008C314D"/>
    <w:rsid w:val="008C3271"/>
    <w:rsid w:val="008C3611"/>
    <w:rsid w:val="008C382C"/>
    <w:rsid w:val="008C4626"/>
    <w:rsid w:val="008C4734"/>
    <w:rsid w:val="008C478D"/>
    <w:rsid w:val="008C4FAF"/>
    <w:rsid w:val="008C557F"/>
    <w:rsid w:val="008C56BF"/>
    <w:rsid w:val="008C5750"/>
    <w:rsid w:val="008C5E3A"/>
    <w:rsid w:val="008C717D"/>
    <w:rsid w:val="008C7A39"/>
    <w:rsid w:val="008D02D7"/>
    <w:rsid w:val="008D03E1"/>
    <w:rsid w:val="008D0627"/>
    <w:rsid w:val="008D0720"/>
    <w:rsid w:val="008D097F"/>
    <w:rsid w:val="008D135F"/>
    <w:rsid w:val="008D13CC"/>
    <w:rsid w:val="008D1752"/>
    <w:rsid w:val="008D1AE1"/>
    <w:rsid w:val="008D26F8"/>
    <w:rsid w:val="008D2CA9"/>
    <w:rsid w:val="008D2D6E"/>
    <w:rsid w:val="008D2E12"/>
    <w:rsid w:val="008D4A4D"/>
    <w:rsid w:val="008D4A9A"/>
    <w:rsid w:val="008D561F"/>
    <w:rsid w:val="008D5C1C"/>
    <w:rsid w:val="008D5D79"/>
    <w:rsid w:val="008D63D6"/>
    <w:rsid w:val="008D6B2B"/>
    <w:rsid w:val="008D7562"/>
    <w:rsid w:val="008D7D01"/>
    <w:rsid w:val="008E03E8"/>
    <w:rsid w:val="008E0436"/>
    <w:rsid w:val="008E0A81"/>
    <w:rsid w:val="008E12C2"/>
    <w:rsid w:val="008E1A82"/>
    <w:rsid w:val="008E1A9A"/>
    <w:rsid w:val="008E1C9B"/>
    <w:rsid w:val="008E219C"/>
    <w:rsid w:val="008E285D"/>
    <w:rsid w:val="008E3618"/>
    <w:rsid w:val="008E38A1"/>
    <w:rsid w:val="008E3E4D"/>
    <w:rsid w:val="008E457F"/>
    <w:rsid w:val="008E4622"/>
    <w:rsid w:val="008E4AEE"/>
    <w:rsid w:val="008E502F"/>
    <w:rsid w:val="008E543B"/>
    <w:rsid w:val="008E558B"/>
    <w:rsid w:val="008E55C1"/>
    <w:rsid w:val="008E57D8"/>
    <w:rsid w:val="008E5895"/>
    <w:rsid w:val="008E5B49"/>
    <w:rsid w:val="008E5C93"/>
    <w:rsid w:val="008E6481"/>
    <w:rsid w:val="008E6872"/>
    <w:rsid w:val="008E6E39"/>
    <w:rsid w:val="008E6EDC"/>
    <w:rsid w:val="008E7160"/>
    <w:rsid w:val="008E7292"/>
    <w:rsid w:val="008E781F"/>
    <w:rsid w:val="008E7F62"/>
    <w:rsid w:val="008F089C"/>
    <w:rsid w:val="008F0B63"/>
    <w:rsid w:val="008F0CB8"/>
    <w:rsid w:val="008F196B"/>
    <w:rsid w:val="008F3DB3"/>
    <w:rsid w:val="008F4040"/>
    <w:rsid w:val="008F40E2"/>
    <w:rsid w:val="008F472E"/>
    <w:rsid w:val="008F4C99"/>
    <w:rsid w:val="008F51AF"/>
    <w:rsid w:val="008F6B5E"/>
    <w:rsid w:val="008F71D9"/>
    <w:rsid w:val="008F7553"/>
    <w:rsid w:val="008F75E8"/>
    <w:rsid w:val="008F7B44"/>
    <w:rsid w:val="0090007A"/>
    <w:rsid w:val="009007BF"/>
    <w:rsid w:val="00900A16"/>
    <w:rsid w:val="00900CC7"/>
    <w:rsid w:val="00901704"/>
    <w:rsid w:val="00902AD4"/>
    <w:rsid w:val="00902CC5"/>
    <w:rsid w:val="00903085"/>
    <w:rsid w:val="009030F6"/>
    <w:rsid w:val="0090392B"/>
    <w:rsid w:val="00903E8C"/>
    <w:rsid w:val="00904315"/>
    <w:rsid w:val="00904448"/>
    <w:rsid w:val="00904765"/>
    <w:rsid w:val="00904CD6"/>
    <w:rsid w:val="00905F9F"/>
    <w:rsid w:val="0090754B"/>
    <w:rsid w:val="00907643"/>
    <w:rsid w:val="00911D57"/>
    <w:rsid w:val="00912BB8"/>
    <w:rsid w:val="009130AE"/>
    <w:rsid w:val="00913279"/>
    <w:rsid w:val="0091337B"/>
    <w:rsid w:val="0091368F"/>
    <w:rsid w:val="00913730"/>
    <w:rsid w:val="00913A18"/>
    <w:rsid w:val="00913FAB"/>
    <w:rsid w:val="00914284"/>
    <w:rsid w:val="009145BB"/>
    <w:rsid w:val="00914EDB"/>
    <w:rsid w:val="0091540B"/>
    <w:rsid w:val="009154E7"/>
    <w:rsid w:val="00916187"/>
    <w:rsid w:val="00916536"/>
    <w:rsid w:val="00916B99"/>
    <w:rsid w:val="009202E6"/>
    <w:rsid w:val="00920BCA"/>
    <w:rsid w:val="00920D90"/>
    <w:rsid w:val="00921446"/>
    <w:rsid w:val="00921D61"/>
    <w:rsid w:val="009223D4"/>
    <w:rsid w:val="009228A3"/>
    <w:rsid w:val="009233AD"/>
    <w:rsid w:val="009238A8"/>
    <w:rsid w:val="009241E4"/>
    <w:rsid w:val="0092485A"/>
    <w:rsid w:val="00924A10"/>
    <w:rsid w:val="00924C59"/>
    <w:rsid w:val="0092530D"/>
    <w:rsid w:val="00925B27"/>
    <w:rsid w:val="009260B2"/>
    <w:rsid w:val="0092682D"/>
    <w:rsid w:val="00927358"/>
    <w:rsid w:val="00927EDC"/>
    <w:rsid w:val="00927EDF"/>
    <w:rsid w:val="00930895"/>
    <w:rsid w:val="00931E20"/>
    <w:rsid w:val="00932430"/>
    <w:rsid w:val="00932573"/>
    <w:rsid w:val="009325ED"/>
    <w:rsid w:val="00932952"/>
    <w:rsid w:val="00932B33"/>
    <w:rsid w:val="009331D5"/>
    <w:rsid w:val="00933416"/>
    <w:rsid w:val="00933763"/>
    <w:rsid w:val="009337AF"/>
    <w:rsid w:val="00933BE6"/>
    <w:rsid w:val="00933C73"/>
    <w:rsid w:val="009343CA"/>
    <w:rsid w:val="009346AB"/>
    <w:rsid w:val="00934963"/>
    <w:rsid w:val="00934F24"/>
    <w:rsid w:val="009351B4"/>
    <w:rsid w:val="009355BF"/>
    <w:rsid w:val="00935D69"/>
    <w:rsid w:val="00935E3F"/>
    <w:rsid w:val="0093633C"/>
    <w:rsid w:val="00937049"/>
    <w:rsid w:val="0093739A"/>
    <w:rsid w:val="00937D4C"/>
    <w:rsid w:val="009403EF"/>
    <w:rsid w:val="00940A3B"/>
    <w:rsid w:val="00941943"/>
    <w:rsid w:val="00941E52"/>
    <w:rsid w:val="00942134"/>
    <w:rsid w:val="0094297D"/>
    <w:rsid w:val="00943637"/>
    <w:rsid w:val="0094376E"/>
    <w:rsid w:val="00943BB1"/>
    <w:rsid w:val="00943C1E"/>
    <w:rsid w:val="00943F58"/>
    <w:rsid w:val="00944330"/>
    <w:rsid w:val="0094437C"/>
    <w:rsid w:val="0094497B"/>
    <w:rsid w:val="00945CEF"/>
    <w:rsid w:val="009465AB"/>
    <w:rsid w:val="00946AB3"/>
    <w:rsid w:val="00946C30"/>
    <w:rsid w:val="00946D17"/>
    <w:rsid w:val="00950583"/>
    <w:rsid w:val="009507D1"/>
    <w:rsid w:val="009509E8"/>
    <w:rsid w:val="00951922"/>
    <w:rsid w:val="00951E3A"/>
    <w:rsid w:val="00951E9D"/>
    <w:rsid w:val="009521D7"/>
    <w:rsid w:val="00952BCF"/>
    <w:rsid w:val="009533DD"/>
    <w:rsid w:val="00953FDD"/>
    <w:rsid w:val="0095402A"/>
    <w:rsid w:val="0095498D"/>
    <w:rsid w:val="00954C8C"/>
    <w:rsid w:val="009550F6"/>
    <w:rsid w:val="0095515B"/>
    <w:rsid w:val="00955663"/>
    <w:rsid w:val="00955877"/>
    <w:rsid w:val="00955FA0"/>
    <w:rsid w:val="009562E2"/>
    <w:rsid w:val="00956AB2"/>
    <w:rsid w:val="00956B5D"/>
    <w:rsid w:val="00956BD5"/>
    <w:rsid w:val="00956CF5"/>
    <w:rsid w:val="00957944"/>
    <w:rsid w:val="00960200"/>
    <w:rsid w:val="00960750"/>
    <w:rsid w:val="00960C9A"/>
    <w:rsid w:val="00961CCA"/>
    <w:rsid w:val="00962287"/>
    <w:rsid w:val="009625C4"/>
    <w:rsid w:val="0096312B"/>
    <w:rsid w:val="00963173"/>
    <w:rsid w:val="009637DA"/>
    <w:rsid w:val="0096435D"/>
    <w:rsid w:val="00964527"/>
    <w:rsid w:val="009646DC"/>
    <w:rsid w:val="00964EC7"/>
    <w:rsid w:val="00966530"/>
    <w:rsid w:val="009670FB"/>
    <w:rsid w:val="009672DC"/>
    <w:rsid w:val="009677FE"/>
    <w:rsid w:val="00967815"/>
    <w:rsid w:val="00967A2E"/>
    <w:rsid w:val="00971906"/>
    <w:rsid w:val="009721ED"/>
    <w:rsid w:val="009725C6"/>
    <w:rsid w:val="00972E31"/>
    <w:rsid w:val="00972E45"/>
    <w:rsid w:val="00972F16"/>
    <w:rsid w:val="009745E8"/>
    <w:rsid w:val="0097481C"/>
    <w:rsid w:val="009748AD"/>
    <w:rsid w:val="00975000"/>
    <w:rsid w:val="00975014"/>
    <w:rsid w:val="0097558B"/>
    <w:rsid w:val="009755E9"/>
    <w:rsid w:val="00975E36"/>
    <w:rsid w:val="00980756"/>
    <w:rsid w:val="009807B2"/>
    <w:rsid w:val="00980A5A"/>
    <w:rsid w:val="00980A76"/>
    <w:rsid w:val="00981C06"/>
    <w:rsid w:val="009821E2"/>
    <w:rsid w:val="00982EF0"/>
    <w:rsid w:val="00983110"/>
    <w:rsid w:val="00983553"/>
    <w:rsid w:val="0098369A"/>
    <w:rsid w:val="00983A0A"/>
    <w:rsid w:val="00983E1C"/>
    <w:rsid w:val="00983E8D"/>
    <w:rsid w:val="00984217"/>
    <w:rsid w:val="00984D42"/>
    <w:rsid w:val="00985AC3"/>
    <w:rsid w:val="00985B90"/>
    <w:rsid w:val="00985DC1"/>
    <w:rsid w:val="00985DC2"/>
    <w:rsid w:val="00985E96"/>
    <w:rsid w:val="0098646A"/>
    <w:rsid w:val="00987AC2"/>
    <w:rsid w:val="00987FC5"/>
    <w:rsid w:val="009909F5"/>
    <w:rsid w:val="00990D19"/>
    <w:rsid w:val="009912DD"/>
    <w:rsid w:val="00991796"/>
    <w:rsid w:val="009917F1"/>
    <w:rsid w:val="00991B71"/>
    <w:rsid w:val="009920F9"/>
    <w:rsid w:val="0099235F"/>
    <w:rsid w:val="009929B4"/>
    <w:rsid w:val="00992B0E"/>
    <w:rsid w:val="00992D19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672A"/>
    <w:rsid w:val="00996B94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4397"/>
    <w:rsid w:val="009A4834"/>
    <w:rsid w:val="009A485E"/>
    <w:rsid w:val="009A5036"/>
    <w:rsid w:val="009A5388"/>
    <w:rsid w:val="009A54FE"/>
    <w:rsid w:val="009A6161"/>
    <w:rsid w:val="009A7663"/>
    <w:rsid w:val="009A7C95"/>
    <w:rsid w:val="009A7FCF"/>
    <w:rsid w:val="009B030B"/>
    <w:rsid w:val="009B2123"/>
    <w:rsid w:val="009B2743"/>
    <w:rsid w:val="009B27F2"/>
    <w:rsid w:val="009B280E"/>
    <w:rsid w:val="009B282E"/>
    <w:rsid w:val="009B2E72"/>
    <w:rsid w:val="009B319E"/>
    <w:rsid w:val="009B3D02"/>
    <w:rsid w:val="009B4FB7"/>
    <w:rsid w:val="009B50EB"/>
    <w:rsid w:val="009B55BB"/>
    <w:rsid w:val="009B5D20"/>
    <w:rsid w:val="009B5F48"/>
    <w:rsid w:val="009B6276"/>
    <w:rsid w:val="009B6E14"/>
    <w:rsid w:val="009B70ED"/>
    <w:rsid w:val="009B75BA"/>
    <w:rsid w:val="009C03F7"/>
    <w:rsid w:val="009C0443"/>
    <w:rsid w:val="009C05EA"/>
    <w:rsid w:val="009C0F19"/>
    <w:rsid w:val="009C14E1"/>
    <w:rsid w:val="009C1660"/>
    <w:rsid w:val="009C17C0"/>
    <w:rsid w:val="009C1A64"/>
    <w:rsid w:val="009C1A8B"/>
    <w:rsid w:val="009C1D35"/>
    <w:rsid w:val="009C20D2"/>
    <w:rsid w:val="009C2C83"/>
    <w:rsid w:val="009C38D2"/>
    <w:rsid w:val="009C3B5C"/>
    <w:rsid w:val="009C3F17"/>
    <w:rsid w:val="009C47D2"/>
    <w:rsid w:val="009C487B"/>
    <w:rsid w:val="009C5279"/>
    <w:rsid w:val="009C57E0"/>
    <w:rsid w:val="009C5AF1"/>
    <w:rsid w:val="009C606C"/>
    <w:rsid w:val="009C68A9"/>
    <w:rsid w:val="009C6966"/>
    <w:rsid w:val="009C742F"/>
    <w:rsid w:val="009C753F"/>
    <w:rsid w:val="009C773E"/>
    <w:rsid w:val="009C7AC6"/>
    <w:rsid w:val="009D0822"/>
    <w:rsid w:val="009D0D9B"/>
    <w:rsid w:val="009D11CA"/>
    <w:rsid w:val="009D170E"/>
    <w:rsid w:val="009D1916"/>
    <w:rsid w:val="009D2115"/>
    <w:rsid w:val="009D2E68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F68"/>
    <w:rsid w:val="009E0DDC"/>
    <w:rsid w:val="009E1349"/>
    <w:rsid w:val="009E1FC9"/>
    <w:rsid w:val="009E243C"/>
    <w:rsid w:val="009E267B"/>
    <w:rsid w:val="009E31F2"/>
    <w:rsid w:val="009E37A4"/>
    <w:rsid w:val="009E3E3C"/>
    <w:rsid w:val="009E3E5D"/>
    <w:rsid w:val="009E40B2"/>
    <w:rsid w:val="009E48F9"/>
    <w:rsid w:val="009E4E4E"/>
    <w:rsid w:val="009E4F17"/>
    <w:rsid w:val="009E5097"/>
    <w:rsid w:val="009E535E"/>
    <w:rsid w:val="009E5660"/>
    <w:rsid w:val="009E57B6"/>
    <w:rsid w:val="009E5B04"/>
    <w:rsid w:val="009E604D"/>
    <w:rsid w:val="009E6251"/>
    <w:rsid w:val="009F00FF"/>
    <w:rsid w:val="009F071E"/>
    <w:rsid w:val="009F0992"/>
    <w:rsid w:val="009F0A5D"/>
    <w:rsid w:val="009F0D3B"/>
    <w:rsid w:val="009F0E40"/>
    <w:rsid w:val="009F0F3F"/>
    <w:rsid w:val="009F14B1"/>
    <w:rsid w:val="009F2BA2"/>
    <w:rsid w:val="009F320E"/>
    <w:rsid w:val="009F33DF"/>
    <w:rsid w:val="009F3434"/>
    <w:rsid w:val="009F3D9F"/>
    <w:rsid w:val="009F42CA"/>
    <w:rsid w:val="009F439D"/>
    <w:rsid w:val="009F46FB"/>
    <w:rsid w:val="009F49C1"/>
    <w:rsid w:val="009F569B"/>
    <w:rsid w:val="009F685F"/>
    <w:rsid w:val="009F692F"/>
    <w:rsid w:val="009F6D3D"/>
    <w:rsid w:val="009F7327"/>
    <w:rsid w:val="009F7704"/>
    <w:rsid w:val="00A00F6A"/>
    <w:rsid w:val="00A0150E"/>
    <w:rsid w:val="00A01B94"/>
    <w:rsid w:val="00A02453"/>
    <w:rsid w:val="00A02495"/>
    <w:rsid w:val="00A0268F"/>
    <w:rsid w:val="00A02E68"/>
    <w:rsid w:val="00A031CD"/>
    <w:rsid w:val="00A033FF"/>
    <w:rsid w:val="00A03647"/>
    <w:rsid w:val="00A0387A"/>
    <w:rsid w:val="00A03BD7"/>
    <w:rsid w:val="00A04481"/>
    <w:rsid w:val="00A04AD7"/>
    <w:rsid w:val="00A0569D"/>
    <w:rsid w:val="00A05C70"/>
    <w:rsid w:val="00A06159"/>
    <w:rsid w:val="00A0668C"/>
    <w:rsid w:val="00A066BE"/>
    <w:rsid w:val="00A06A88"/>
    <w:rsid w:val="00A06B82"/>
    <w:rsid w:val="00A072E0"/>
    <w:rsid w:val="00A079D1"/>
    <w:rsid w:val="00A07DD3"/>
    <w:rsid w:val="00A100C5"/>
    <w:rsid w:val="00A1032B"/>
    <w:rsid w:val="00A103BA"/>
    <w:rsid w:val="00A10424"/>
    <w:rsid w:val="00A1095B"/>
    <w:rsid w:val="00A1112B"/>
    <w:rsid w:val="00A11184"/>
    <w:rsid w:val="00A1174C"/>
    <w:rsid w:val="00A121D2"/>
    <w:rsid w:val="00A1262C"/>
    <w:rsid w:val="00A12714"/>
    <w:rsid w:val="00A12AAD"/>
    <w:rsid w:val="00A12C9C"/>
    <w:rsid w:val="00A12EF1"/>
    <w:rsid w:val="00A1388E"/>
    <w:rsid w:val="00A13916"/>
    <w:rsid w:val="00A13C20"/>
    <w:rsid w:val="00A14061"/>
    <w:rsid w:val="00A157E7"/>
    <w:rsid w:val="00A15B14"/>
    <w:rsid w:val="00A15CF2"/>
    <w:rsid w:val="00A15F1A"/>
    <w:rsid w:val="00A16445"/>
    <w:rsid w:val="00A16523"/>
    <w:rsid w:val="00A16BB9"/>
    <w:rsid w:val="00A17471"/>
    <w:rsid w:val="00A1750C"/>
    <w:rsid w:val="00A203CE"/>
    <w:rsid w:val="00A2051B"/>
    <w:rsid w:val="00A206D5"/>
    <w:rsid w:val="00A20D1A"/>
    <w:rsid w:val="00A20E11"/>
    <w:rsid w:val="00A2162A"/>
    <w:rsid w:val="00A2179C"/>
    <w:rsid w:val="00A219A4"/>
    <w:rsid w:val="00A21D52"/>
    <w:rsid w:val="00A22249"/>
    <w:rsid w:val="00A2234D"/>
    <w:rsid w:val="00A23C7B"/>
    <w:rsid w:val="00A249F8"/>
    <w:rsid w:val="00A250D8"/>
    <w:rsid w:val="00A25B82"/>
    <w:rsid w:val="00A25CAB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235A"/>
    <w:rsid w:val="00A32C2E"/>
    <w:rsid w:val="00A32C7D"/>
    <w:rsid w:val="00A33058"/>
    <w:rsid w:val="00A33323"/>
    <w:rsid w:val="00A3351E"/>
    <w:rsid w:val="00A33560"/>
    <w:rsid w:val="00A33E16"/>
    <w:rsid w:val="00A3533D"/>
    <w:rsid w:val="00A36243"/>
    <w:rsid w:val="00A3634D"/>
    <w:rsid w:val="00A36712"/>
    <w:rsid w:val="00A36923"/>
    <w:rsid w:val="00A37720"/>
    <w:rsid w:val="00A40374"/>
    <w:rsid w:val="00A40530"/>
    <w:rsid w:val="00A406EB"/>
    <w:rsid w:val="00A40845"/>
    <w:rsid w:val="00A4116C"/>
    <w:rsid w:val="00A413CE"/>
    <w:rsid w:val="00A41761"/>
    <w:rsid w:val="00A41CF3"/>
    <w:rsid w:val="00A4266B"/>
    <w:rsid w:val="00A428B4"/>
    <w:rsid w:val="00A42A33"/>
    <w:rsid w:val="00A43042"/>
    <w:rsid w:val="00A43769"/>
    <w:rsid w:val="00A44AE5"/>
    <w:rsid w:val="00A4513E"/>
    <w:rsid w:val="00A45444"/>
    <w:rsid w:val="00A458CC"/>
    <w:rsid w:val="00A45BC6"/>
    <w:rsid w:val="00A45F4C"/>
    <w:rsid w:val="00A46002"/>
    <w:rsid w:val="00A46656"/>
    <w:rsid w:val="00A477C5"/>
    <w:rsid w:val="00A47862"/>
    <w:rsid w:val="00A4794E"/>
    <w:rsid w:val="00A50022"/>
    <w:rsid w:val="00A500D9"/>
    <w:rsid w:val="00A50547"/>
    <w:rsid w:val="00A5074A"/>
    <w:rsid w:val="00A50ED0"/>
    <w:rsid w:val="00A51250"/>
    <w:rsid w:val="00A52297"/>
    <w:rsid w:val="00A52988"/>
    <w:rsid w:val="00A5312D"/>
    <w:rsid w:val="00A53561"/>
    <w:rsid w:val="00A53809"/>
    <w:rsid w:val="00A53859"/>
    <w:rsid w:val="00A53A75"/>
    <w:rsid w:val="00A54394"/>
    <w:rsid w:val="00A54748"/>
    <w:rsid w:val="00A548D4"/>
    <w:rsid w:val="00A54CCB"/>
    <w:rsid w:val="00A55B49"/>
    <w:rsid w:val="00A55D1D"/>
    <w:rsid w:val="00A568F4"/>
    <w:rsid w:val="00A56C1C"/>
    <w:rsid w:val="00A56F39"/>
    <w:rsid w:val="00A575A3"/>
    <w:rsid w:val="00A576C7"/>
    <w:rsid w:val="00A57CA9"/>
    <w:rsid w:val="00A57FD6"/>
    <w:rsid w:val="00A604F9"/>
    <w:rsid w:val="00A605BD"/>
    <w:rsid w:val="00A61181"/>
    <w:rsid w:val="00A61742"/>
    <w:rsid w:val="00A61852"/>
    <w:rsid w:val="00A619CF"/>
    <w:rsid w:val="00A62168"/>
    <w:rsid w:val="00A6226E"/>
    <w:rsid w:val="00A62858"/>
    <w:rsid w:val="00A62CB7"/>
    <w:rsid w:val="00A6339A"/>
    <w:rsid w:val="00A636F0"/>
    <w:rsid w:val="00A63826"/>
    <w:rsid w:val="00A6393F"/>
    <w:rsid w:val="00A63C17"/>
    <w:rsid w:val="00A63CD4"/>
    <w:rsid w:val="00A640FD"/>
    <w:rsid w:val="00A64321"/>
    <w:rsid w:val="00A643BC"/>
    <w:rsid w:val="00A64875"/>
    <w:rsid w:val="00A64957"/>
    <w:rsid w:val="00A654A3"/>
    <w:rsid w:val="00A6560B"/>
    <w:rsid w:val="00A657FA"/>
    <w:rsid w:val="00A65D7D"/>
    <w:rsid w:val="00A65DA0"/>
    <w:rsid w:val="00A65DBE"/>
    <w:rsid w:val="00A664F2"/>
    <w:rsid w:val="00A66537"/>
    <w:rsid w:val="00A674B3"/>
    <w:rsid w:val="00A6765B"/>
    <w:rsid w:val="00A677E3"/>
    <w:rsid w:val="00A678AF"/>
    <w:rsid w:val="00A70515"/>
    <w:rsid w:val="00A708A5"/>
    <w:rsid w:val="00A70A40"/>
    <w:rsid w:val="00A70A65"/>
    <w:rsid w:val="00A70AC6"/>
    <w:rsid w:val="00A712BD"/>
    <w:rsid w:val="00A720C2"/>
    <w:rsid w:val="00A727BB"/>
    <w:rsid w:val="00A728A1"/>
    <w:rsid w:val="00A731D6"/>
    <w:rsid w:val="00A74552"/>
    <w:rsid w:val="00A74764"/>
    <w:rsid w:val="00A74BEE"/>
    <w:rsid w:val="00A752DD"/>
    <w:rsid w:val="00A75361"/>
    <w:rsid w:val="00A75E61"/>
    <w:rsid w:val="00A765C4"/>
    <w:rsid w:val="00A76718"/>
    <w:rsid w:val="00A76752"/>
    <w:rsid w:val="00A770D5"/>
    <w:rsid w:val="00A7713D"/>
    <w:rsid w:val="00A775FC"/>
    <w:rsid w:val="00A77C27"/>
    <w:rsid w:val="00A77E50"/>
    <w:rsid w:val="00A802B7"/>
    <w:rsid w:val="00A8062B"/>
    <w:rsid w:val="00A80BB2"/>
    <w:rsid w:val="00A80CE3"/>
    <w:rsid w:val="00A80F22"/>
    <w:rsid w:val="00A81330"/>
    <w:rsid w:val="00A823F9"/>
    <w:rsid w:val="00A825C9"/>
    <w:rsid w:val="00A8306D"/>
    <w:rsid w:val="00A83768"/>
    <w:rsid w:val="00A83786"/>
    <w:rsid w:val="00A8379D"/>
    <w:rsid w:val="00A84514"/>
    <w:rsid w:val="00A847A8"/>
    <w:rsid w:val="00A85650"/>
    <w:rsid w:val="00A85AC3"/>
    <w:rsid w:val="00A85D2F"/>
    <w:rsid w:val="00A86312"/>
    <w:rsid w:val="00A8656B"/>
    <w:rsid w:val="00A86590"/>
    <w:rsid w:val="00A86CAA"/>
    <w:rsid w:val="00A877D7"/>
    <w:rsid w:val="00A87960"/>
    <w:rsid w:val="00A87C76"/>
    <w:rsid w:val="00A87D17"/>
    <w:rsid w:val="00A87DE7"/>
    <w:rsid w:val="00A902FB"/>
    <w:rsid w:val="00A906FD"/>
    <w:rsid w:val="00A9126A"/>
    <w:rsid w:val="00A912D9"/>
    <w:rsid w:val="00A9179C"/>
    <w:rsid w:val="00A920D9"/>
    <w:rsid w:val="00A92BA0"/>
    <w:rsid w:val="00A93031"/>
    <w:rsid w:val="00A93799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D6C"/>
    <w:rsid w:val="00A97ED2"/>
    <w:rsid w:val="00AA059E"/>
    <w:rsid w:val="00AA1980"/>
    <w:rsid w:val="00AA2561"/>
    <w:rsid w:val="00AA309D"/>
    <w:rsid w:val="00AA30E8"/>
    <w:rsid w:val="00AA3E86"/>
    <w:rsid w:val="00AA4270"/>
    <w:rsid w:val="00AA44BF"/>
    <w:rsid w:val="00AA4684"/>
    <w:rsid w:val="00AA57C9"/>
    <w:rsid w:val="00AA5B3D"/>
    <w:rsid w:val="00AA5DA0"/>
    <w:rsid w:val="00AA6F43"/>
    <w:rsid w:val="00AA7388"/>
    <w:rsid w:val="00AA7555"/>
    <w:rsid w:val="00AA7DA2"/>
    <w:rsid w:val="00AB0413"/>
    <w:rsid w:val="00AB1400"/>
    <w:rsid w:val="00AB1F45"/>
    <w:rsid w:val="00AB206B"/>
    <w:rsid w:val="00AB22DE"/>
    <w:rsid w:val="00AB250D"/>
    <w:rsid w:val="00AB29A4"/>
    <w:rsid w:val="00AB3476"/>
    <w:rsid w:val="00AB3635"/>
    <w:rsid w:val="00AB370F"/>
    <w:rsid w:val="00AB3881"/>
    <w:rsid w:val="00AB3C7A"/>
    <w:rsid w:val="00AB5733"/>
    <w:rsid w:val="00AB5934"/>
    <w:rsid w:val="00AB61F4"/>
    <w:rsid w:val="00AB6BB9"/>
    <w:rsid w:val="00AB6FFB"/>
    <w:rsid w:val="00AB743A"/>
    <w:rsid w:val="00AB74A1"/>
    <w:rsid w:val="00AB76A8"/>
    <w:rsid w:val="00AB7C78"/>
    <w:rsid w:val="00AB7E6A"/>
    <w:rsid w:val="00AB7EA7"/>
    <w:rsid w:val="00AC046C"/>
    <w:rsid w:val="00AC0AC8"/>
    <w:rsid w:val="00AC0E92"/>
    <w:rsid w:val="00AC105C"/>
    <w:rsid w:val="00AC1FA8"/>
    <w:rsid w:val="00AC2163"/>
    <w:rsid w:val="00AC2568"/>
    <w:rsid w:val="00AC273C"/>
    <w:rsid w:val="00AC29B5"/>
    <w:rsid w:val="00AC2A49"/>
    <w:rsid w:val="00AC2B5B"/>
    <w:rsid w:val="00AC2E3B"/>
    <w:rsid w:val="00AC3637"/>
    <w:rsid w:val="00AC4088"/>
    <w:rsid w:val="00AC47AD"/>
    <w:rsid w:val="00AC4BA9"/>
    <w:rsid w:val="00AC50C7"/>
    <w:rsid w:val="00AC5B4A"/>
    <w:rsid w:val="00AC633B"/>
    <w:rsid w:val="00AC650E"/>
    <w:rsid w:val="00AC71E9"/>
    <w:rsid w:val="00AC7343"/>
    <w:rsid w:val="00AC7874"/>
    <w:rsid w:val="00AC7D2D"/>
    <w:rsid w:val="00AD04DA"/>
    <w:rsid w:val="00AD0677"/>
    <w:rsid w:val="00AD0B55"/>
    <w:rsid w:val="00AD0FAB"/>
    <w:rsid w:val="00AD203C"/>
    <w:rsid w:val="00AD24A3"/>
    <w:rsid w:val="00AD26D6"/>
    <w:rsid w:val="00AD290D"/>
    <w:rsid w:val="00AD2938"/>
    <w:rsid w:val="00AD2A7B"/>
    <w:rsid w:val="00AD30A1"/>
    <w:rsid w:val="00AD317B"/>
    <w:rsid w:val="00AD3758"/>
    <w:rsid w:val="00AD3CC2"/>
    <w:rsid w:val="00AD3D0B"/>
    <w:rsid w:val="00AD3E58"/>
    <w:rsid w:val="00AD42A8"/>
    <w:rsid w:val="00AD4354"/>
    <w:rsid w:val="00AD4C36"/>
    <w:rsid w:val="00AD567F"/>
    <w:rsid w:val="00AD571A"/>
    <w:rsid w:val="00AD57DF"/>
    <w:rsid w:val="00AD664A"/>
    <w:rsid w:val="00AD66B0"/>
    <w:rsid w:val="00AD6D3B"/>
    <w:rsid w:val="00AE0B5D"/>
    <w:rsid w:val="00AE0DD9"/>
    <w:rsid w:val="00AE20E5"/>
    <w:rsid w:val="00AE26B6"/>
    <w:rsid w:val="00AE2773"/>
    <w:rsid w:val="00AE2B94"/>
    <w:rsid w:val="00AE2DE6"/>
    <w:rsid w:val="00AE318A"/>
    <w:rsid w:val="00AE3269"/>
    <w:rsid w:val="00AE36D2"/>
    <w:rsid w:val="00AE3F7B"/>
    <w:rsid w:val="00AE4001"/>
    <w:rsid w:val="00AE40AF"/>
    <w:rsid w:val="00AE4534"/>
    <w:rsid w:val="00AE4AED"/>
    <w:rsid w:val="00AE5005"/>
    <w:rsid w:val="00AE57AC"/>
    <w:rsid w:val="00AE5A2E"/>
    <w:rsid w:val="00AE6211"/>
    <w:rsid w:val="00AE698F"/>
    <w:rsid w:val="00AE76AB"/>
    <w:rsid w:val="00AE7A5A"/>
    <w:rsid w:val="00AE7B54"/>
    <w:rsid w:val="00AE7D4C"/>
    <w:rsid w:val="00AE7FD8"/>
    <w:rsid w:val="00AF01C1"/>
    <w:rsid w:val="00AF0439"/>
    <w:rsid w:val="00AF1186"/>
    <w:rsid w:val="00AF11E7"/>
    <w:rsid w:val="00AF1439"/>
    <w:rsid w:val="00AF1C1E"/>
    <w:rsid w:val="00AF2243"/>
    <w:rsid w:val="00AF2BCA"/>
    <w:rsid w:val="00AF32D1"/>
    <w:rsid w:val="00AF3CF5"/>
    <w:rsid w:val="00AF4454"/>
    <w:rsid w:val="00AF48B5"/>
    <w:rsid w:val="00AF4CEC"/>
    <w:rsid w:val="00AF532F"/>
    <w:rsid w:val="00AF53CF"/>
    <w:rsid w:val="00AF54AF"/>
    <w:rsid w:val="00AF6078"/>
    <w:rsid w:val="00AF6BE5"/>
    <w:rsid w:val="00AF75AC"/>
    <w:rsid w:val="00AF7808"/>
    <w:rsid w:val="00AF7DD0"/>
    <w:rsid w:val="00B00BDB"/>
    <w:rsid w:val="00B0167C"/>
    <w:rsid w:val="00B0194E"/>
    <w:rsid w:val="00B01DEC"/>
    <w:rsid w:val="00B02486"/>
    <w:rsid w:val="00B02498"/>
    <w:rsid w:val="00B02CD7"/>
    <w:rsid w:val="00B02F2A"/>
    <w:rsid w:val="00B02F6C"/>
    <w:rsid w:val="00B0344B"/>
    <w:rsid w:val="00B035FA"/>
    <w:rsid w:val="00B038D3"/>
    <w:rsid w:val="00B03D7B"/>
    <w:rsid w:val="00B0474E"/>
    <w:rsid w:val="00B048AE"/>
    <w:rsid w:val="00B04913"/>
    <w:rsid w:val="00B04B14"/>
    <w:rsid w:val="00B04B8A"/>
    <w:rsid w:val="00B04FAD"/>
    <w:rsid w:val="00B05381"/>
    <w:rsid w:val="00B05B0B"/>
    <w:rsid w:val="00B05F89"/>
    <w:rsid w:val="00B060AE"/>
    <w:rsid w:val="00B06438"/>
    <w:rsid w:val="00B06B70"/>
    <w:rsid w:val="00B06D6C"/>
    <w:rsid w:val="00B07355"/>
    <w:rsid w:val="00B0756D"/>
    <w:rsid w:val="00B0769D"/>
    <w:rsid w:val="00B076DB"/>
    <w:rsid w:val="00B079B4"/>
    <w:rsid w:val="00B079D5"/>
    <w:rsid w:val="00B1049C"/>
    <w:rsid w:val="00B1086F"/>
    <w:rsid w:val="00B10C2A"/>
    <w:rsid w:val="00B10DC0"/>
    <w:rsid w:val="00B11173"/>
    <w:rsid w:val="00B11566"/>
    <w:rsid w:val="00B118F0"/>
    <w:rsid w:val="00B139C7"/>
    <w:rsid w:val="00B148B7"/>
    <w:rsid w:val="00B15301"/>
    <w:rsid w:val="00B15A73"/>
    <w:rsid w:val="00B16186"/>
    <w:rsid w:val="00B16B9B"/>
    <w:rsid w:val="00B171D4"/>
    <w:rsid w:val="00B17FDD"/>
    <w:rsid w:val="00B202F8"/>
    <w:rsid w:val="00B2160C"/>
    <w:rsid w:val="00B21715"/>
    <w:rsid w:val="00B21AD8"/>
    <w:rsid w:val="00B21FE5"/>
    <w:rsid w:val="00B2223D"/>
    <w:rsid w:val="00B2253A"/>
    <w:rsid w:val="00B2274B"/>
    <w:rsid w:val="00B228E4"/>
    <w:rsid w:val="00B22E3F"/>
    <w:rsid w:val="00B2310E"/>
    <w:rsid w:val="00B231A4"/>
    <w:rsid w:val="00B2381E"/>
    <w:rsid w:val="00B23FFC"/>
    <w:rsid w:val="00B24D5B"/>
    <w:rsid w:val="00B250B7"/>
    <w:rsid w:val="00B251A9"/>
    <w:rsid w:val="00B252D7"/>
    <w:rsid w:val="00B25B21"/>
    <w:rsid w:val="00B25BF0"/>
    <w:rsid w:val="00B261EF"/>
    <w:rsid w:val="00B2675C"/>
    <w:rsid w:val="00B27E2C"/>
    <w:rsid w:val="00B27F5A"/>
    <w:rsid w:val="00B30288"/>
    <w:rsid w:val="00B30548"/>
    <w:rsid w:val="00B305A4"/>
    <w:rsid w:val="00B3113D"/>
    <w:rsid w:val="00B31537"/>
    <w:rsid w:val="00B323BB"/>
    <w:rsid w:val="00B32789"/>
    <w:rsid w:val="00B33BD6"/>
    <w:rsid w:val="00B34480"/>
    <w:rsid w:val="00B34F40"/>
    <w:rsid w:val="00B35C38"/>
    <w:rsid w:val="00B3705E"/>
    <w:rsid w:val="00B3752D"/>
    <w:rsid w:val="00B37B69"/>
    <w:rsid w:val="00B4007B"/>
    <w:rsid w:val="00B401F3"/>
    <w:rsid w:val="00B406E4"/>
    <w:rsid w:val="00B41841"/>
    <w:rsid w:val="00B41C42"/>
    <w:rsid w:val="00B42B9A"/>
    <w:rsid w:val="00B42FA6"/>
    <w:rsid w:val="00B4303A"/>
    <w:rsid w:val="00B43B10"/>
    <w:rsid w:val="00B43E7E"/>
    <w:rsid w:val="00B440F0"/>
    <w:rsid w:val="00B458B1"/>
    <w:rsid w:val="00B45936"/>
    <w:rsid w:val="00B45C3C"/>
    <w:rsid w:val="00B463C9"/>
    <w:rsid w:val="00B467C9"/>
    <w:rsid w:val="00B467F6"/>
    <w:rsid w:val="00B473B7"/>
    <w:rsid w:val="00B4787D"/>
    <w:rsid w:val="00B50473"/>
    <w:rsid w:val="00B5051C"/>
    <w:rsid w:val="00B50807"/>
    <w:rsid w:val="00B50A78"/>
    <w:rsid w:val="00B50D5B"/>
    <w:rsid w:val="00B50E2D"/>
    <w:rsid w:val="00B51605"/>
    <w:rsid w:val="00B51741"/>
    <w:rsid w:val="00B517D0"/>
    <w:rsid w:val="00B5190B"/>
    <w:rsid w:val="00B51B56"/>
    <w:rsid w:val="00B51F9E"/>
    <w:rsid w:val="00B52650"/>
    <w:rsid w:val="00B52FAC"/>
    <w:rsid w:val="00B53394"/>
    <w:rsid w:val="00B53FB5"/>
    <w:rsid w:val="00B5436A"/>
    <w:rsid w:val="00B554A0"/>
    <w:rsid w:val="00B55D05"/>
    <w:rsid w:val="00B5625E"/>
    <w:rsid w:val="00B563EB"/>
    <w:rsid w:val="00B57992"/>
    <w:rsid w:val="00B6003C"/>
    <w:rsid w:val="00B60D8D"/>
    <w:rsid w:val="00B61466"/>
    <w:rsid w:val="00B61532"/>
    <w:rsid w:val="00B61875"/>
    <w:rsid w:val="00B61AA2"/>
    <w:rsid w:val="00B61AD5"/>
    <w:rsid w:val="00B61C7D"/>
    <w:rsid w:val="00B61EA4"/>
    <w:rsid w:val="00B62D3F"/>
    <w:rsid w:val="00B62EF1"/>
    <w:rsid w:val="00B63F5D"/>
    <w:rsid w:val="00B64674"/>
    <w:rsid w:val="00B64A11"/>
    <w:rsid w:val="00B6535A"/>
    <w:rsid w:val="00B653F7"/>
    <w:rsid w:val="00B659BD"/>
    <w:rsid w:val="00B65DAF"/>
    <w:rsid w:val="00B66385"/>
    <w:rsid w:val="00B66B3E"/>
    <w:rsid w:val="00B66F8D"/>
    <w:rsid w:val="00B678F7"/>
    <w:rsid w:val="00B67CAC"/>
    <w:rsid w:val="00B70534"/>
    <w:rsid w:val="00B70785"/>
    <w:rsid w:val="00B707C4"/>
    <w:rsid w:val="00B70A5D"/>
    <w:rsid w:val="00B7199D"/>
    <w:rsid w:val="00B73577"/>
    <w:rsid w:val="00B73739"/>
    <w:rsid w:val="00B73FFF"/>
    <w:rsid w:val="00B745A1"/>
    <w:rsid w:val="00B747E9"/>
    <w:rsid w:val="00B748DD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2979"/>
    <w:rsid w:val="00B82E28"/>
    <w:rsid w:val="00B83705"/>
    <w:rsid w:val="00B83C76"/>
    <w:rsid w:val="00B83DBD"/>
    <w:rsid w:val="00B847E0"/>
    <w:rsid w:val="00B8508C"/>
    <w:rsid w:val="00B856B3"/>
    <w:rsid w:val="00B8578A"/>
    <w:rsid w:val="00B85C11"/>
    <w:rsid w:val="00B86243"/>
    <w:rsid w:val="00B87447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3534"/>
    <w:rsid w:val="00B940BB"/>
    <w:rsid w:val="00B9418D"/>
    <w:rsid w:val="00B94328"/>
    <w:rsid w:val="00B947BB"/>
    <w:rsid w:val="00B94E78"/>
    <w:rsid w:val="00B955BF"/>
    <w:rsid w:val="00B95761"/>
    <w:rsid w:val="00B95B7F"/>
    <w:rsid w:val="00B95EA7"/>
    <w:rsid w:val="00B96410"/>
    <w:rsid w:val="00B96564"/>
    <w:rsid w:val="00B96783"/>
    <w:rsid w:val="00B9695C"/>
    <w:rsid w:val="00B96DF5"/>
    <w:rsid w:val="00B96E09"/>
    <w:rsid w:val="00B97131"/>
    <w:rsid w:val="00BA0005"/>
    <w:rsid w:val="00BA03D9"/>
    <w:rsid w:val="00BA0B4A"/>
    <w:rsid w:val="00BA1084"/>
    <w:rsid w:val="00BA130D"/>
    <w:rsid w:val="00BA13D2"/>
    <w:rsid w:val="00BA2510"/>
    <w:rsid w:val="00BA25F6"/>
    <w:rsid w:val="00BA2A7C"/>
    <w:rsid w:val="00BA2C36"/>
    <w:rsid w:val="00BA3560"/>
    <w:rsid w:val="00BA3755"/>
    <w:rsid w:val="00BA3D10"/>
    <w:rsid w:val="00BA3DBB"/>
    <w:rsid w:val="00BA4064"/>
    <w:rsid w:val="00BA40AD"/>
    <w:rsid w:val="00BA4198"/>
    <w:rsid w:val="00BA4229"/>
    <w:rsid w:val="00BA5419"/>
    <w:rsid w:val="00BA5B7F"/>
    <w:rsid w:val="00BA6CB7"/>
    <w:rsid w:val="00BA7A34"/>
    <w:rsid w:val="00BB00FB"/>
    <w:rsid w:val="00BB01D1"/>
    <w:rsid w:val="00BB08B2"/>
    <w:rsid w:val="00BB101F"/>
    <w:rsid w:val="00BB1163"/>
    <w:rsid w:val="00BB14EF"/>
    <w:rsid w:val="00BB1F11"/>
    <w:rsid w:val="00BB201D"/>
    <w:rsid w:val="00BB2498"/>
    <w:rsid w:val="00BB252B"/>
    <w:rsid w:val="00BB2B16"/>
    <w:rsid w:val="00BB2EE2"/>
    <w:rsid w:val="00BB3252"/>
    <w:rsid w:val="00BB371B"/>
    <w:rsid w:val="00BB40C2"/>
    <w:rsid w:val="00BB4357"/>
    <w:rsid w:val="00BB4CC9"/>
    <w:rsid w:val="00BB4D0B"/>
    <w:rsid w:val="00BB4D2B"/>
    <w:rsid w:val="00BB4DF9"/>
    <w:rsid w:val="00BB517B"/>
    <w:rsid w:val="00BB530B"/>
    <w:rsid w:val="00BB6475"/>
    <w:rsid w:val="00BB6600"/>
    <w:rsid w:val="00BB6D04"/>
    <w:rsid w:val="00BB6D8F"/>
    <w:rsid w:val="00BB73B2"/>
    <w:rsid w:val="00BB73C2"/>
    <w:rsid w:val="00BB74E6"/>
    <w:rsid w:val="00BB78D8"/>
    <w:rsid w:val="00BC0009"/>
    <w:rsid w:val="00BC100B"/>
    <w:rsid w:val="00BC1506"/>
    <w:rsid w:val="00BC1AB3"/>
    <w:rsid w:val="00BC1EB9"/>
    <w:rsid w:val="00BC1EE6"/>
    <w:rsid w:val="00BC3917"/>
    <w:rsid w:val="00BC3C04"/>
    <w:rsid w:val="00BC3E56"/>
    <w:rsid w:val="00BC3ED9"/>
    <w:rsid w:val="00BC46AD"/>
    <w:rsid w:val="00BC4DAE"/>
    <w:rsid w:val="00BC529F"/>
    <w:rsid w:val="00BC5302"/>
    <w:rsid w:val="00BC5A19"/>
    <w:rsid w:val="00BC5D45"/>
    <w:rsid w:val="00BC63B2"/>
    <w:rsid w:val="00BC6461"/>
    <w:rsid w:val="00BC6C85"/>
    <w:rsid w:val="00BC7688"/>
    <w:rsid w:val="00BC7E39"/>
    <w:rsid w:val="00BD003E"/>
    <w:rsid w:val="00BD028B"/>
    <w:rsid w:val="00BD0348"/>
    <w:rsid w:val="00BD12B5"/>
    <w:rsid w:val="00BD2790"/>
    <w:rsid w:val="00BD2860"/>
    <w:rsid w:val="00BD369E"/>
    <w:rsid w:val="00BD3E44"/>
    <w:rsid w:val="00BD3ECB"/>
    <w:rsid w:val="00BD3F71"/>
    <w:rsid w:val="00BD42B8"/>
    <w:rsid w:val="00BD42E1"/>
    <w:rsid w:val="00BD4A04"/>
    <w:rsid w:val="00BD555B"/>
    <w:rsid w:val="00BD59F5"/>
    <w:rsid w:val="00BD5BFD"/>
    <w:rsid w:val="00BD6727"/>
    <w:rsid w:val="00BD6BA3"/>
    <w:rsid w:val="00BD6D55"/>
    <w:rsid w:val="00BD6EFD"/>
    <w:rsid w:val="00BD6FA7"/>
    <w:rsid w:val="00BD75D9"/>
    <w:rsid w:val="00BD793B"/>
    <w:rsid w:val="00BD7EF1"/>
    <w:rsid w:val="00BE00A3"/>
    <w:rsid w:val="00BE0C53"/>
    <w:rsid w:val="00BE1A0F"/>
    <w:rsid w:val="00BE1B2C"/>
    <w:rsid w:val="00BE1EA5"/>
    <w:rsid w:val="00BE2D20"/>
    <w:rsid w:val="00BE3364"/>
    <w:rsid w:val="00BE33CA"/>
    <w:rsid w:val="00BE4412"/>
    <w:rsid w:val="00BE4552"/>
    <w:rsid w:val="00BE512C"/>
    <w:rsid w:val="00BE548D"/>
    <w:rsid w:val="00BE56B8"/>
    <w:rsid w:val="00BE5CA4"/>
    <w:rsid w:val="00BE636E"/>
    <w:rsid w:val="00BE6583"/>
    <w:rsid w:val="00BE6A73"/>
    <w:rsid w:val="00BE6A78"/>
    <w:rsid w:val="00BE7375"/>
    <w:rsid w:val="00BE78D5"/>
    <w:rsid w:val="00BE7CD4"/>
    <w:rsid w:val="00BF0715"/>
    <w:rsid w:val="00BF0C44"/>
    <w:rsid w:val="00BF14AE"/>
    <w:rsid w:val="00BF153C"/>
    <w:rsid w:val="00BF1BC8"/>
    <w:rsid w:val="00BF2594"/>
    <w:rsid w:val="00BF27D7"/>
    <w:rsid w:val="00BF3171"/>
    <w:rsid w:val="00BF324A"/>
    <w:rsid w:val="00BF3606"/>
    <w:rsid w:val="00BF3779"/>
    <w:rsid w:val="00BF37A2"/>
    <w:rsid w:val="00BF3ECF"/>
    <w:rsid w:val="00BF3EE4"/>
    <w:rsid w:val="00BF419F"/>
    <w:rsid w:val="00BF46C6"/>
    <w:rsid w:val="00BF48DE"/>
    <w:rsid w:val="00BF491F"/>
    <w:rsid w:val="00BF4CD5"/>
    <w:rsid w:val="00BF5023"/>
    <w:rsid w:val="00BF502D"/>
    <w:rsid w:val="00BF5475"/>
    <w:rsid w:val="00BF588B"/>
    <w:rsid w:val="00BF5B90"/>
    <w:rsid w:val="00BF6102"/>
    <w:rsid w:val="00BF68F1"/>
    <w:rsid w:val="00BF74BD"/>
    <w:rsid w:val="00C00064"/>
    <w:rsid w:val="00C002BB"/>
    <w:rsid w:val="00C011A0"/>
    <w:rsid w:val="00C015A2"/>
    <w:rsid w:val="00C0175F"/>
    <w:rsid w:val="00C01FD8"/>
    <w:rsid w:val="00C024EC"/>
    <w:rsid w:val="00C02611"/>
    <w:rsid w:val="00C02C82"/>
    <w:rsid w:val="00C02C9C"/>
    <w:rsid w:val="00C034EE"/>
    <w:rsid w:val="00C03756"/>
    <w:rsid w:val="00C04FCE"/>
    <w:rsid w:val="00C0540D"/>
    <w:rsid w:val="00C06C58"/>
    <w:rsid w:val="00C071D5"/>
    <w:rsid w:val="00C077A8"/>
    <w:rsid w:val="00C078B2"/>
    <w:rsid w:val="00C100F8"/>
    <w:rsid w:val="00C104F5"/>
    <w:rsid w:val="00C10683"/>
    <w:rsid w:val="00C10896"/>
    <w:rsid w:val="00C11305"/>
    <w:rsid w:val="00C11615"/>
    <w:rsid w:val="00C11DD1"/>
    <w:rsid w:val="00C12575"/>
    <w:rsid w:val="00C12968"/>
    <w:rsid w:val="00C12A74"/>
    <w:rsid w:val="00C133FD"/>
    <w:rsid w:val="00C1367F"/>
    <w:rsid w:val="00C136EB"/>
    <w:rsid w:val="00C1382D"/>
    <w:rsid w:val="00C13844"/>
    <w:rsid w:val="00C13C21"/>
    <w:rsid w:val="00C13F4C"/>
    <w:rsid w:val="00C1458A"/>
    <w:rsid w:val="00C158C2"/>
    <w:rsid w:val="00C15D0C"/>
    <w:rsid w:val="00C1743F"/>
    <w:rsid w:val="00C177B0"/>
    <w:rsid w:val="00C178D7"/>
    <w:rsid w:val="00C17A42"/>
    <w:rsid w:val="00C17BA8"/>
    <w:rsid w:val="00C17E29"/>
    <w:rsid w:val="00C2083F"/>
    <w:rsid w:val="00C209B5"/>
    <w:rsid w:val="00C20E46"/>
    <w:rsid w:val="00C21014"/>
    <w:rsid w:val="00C21124"/>
    <w:rsid w:val="00C211A8"/>
    <w:rsid w:val="00C21353"/>
    <w:rsid w:val="00C21C54"/>
    <w:rsid w:val="00C22866"/>
    <w:rsid w:val="00C22D01"/>
    <w:rsid w:val="00C2308D"/>
    <w:rsid w:val="00C2333C"/>
    <w:rsid w:val="00C23974"/>
    <w:rsid w:val="00C2407C"/>
    <w:rsid w:val="00C24A2D"/>
    <w:rsid w:val="00C25C7A"/>
    <w:rsid w:val="00C260BE"/>
    <w:rsid w:val="00C260E7"/>
    <w:rsid w:val="00C2619D"/>
    <w:rsid w:val="00C264C4"/>
    <w:rsid w:val="00C2692B"/>
    <w:rsid w:val="00C275F8"/>
    <w:rsid w:val="00C30142"/>
    <w:rsid w:val="00C306B8"/>
    <w:rsid w:val="00C30FCC"/>
    <w:rsid w:val="00C3121C"/>
    <w:rsid w:val="00C32920"/>
    <w:rsid w:val="00C33C29"/>
    <w:rsid w:val="00C33D81"/>
    <w:rsid w:val="00C34664"/>
    <w:rsid w:val="00C3466D"/>
    <w:rsid w:val="00C3483D"/>
    <w:rsid w:val="00C34BD0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D10"/>
    <w:rsid w:val="00C40729"/>
    <w:rsid w:val="00C40A06"/>
    <w:rsid w:val="00C40F0C"/>
    <w:rsid w:val="00C410E7"/>
    <w:rsid w:val="00C42766"/>
    <w:rsid w:val="00C42B4C"/>
    <w:rsid w:val="00C42BCD"/>
    <w:rsid w:val="00C42E25"/>
    <w:rsid w:val="00C42F6A"/>
    <w:rsid w:val="00C43019"/>
    <w:rsid w:val="00C4303B"/>
    <w:rsid w:val="00C43171"/>
    <w:rsid w:val="00C441BD"/>
    <w:rsid w:val="00C44931"/>
    <w:rsid w:val="00C44CCA"/>
    <w:rsid w:val="00C45244"/>
    <w:rsid w:val="00C4657B"/>
    <w:rsid w:val="00C46B77"/>
    <w:rsid w:val="00C46DAD"/>
    <w:rsid w:val="00C473F1"/>
    <w:rsid w:val="00C4780D"/>
    <w:rsid w:val="00C47997"/>
    <w:rsid w:val="00C479A4"/>
    <w:rsid w:val="00C47BCE"/>
    <w:rsid w:val="00C50434"/>
    <w:rsid w:val="00C510E4"/>
    <w:rsid w:val="00C5183E"/>
    <w:rsid w:val="00C52653"/>
    <w:rsid w:val="00C528DA"/>
    <w:rsid w:val="00C537E0"/>
    <w:rsid w:val="00C53C18"/>
    <w:rsid w:val="00C53F4F"/>
    <w:rsid w:val="00C5407E"/>
    <w:rsid w:val="00C54F00"/>
    <w:rsid w:val="00C5567A"/>
    <w:rsid w:val="00C557EA"/>
    <w:rsid w:val="00C565A2"/>
    <w:rsid w:val="00C56AC0"/>
    <w:rsid w:val="00C56C45"/>
    <w:rsid w:val="00C56EC5"/>
    <w:rsid w:val="00C57262"/>
    <w:rsid w:val="00C57687"/>
    <w:rsid w:val="00C5787D"/>
    <w:rsid w:val="00C57AE8"/>
    <w:rsid w:val="00C6012D"/>
    <w:rsid w:val="00C60471"/>
    <w:rsid w:val="00C60C70"/>
    <w:rsid w:val="00C60D3B"/>
    <w:rsid w:val="00C61DAB"/>
    <w:rsid w:val="00C621D6"/>
    <w:rsid w:val="00C62337"/>
    <w:rsid w:val="00C6290F"/>
    <w:rsid w:val="00C62917"/>
    <w:rsid w:val="00C62C72"/>
    <w:rsid w:val="00C62D46"/>
    <w:rsid w:val="00C633DC"/>
    <w:rsid w:val="00C64E35"/>
    <w:rsid w:val="00C6529B"/>
    <w:rsid w:val="00C656AF"/>
    <w:rsid w:val="00C65F1B"/>
    <w:rsid w:val="00C66BBF"/>
    <w:rsid w:val="00C66C69"/>
    <w:rsid w:val="00C67499"/>
    <w:rsid w:val="00C675A4"/>
    <w:rsid w:val="00C67953"/>
    <w:rsid w:val="00C67B0D"/>
    <w:rsid w:val="00C67FFA"/>
    <w:rsid w:val="00C70D2E"/>
    <w:rsid w:val="00C711C4"/>
    <w:rsid w:val="00C711D5"/>
    <w:rsid w:val="00C71215"/>
    <w:rsid w:val="00C7134A"/>
    <w:rsid w:val="00C71390"/>
    <w:rsid w:val="00C717CD"/>
    <w:rsid w:val="00C71A2C"/>
    <w:rsid w:val="00C72138"/>
    <w:rsid w:val="00C7293E"/>
    <w:rsid w:val="00C729F9"/>
    <w:rsid w:val="00C738DA"/>
    <w:rsid w:val="00C73E91"/>
    <w:rsid w:val="00C74D5F"/>
    <w:rsid w:val="00C74ED8"/>
    <w:rsid w:val="00C74EEC"/>
    <w:rsid w:val="00C75747"/>
    <w:rsid w:val="00C75884"/>
    <w:rsid w:val="00C75F89"/>
    <w:rsid w:val="00C7641C"/>
    <w:rsid w:val="00C7658A"/>
    <w:rsid w:val="00C766D8"/>
    <w:rsid w:val="00C767B5"/>
    <w:rsid w:val="00C76909"/>
    <w:rsid w:val="00C76EA2"/>
    <w:rsid w:val="00C76ECC"/>
    <w:rsid w:val="00C7734F"/>
    <w:rsid w:val="00C80ADC"/>
    <w:rsid w:val="00C80AE8"/>
    <w:rsid w:val="00C80C96"/>
    <w:rsid w:val="00C81430"/>
    <w:rsid w:val="00C81CE2"/>
    <w:rsid w:val="00C8249A"/>
    <w:rsid w:val="00C833F9"/>
    <w:rsid w:val="00C83597"/>
    <w:rsid w:val="00C83972"/>
    <w:rsid w:val="00C839CA"/>
    <w:rsid w:val="00C83B4D"/>
    <w:rsid w:val="00C83E2A"/>
    <w:rsid w:val="00C8417D"/>
    <w:rsid w:val="00C84337"/>
    <w:rsid w:val="00C84BB2"/>
    <w:rsid w:val="00C84C6E"/>
    <w:rsid w:val="00C84C7C"/>
    <w:rsid w:val="00C84D25"/>
    <w:rsid w:val="00C84E6A"/>
    <w:rsid w:val="00C8501E"/>
    <w:rsid w:val="00C86491"/>
    <w:rsid w:val="00C86668"/>
    <w:rsid w:val="00C8690E"/>
    <w:rsid w:val="00C8749C"/>
    <w:rsid w:val="00C87570"/>
    <w:rsid w:val="00C8768B"/>
    <w:rsid w:val="00C87AD9"/>
    <w:rsid w:val="00C87CB8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3184"/>
    <w:rsid w:val="00C9368E"/>
    <w:rsid w:val="00C93A93"/>
    <w:rsid w:val="00C93E5E"/>
    <w:rsid w:val="00C94008"/>
    <w:rsid w:val="00C94142"/>
    <w:rsid w:val="00C94A38"/>
    <w:rsid w:val="00C950CD"/>
    <w:rsid w:val="00C951C8"/>
    <w:rsid w:val="00C95B44"/>
    <w:rsid w:val="00C96CA7"/>
    <w:rsid w:val="00C97451"/>
    <w:rsid w:val="00C9773A"/>
    <w:rsid w:val="00CA03B3"/>
    <w:rsid w:val="00CA15B6"/>
    <w:rsid w:val="00CA275E"/>
    <w:rsid w:val="00CA2F22"/>
    <w:rsid w:val="00CA2F53"/>
    <w:rsid w:val="00CA388A"/>
    <w:rsid w:val="00CA3AFC"/>
    <w:rsid w:val="00CA3EB5"/>
    <w:rsid w:val="00CA439E"/>
    <w:rsid w:val="00CA45DD"/>
    <w:rsid w:val="00CA49A5"/>
    <w:rsid w:val="00CA4EBD"/>
    <w:rsid w:val="00CA5236"/>
    <w:rsid w:val="00CA54F5"/>
    <w:rsid w:val="00CA5F2E"/>
    <w:rsid w:val="00CA6151"/>
    <w:rsid w:val="00CA71C4"/>
    <w:rsid w:val="00CA7601"/>
    <w:rsid w:val="00CA7DA2"/>
    <w:rsid w:val="00CB073B"/>
    <w:rsid w:val="00CB0CC0"/>
    <w:rsid w:val="00CB1562"/>
    <w:rsid w:val="00CB172C"/>
    <w:rsid w:val="00CB1ED4"/>
    <w:rsid w:val="00CB1F65"/>
    <w:rsid w:val="00CB2303"/>
    <w:rsid w:val="00CB2693"/>
    <w:rsid w:val="00CB287C"/>
    <w:rsid w:val="00CB29BB"/>
    <w:rsid w:val="00CB2FDB"/>
    <w:rsid w:val="00CB30A9"/>
    <w:rsid w:val="00CB35FE"/>
    <w:rsid w:val="00CB3627"/>
    <w:rsid w:val="00CB37D5"/>
    <w:rsid w:val="00CB3C2C"/>
    <w:rsid w:val="00CB3CC4"/>
    <w:rsid w:val="00CB430E"/>
    <w:rsid w:val="00CB4D0A"/>
    <w:rsid w:val="00CB5164"/>
    <w:rsid w:val="00CB55AF"/>
    <w:rsid w:val="00CB5B7B"/>
    <w:rsid w:val="00CB5BDE"/>
    <w:rsid w:val="00CB6664"/>
    <w:rsid w:val="00CB76CE"/>
    <w:rsid w:val="00CB7807"/>
    <w:rsid w:val="00CB78C9"/>
    <w:rsid w:val="00CB7994"/>
    <w:rsid w:val="00CC0105"/>
    <w:rsid w:val="00CC037E"/>
    <w:rsid w:val="00CC1A8A"/>
    <w:rsid w:val="00CC1D37"/>
    <w:rsid w:val="00CC2FB3"/>
    <w:rsid w:val="00CC31ED"/>
    <w:rsid w:val="00CC3E9D"/>
    <w:rsid w:val="00CC47CB"/>
    <w:rsid w:val="00CC4A33"/>
    <w:rsid w:val="00CC4E6E"/>
    <w:rsid w:val="00CC53D8"/>
    <w:rsid w:val="00CC5DB5"/>
    <w:rsid w:val="00CC640B"/>
    <w:rsid w:val="00CC6A6D"/>
    <w:rsid w:val="00CC6BF4"/>
    <w:rsid w:val="00CC73F8"/>
    <w:rsid w:val="00CC75E4"/>
    <w:rsid w:val="00CD0B7A"/>
    <w:rsid w:val="00CD1B02"/>
    <w:rsid w:val="00CD2279"/>
    <w:rsid w:val="00CD382E"/>
    <w:rsid w:val="00CD3AB7"/>
    <w:rsid w:val="00CD50EB"/>
    <w:rsid w:val="00CD5476"/>
    <w:rsid w:val="00CD568F"/>
    <w:rsid w:val="00CD5A70"/>
    <w:rsid w:val="00CD5D08"/>
    <w:rsid w:val="00CD684C"/>
    <w:rsid w:val="00CD6BB2"/>
    <w:rsid w:val="00CD6BC3"/>
    <w:rsid w:val="00CD7101"/>
    <w:rsid w:val="00CD766A"/>
    <w:rsid w:val="00CD769B"/>
    <w:rsid w:val="00CD76A1"/>
    <w:rsid w:val="00CD7B1F"/>
    <w:rsid w:val="00CD7C30"/>
    <w:rsid w:val="00CD7FDA"/>
    <w:rsid w:val="00CE0A0F"/>
    <w:rsid w:val="00CE0B97"/>
    <w:rsid w:val="00CE2B4E"/>
    <w:rsid w:val="00CE2C71"/>
    <w:rsid w:val="00CE2DC4"/>
    <w:rsid w:val="00CE2E80"/>
    <w:rsid w:val="00CE30DE"/>
    <w:rsid w:val="00CE326F"/>
    <w:rsid w:val="00CE35CD"/>
    <w:rsid w:val="00CE36BD"/>
    <w:rsid w:val="00CE3838"/>
    <w:rsid w:val="00CE3E92"/>
    <w:rsid w:val="00CE55AE"/>
    <w:rsid w:val="00CE5CD7"/>
    <w:rsid w:val="00CE6887"/>
    <w:rsid w:val="00CE743F"/>
    <w:rsid w:val="00CE750D"/>
    <w:rsid w:val="00CE752E"/>
    <w:rsid w:val="00CE7F21"/>
    <w:rsid w:val="00CF0603"/>
    <w:rsid w:val="00CF0840"/>
    <w:rsid w:val="00CF18FF"/>
    <w:rsid w:val="00CF1BBF"/>
    <w:rsid w:val="00CF1C3D"/>
    <w:rsid w:val="00CF1D01"/>
    <w:rsid w:val="00CF1FCD"/>
    <w:rsid w:val="00CF2136"/>
    <w:rsid w:val="00CF278E"/>
    <w:rsid w:val="00CF279A"/>
    <w:rsid w:val="00CF3237"/>
    <w:rsid w:val="00CF3409"/>
    <w:rsid w:val="00CF35CF"/>
    <w:rsid w:val="00CF3D8A"/>
    <w:rsid w:val="00CF4264"/>
    <w:rsid w:val="00CF4978"/>
    <w:rsid w:val="00CF49F1"/>
    <w:rsid w:val="00CF4E31"/>
    <w:rsid w:val="00CF5432"/>
    <w:rsid w:val="00CF54FE"/>
    <w:rsid w:val="00CF5506"/>
    <w:rsid w:val="00CF5AAB"/>
    <w:rsid w:val="00CF6043"/>
    <w:rsid w:val="00CF688C"/>
    <w:rsid w:val="00CF7359"/>
    <w:rsid w:val="00D002BB"/>
    <w:rsid w:val="00D00301"/>
    <w:rsid w:val="00D00651"/>
    <w:rsid w:val="00D00B07"/>
    <w:rsid w:val="00D01047"/>
    <w:rsid w:val="00D0152C"/>
    <w:rsid w:val="00D016C2"/>
    <w:rsid w:val="00D03344"/>
    <w:rsid w:val="00D03AE7"/>
    <w:rsid w:val="00D03D3D"/>
    <w:rsid w:val="00D03EE3"/>
    <w:rsid w:val="00D03F2F"/>
    <w:rsid w:val="00D0422E"/>
    <w:rsid w:val="00D059A7"/>
    <w:rsid w:val="00D070CE"/>
    <w:rsid w:val="00D07411"/>
    <w:rsid w:val="00D07510"/>
    <w:rsid w:val="00D0752B"/>
    <w:rsid w:val="00D0791B"/>
    <w:rsid w:val="00D07E79"/>
    <w:rsid w:val="00D10DD7"/>
    <w:rsid w:val="00D11112"/>
    <w:rsid w:val="00D11575"/>
    <w:rsid w:val="00D11777"/>
    <w:rsid w:val="00D12A08"/>
    <w:rsid w:val="00D12CFC"/>
    <w:rsid w:val="00D12E55"/>
    <w:rsid w:val="00D12E9F"/>
    <w:rsid w:val="00D13133"/>
    <w:rsid w:val="00D1372B"/>
    <w:rsid w:val="00D13B8B"/>
    <w:rsid w:val="00D14357"/>
    <w:rsid w:val="00D14735"/>
    <w:rsid w:val="00D14C41"/>
    <w:rsid w:val="00D152F3"/>
    <w:rsid w:val="00D15AB2"/>
    <w:rsid w:val="00D1650F"/>
    <w:rsid w:val="00D16586"/>
    <w:rsid w:val="00D165EC"/>
    <w:rsid w:val="00D178A3"/>
    <w:rsid w:val="00D178AD"/>
    <w:rsid w:val="00D17A0F"/>
    <w:rsid w:val="00D17BB5"/>
    <w:rsid w:val="00D20092"/>
    <w:rsid w:val="00D202B1"/>
    <w:rsid w:val="00D20349"/>
    <w:rsid w:val="00D203B6"/>
    <w:rsid w:val="00D211AF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5FBE"/>
    <w:rsid w:val="00D261B4"/>
    <w:rsid w:val="00D264E3"/>
    <w:rsid w:val="00D26977"/>
    <w:rsid w:val="00D26E5E"/>
    <w:rsid w:val="00D2745B"/>
    <w:rsid w:val="00D27820"/>
    <w:rsid w:val="00D27C4D"/>
    <w:rsid w:val="00D27E65"/>
    <w:rsid w:val="00D30D69"/>
    <w:rsid w:val="00D320A2"/>
    <w:rsid w:val="00D32A35"/>
    <w:rsid w:val="00D32B1E"/>
    <w:rsid w:val="00D338A2"/>
    <w:rsid w:val="00D34A20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37F9A"/>
    <w:rsid w:val="00D4052B"/>
    <w:rsid w:val="00D40586"/>
    <w:rsid w:val="00D40C25"/>
    <w:rsid w:val="00D413EA"/>
    <w:rsid w:val="00D4165F"/>
    <w:rsid w:val="00D416B0"/>
    <w:rsid w:val="00D419F6"/>
    <w:rsid w:val="00D41D1A"/>
    <w:rsid w:val="00D44C84"/>
    <w:rsid w:val="00D45CEC"/>
    <w:rsid w:val="00D47BC9"/>
    <w:rsid w:val="00D500E7"/>
    <w:rsid w:val="00D503BF"/>
    <w:rsid w:val="00D51140"/>
    <w:rsid w:val="00D515C2"/>
    <w:rsid w:val="00D51BC6"/>
    <w:rsid w:val="00D51C41"/>
    <w:rsid w:val="00D520E8"/>
    <w:rsid w:val="00D5235C"/>
    <w:rsid w:val="00D523CC"/>
    <w:rsid w:val="00D5280A"/>
    <w:rsid w:val="00D5290D"/>
    <w:rsid w:val="00D53356"/>
    <w:rsid w:val="00D54216"/>
    <w:rsid w:val="00D5499B"/>
    <w:rsid w:val="00D54DC1"/>
    <w:rsid w:val="00D556DB"/>
    <w:rsid w:val="00D557DB"/>
    <w:rsid w:val="00D55961"/>
    <w:rsid w:val="00D55D80"/>
    <w:rsid w:val="00D5603C"/>
    <w:rsid w:val="00D563BF"/>
    <w:rsid w:val="00D567A0"/>
    <w:rsid w:val="00D56865"/>
    <w:rsid w:val="00D56925"/>
    <w:rsid w:val="00D56D85"/>
    <w:rsid w:val="00D56FCE"/>
    <w:rsid w:val="00D57297"/>
    <w:rsid w:val="00D57581"/>
    <w:rsid w:val="00D579E8"/>
    <w:rsid w:val="00D57DF2"/>
    <w:rsid w:val="00D601D9"/>
    <w:rsid w:val="00D60542"/>
    <w:rsid w:val="00D6086B"/>
    <w:rsid w:val="00D60ED7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89B"/>
    <w:rsid w:val="00D730FD"/>
    <w:rsid w:val="00D731C6"/>
    <w:rsid w:val="00D7339E"/>
    <w:rsid w:val="00D73FFC"/>
    <w:rsid w:val="00D7401C"/>
    <w:rsid w:val="00D7439F"/>
    <w:rsid w:val="00D74C63"/>
    <w:rsid w:val="00D74E53"/>
    <w:rsid w:val="00D74EE8"/>
    <w:rsid w:val="00D74F14"/>
    <w:rsid w:val="00D753DA"/>
    <w:rsid w:val="00D75AC0"/>
    <w:rsid w:val="00D760C9"/>
    <w:rsid w:val="00D763E4"/>
    <w:rsid w:val="00D76F64"/>
    <w:rsid w:val="00D7769C"/>
    <w:rsid w:val="00D80063"/>
    <w:rsid w:val="00D802E1"/>
    <w:rsid w:val="00D81BB3"/>
    <w:rsid w:val="00D81EA8"/>
    <w:rsid w:val="00D82870"/>
    <w:rsid w:val="00D82A86"/>
    <w:rsid w:val="00D84AB4"/>
    <w:rsid w:val="00D84ACC"/>
    <w:rsid w:val="00D84B33"/>
    <w:rsid w:val="00D84D8A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1312"/>
    <w:rsid w:val="00D92073"/>
    <w:rsid w:val="00D92100"/>
    <w:rsid w:val="00D92153"/>
    <w:rsid w:val="00D92D76"/>
    <w:rsid w:val="00D93040"/>
    <w:rsid w:val="00D93191"/>
    <w:rsid w:val="00D93198"/>
    <w:rsid w:val="00D93944"/>
    <w:rsid w:val="00D939C0"/>
    <w:rsid w:val="00D93D11"/>
    <w:rsid w:val="00D9421F"/>
    <w:rsid w:val="00D946CF"/>
    <w:rsid w:val="00D9480E"/>
    <w:rsid w:val="00D948EB"/>
    <w:rsid w:val="00D949A6"/>
    <w:rsid w:val="00D94AAD"/>
    <w:rsid w:val="00D94C52"/>
    <w:rsid w:val="00D95054"/>
    <w:rsid w:val="00D95B99"/>
    <w:rsid w:val="00D965AE"/>
    <w:rsid w:val="00D96A5B"/>
    <w:rsid w:val="00D96BC0"/>
    <w:rsid w:val="00D97A30"/>
    <w:rsid w:val="00D97A3E"/>
    <w:rsid w:val="00D97A4A"/>
    <w:rsid w:val="00DA0541"/>
    <w:rsid w:val="00DA14FF"/>
    <w:rsid w:val="00DA179F"/>
    <w:rsid w:val="00DA1CD2"/>
    <w:rsid w:val="00DA1F27"/>
    <w:rsid w:val="00DA203B"/>
    <w:rsid w:val="00DA2C19"/>
    <w:rsid w:val="00DA33A7"/>
    <w:rsid w:val="00DA375C"/>
    <w:rsid w:val="00DA3E5A"/>
    <w:rsid w:val="00DA3ED7"/>
    <w:rsid w:val="00DA421B"/>
    <w:rsid w:val="00DA43BC"/>
    <w:rsid w:val="00DA46C3"/>
    <w:rsid w:val="00DA4C99"/>
    <w:rsid w:val="00DA4D7B"/>
    <w:rsid w:val="00DA4F53"/>
    <w:rsid w:val="00DA5C68"/>
    <w:rsid w:val="00DA5D7D"/>
    <w:rsid w:val="00DA5D86"/>
    <w:rsid w:val="00DA6B46"/>
    <w:rsid w:val="00DA6C74"/>
    <w:rsid w:val="00DA6E4C"/>
    <w:rsid w:val="00DA7056"/>
    <w:rsid w:val="00DA708E"/>
    <w:rsid w:val="00DA7C55"/>
    <w:rsid w:val="00DB04F2"/>
    <w:rsid w:val="00DB0BC3"/>
    <w:rsid w:val="00DB0BEB"/>
    <w:rsid w:val="00DB14A3"/>
    <w:rsid w:val="00DB14F0"/>
    <w:rsid w:val="00DB1BE3"/>
    <w:rsid w:val="00DB1CF7"/>
    <w:rsid w:val="00DB1DB0"/>
    <w:rsid w:val="00DB1E7D"/>
    <w:rsid w:val="00DB2593"/>
    <w:rsid w:val="00DB2F40"/>
    <w:rsid w:val="00DB325B"/>
    <w:rsid w:val="00DB41A6"/>
    <w:rsid w:val="00DB4978"/>
    <w:rsid w:val="00DB53A0"/>
    <w:rsid w:val="00DB5804"/>
    <w:rsid w:val="00DB63C0"/>
    <w:rsid w:val="00DB6432"/>
    <w:rsid w:val="00DB65C8"/>
    <w:rsid w:val="00DB6E9D"/>
    <w:rsid w:val="00DB72D9"/>
    <w:rsid w:val="00DB7715"/>
    <w:rsid w:val="00DB7761"/>
    <w:rsid w:val="00DB78B9"/>
    <w:rsid w:val="00DB7BA4"/>
    <w:rsid w:val="00DC0003"/>
    <w:rsid w:val="00DC14F8"/>
    <w:rsid w:val="00DC1A40"/>
    <w:rsid w:val="00DC2BB2"/>
    <w:rsid w:val="00DC3D5F"/>
    <w:rsid w:val="00DC3F42"/>
    <w:rsid w:val="00DC3FA6"/>
    <w:rsid w:val="00DC3FDA"/>
    <w:rsid w:val="00DC4EE1"/>
    <w:rsid w:val="00DC4F40"/>
    <w:rsid w:val="00DC5674"/>
    <w:rsid w:val="00DC5782"/>
    <w:rsid w:val="00DC58BA"/>
    <w:rsid w:val="00DC5984"/>
    <w:rsid w:val="00DC6459"/>
    <w:rsid w:val="00DC64EC"/>
    <w:rsid w:val="00DC6576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530"/>
    <w:rsid w:val="00DD27AD"/>
    <w:rsid w:val="00DD2E72"/>
    <w:rsid w:val="00DD36BC"/>
    <w:rsid w:val="00DD3803"/>
    <w:rsid w:val="00DD3991"/>
    <w:rsid w:val="00DD4C86"/>
    <w:rsid w:val="00DD4E8A"/>
    <w:rsid w:val="00DD51F3"/>
    <w:rsid w:val="00DD551B"/>
    <w:rsid w:val="00DD55F4"/>
    <w:rsid w:val="00DD5CA6"/>
    <w:rsid w:val="00DD5D3A"/>
    <w:rsid w:val="00DD5FC5"/>
    <w:rsid w:val="00DD626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942"/>
    <w:rsid w:val="00DE3C28"/>
    <w:rsid w:val="00DE3C6F"/>
    <w:rsid w:val="00DE3D12"/>
    <w:rsid w:val="00DE42E6"/>
    <w:rsid w:val="00DE4341"/>
    <w:rsid w:val="00DE4349"/>
    <w:rsid w:val="00DE49ED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AFE"/>
    <w:rsid w:val="00DE7045"/>
    <w:rsid w:val="00DE7263"/>
    <w:rsid w:val="00DE7292"/>
    <w:rsid w:val="00DF004D"/>
    <w:rsid w:val="00DF1048"/>
    <w:rsid w:val="00DF1642"/>
    <w:rsid w:val="00DF2734"/>
    <w:rsid w:val="00DF2D67"/>
    <w:rsid w:val="00DF38DE"/>
    <w:rsid w:val="00DF3D25"/>
    <w:rsid w:val="00DF4D0F"/>
    <w:rsid w:val="00DF5A91"/>
    <w:rsid w:val="00DF62BF"/>
    <w:rsid w:val="00DF68C2"/>
    <w:rsid w:val="00DF6C5D"/>
    <w:rsid w:val="00DF70CF"/>
    <w:rsid w:val="00DF70E7"/>
    <w:rsid w:val="00DF719A"/>
    <w:rsid w:val="00DF7273"/>
    <w:rsid w:val="00DF7654"/>
    <w:rsid w:val="00DF7C57"/>
    <w:rsid w:val="00E01276"/>
    <w:rsid w:val="00E0134E"/>
    <w:rsid w:val="00E014EA"/>
    <w:rsid w:val="00E01961"/>
    <w:rsid w:val="00E01A05"/>
    <w:rsid w:val="00E01C5A"/>
    <w:rsid w:val="00E02B45"/>
    <w:rsid w:val="00E03009"/>
    <w:rsid w:val="00E033A3"/>
    <w:rsid w:val="00E03603"/>
    <w:rsid w:val="00E039DA"/>
    <w:rsid w:val="00E03B27"/>
    <w:rsid w:val="00E04C42"/>
    <w:rsid w:val="00E04D42"/>
    <w:rsid w:val="00E05A6E"/>
    <w:rsid w:val="00E06337"/>
    <w:rsid w:val="00E063C4"/>
    <w:rsid w:val="00E06703"/>
    <w:rsid w:val="00E06891"/>
    <w:rsid w:val="00E06A6E"/>
    <w:rsid w:val="00E06B07"/>
    <w:rsid w:val="00E06FF5"/>
    <w:rsid w:val="00E075B8"/>
    <w:rsid w:val="00E07EC6"/>
    <w:rsid w:val="00E10498"/>
    <w:rsid w:val="00E10524"/>
    <w:rsid w:val="00E1056C"/>
    <w:rsid w:val="00E106CA"/>
    <w:rsid w:val="00E10B5A"/>
    <w:rsid w:val="00E11160"/>
    <w:rsid w:val="00E113CF"/>
    <w:rsid w:val="00E1149E"/>
    <w:rsid w:val="00E1159B"/>
    <w:rsid w:val="00E11610"/>
    <w:rsid w:val="00E1169A"/>
    <w:rsid w:val="00E12896"/>
    <w:rsid w:val="00E12D67"/>
    <w:rsid w:val="00E13200"/>
    <w:rsid w:val="00E1379A"/>
    <w:rsid w:val="00E1382C"/>
    <w:rsid w:val="00E140A5"/>
    <w:rsid w:val="00E14179"/>
    <w:rsid w:val="00E1433C"/>
    <w:rsid w:val="00E14496"/>
    <w:rsid w:val="00E14BAA"/>
    <w:rsid w:val="00E1512D"/>
    <w:rsid w:val="00E15228"/>
    <w:rsid w:val="00E15E0D"/>
    <w:rsid w:val="00E16982"/>
    <w:rsid w:val="00E16CF4"/>
    <w:rsid w:val="00E16D28"/>
    <w:rsid w:val="00E17E96"/>
    <w:rsid w:val="00E2044C"/>
    <w:rsid w:val="00E21455"/>
    <w:rsid w:val="00E2194D"/>
    <w:rsid w:val="00E21A3B"/>
    <w:rsid w:val="00E233B1"/>
    <w:rsid w:val="00E23AA2"/>
    <w:rsid w:val="00E23C52"/>
    <w:rsid w:val="00E24BE6"/>
    <w:rsid w:val="00E24DF9"/>
    <w:rsid w:val="00E24FB3"/>
    <w:rsid w:val="00E25035"/>
    <w:rsid w:val="00E26117"/>
    <w:rsid w:val="00E26372"/>
    <w:rsid w:val="00E275D1"/>
    <w:rsid w:val="00E276B5"/>
    <w:rsid w:val="00E301DA"/>
    <w:rsid w:val="00E302AB"/>
    <w:rsid w:val="00E310C6"/>
    <w:rsid w:val="00E314C7"/>
    <w:rsid w:val="00E31606"/>
    <w:rsid w:val="00E31A17"/>
    <w:rsid w:val="00E31C54"/>
    <w:rsid w:val="00E31CB8"/>
    <w:rsid w:val="00E322B8"/>
    <w:rsid w:val="00E329CF"/>
    <w:rsid w:val="00E32CEF"/>
    <w:rsid w:val="00E3327D"/>
    <w:rsid w:val="00E33967"/>
    <w:rsid w:val="00E33C07"/>
    <w:rsid w:val="00E34021"/>
    <w:rsid w:val="00E344E4"/>
    <w:rsid w:val="00E34CA4"/>
    <w:rsid w:val="00E34FCD"/>
    <w:rsid w:val="00E3573D"/>
    <w:rsid w:val="00E35E7E"/>
    <w:rsid w:val="00E372F8"/>
    <w:rsid w:val="00E373F5"/>
    <w:rsid w:val="00E37439"/>
    <w:rsid w:val="00E376E0"/>
    <w:rsid w:val="00E3791F"/>
    <w:rsid w:val="00E37EB7"/>
    <w:rsid w:val="00E4148A"/>
    <w:rsid w:val="00E419F4"/>
    <w:rsid w:val="00E41A1C"/>
    <w:rsid w:val="00E41B25"/>
    <w:rsid w:val="00E41C84"/>
    <w:rsid w:val="00E41EC8"/>
    <w:rsid w:val="00E42318"/>
    <w:rsid w:val="00E42CC9"/>
    <w:rsid w:val="00E44375"/>
    <w:rsid w:val="00E450E7"/>
    <w:rsid w:val="00E455D3"/>
    <w:rsid w:val="00E45AFE"/>
    <w:rsid w:val="00E46788"/>
    <w:rsid w:val="00E4692C"/>
    <w:rsid w:val="00E46EB3"/>
    <w:rsid w:val="00E473E0"/>
    <w:rsid w:val="00E477C1"/>
    <w:rsid w:val="00E47DD4"/>
    <w:rsid w:val="00E5090A"/>
    <w:rsid w:val="00E50B16"/>
    <w:rsid w:val="00E50C28"/>
    <w:rsid w:val="00E50EAD"/>
    <w:rsid w:val="00E50EAF"/>
    <w:rsid w:val="00E5102A"/>
    <w:rsid w:val="00E512E1"/>
    <w:rsid w:val="00E515D5"/>
    <w:rsid w:val="00E516D9"/>
    <w:rsid w:val="00E517FD"/>
    <w:rsid w:val="00E51ED6"/>
    <w:rsid w:val="00E523E3"/>
    <w:rsid w:val="00E536FB"/>
    <w:rsid w:val="00E54473"/>
    <w:rsid w:val="00E54515"/>
    <w:rsid w:val="00E545B8"/>
    <w:rsid w:val="00E5492B"/>
    <w:rsid w:val="00E553BA"/>
    <w:rsid w:val="00E5566E"/>
    <w:rsid w:val="00E55A59"/>
    <w:rsid w:val="00E5637C"/>
    <w:rsid w:val="00E56520"/>
    <w:rsid w:val="00E573D5"/>
    <w:rsid w:val="00E57D7F"/>
    <w:rsid w:val="00E57EF3"/>
    <w:rsid w:val="00E61007"/>
    <w:rsid w:val="00E61696"/>
    <w:rsid w:val="00E61823"/>
    <w:rsid w:val="00E61F13"/>
    <w:rsid w:val="00E6279B"/>
    <w:rsid w:val="00E62DCC"/>
    <w:rsid w:val="00E62F98"/>
    <w:rsid w:val="00E632F2"/>
    <w:rsid w:val="00E63A20"/>
    <w:rsid w:val="00E64492"/>
    <w:rsid w:val="00E647DE"/>
    <w:rsid w:val="00E64928"/>
    <w:rsid w:val="00E65171"/>
    <w:rsid w:val="00E65564"/>
    <w:rsid w:val="00E656C3"/>
    <w:rsid w:val="00E658A7"/>
    <w:rsid w:val="00E65940"/>
    <w:rsid w:val="00E660F4"/>
    <w:rsid w:val="00E66F9B"/>
    <w:rsid w:val="00E672A4"/>
    <w:rsid w:val="00E67D26"/>
    <w:rsid w:val="00E70291"/>
    <w:rsid w:val="00E70969"/>
    <w:rsid w:val="00E70F2A"/>
    <w:rsid w:val="00E71929"/>
    <w:rsid w:val="00E71E13"/>
    <w:rsid w:val="00E722BB"/>
    <w:rsid w:val="00E72C58"/>
    <w:rsid w:val="00E72EDD"/>
    <w:rsid w:val="00E73202"/>
    <w:rsid w:val="00E741B2"/>
    <w:rsid w:val="00E74534"/>
    <w:rsid w:val="00E75E32"/>
    <w:rsid w:val="00E75FE8"/>
    <w:rsid w:val="00E76226"/>
    <w:rsid w:val="00E7723B"/>
    <w:rsid w:val="00E773D6"/>
    <w:rsid w:val="00E777D3"/>
    <w:rsid w:val="00E80515"/>
    <w:rsid w:val="00E80D1C"/>
    <w:rsid w:val="00E81193"/>
    <w:rsid w:val="00E814C2"/>
    <w:rsid w:val="00E816E9"/>
    <w:rsid w:val="00E81AF1"/>
    <w:rsid w:val="00E81BCB"/>
    <w:rsid w:val="00E81ECC"/>
    <w:rsid w:val="00E820EF"/>
    <w:rsid w:val="00E82309"/>
    <w:rsid w:val="00E82AA1"/>
    <w:rsid w:val="00E82EB0"/>
    <w:rsid w:val="00E83C45"/>
    <w:rsid w:val="00E84D05"/>
    <w:rsid w:val="00E84D2E"/>
    <w:rsid w:val="00E84D75"/>
    <w:rsid w:val="00E86C42"/>
    <w:rsid w:val="00E86FBC"/>
    <w:rsid w:val="00E87978"/>
    <w:rsid w:val="00E87D02"/>
    <w:rsid w:val="00E917F9"/>
    <w:rsid w:val="00E91BCF"/>
    <w:rsid w:val="00E921D3"/>
    <w:rsid w:val="00E92524"/>
    <w:rsid w:val="00E92B5F"/>
    <w:rsid w:val="00E92DA0"/>
    <w:rsid w:val="00E939D2"/>
    <w:rsid w:val="00E93DFD"/>
    <w:rsid w:val="00E946CA"/>
    <w:rsid w:val="00E95A46"/>
    <w:rsid w:val="00E95B1E"/>
    <w:rsid w:val="00E96AFA"/>
    <w:rsid w:val="00E97D7D"/>
    <w:rsid w:val="00EA0947"/>
    <w:rsid w:val="00EA0C61"/>
    <w:rsid w:val="00EA11A2"/>
    <w:rsid w:val="00EA11DB"/>
    <w:rsid w:val="00EA190A"/>
    <w:rsid w:val="00EA1C45"/>
    <w:rsid w:val="00EA1F10"/>
    <w:rsid w:val="00EA2211"/>
    <w:rsid w:val="00EA2653"/>
    <w:rsid w:val="00EA2983"/>
    <w:rsid w:val="00EA2E7B"/>
    <w:rsid w:val="00EA394D"/>
    <w:rsid w:val="00EA395C"/>
    <w:rsid w:val="00EA3B4F"/>
    <w:rsid w:val="00EA49C8"/>
    <w:rsid w:val="00EA56A8"/>
    <w:rsid w:val="00EA623E"/>
    <w:rsid w:val="00EA6529"/>
    <w:rsid w:val="00EA6641"/>
    <w:rsid w:val="00EA694B"/>
    <w:rsid w:val="00EA7CFD"/>
    <w:rsid w:val="00EB069E"/>
    <w:rsid w:val="00EB0BDF"/>
    <w:rsid w:val="00EB0ED5"/>
    <w:rsid w:val="00EB1103"/>
    <w:rsid w:val="00EB1159"/>
    <w:rsid w:val="00EB1A5B"/>
    <w:rsid w:val="00EB1AC4"/>
    <w:rsid w:val="00EB1BF6"/>
    <w:rsid w:val="00EB1CEB"/>
    <w:rsid w:val="00EB261D"/>
    <w:rsid w:val="00EB284A"/>
    <w:rsid w:val="00EB397E"/>
    <w:rsid w:val="00EB3992"/>
    <w:rsid w:val="00EB3B96"/>
    <w:rsid w:val="00EB3D2A"/>
    <w:rsid w:val="00EB3EEF"/>
    <w:rsid w:val="00EB3F4F"/>
    <w:rsid w:val="00EB4000"/>
    <w:rsid w:val="00EB4146"/>
    <w:rsid w:val="00EB44FC"/>
    <w:rsid w:val="00EB47CD"/>
    <w:rsid w:val="00EB5419"/>
    <w:rsid w:val="00EB5794"/>
    <w:rsid w:val="00EB5A3B"/>
    <w:rsid w:val="00EB5D66"/>
    <w:rsid w:val="00EB62A3"/>
    <w:rsid w:val="00EB6980"/>
    <w:rsid w:val="00EB6CFB"/>
    <w:rsid w:val="00EB72C3"/>
    <w:rsid w:val="00EB735D"/>
    <w:rsid w:val="00EB78F1"/>
    <w:rsid w:val="00EB79EB"/>
    <w:rsid w:val="00EB7AC7"/>
    <w:rsid w:val="00EB7BC0"/>
    <w:rsid w:val="00EB7D6E"/>
    <w:rsid w:val="00EC0AC1"/>
    <w:rsid w:val="00EC10ED"/>
    <w:rsid w:val="00EC11CA"/>
    <w:rsid w:val="00EC12F7"/>
    <w:rsid w:val="00EC18E3"/>
    <w:rsid w:val="00EC2995"/>
    <w:rsid w:val="00EC2D44"/>
    <w:rsid w:val="00EC3017"/>
    <w:rsid w:val="00EC3537"/>
    <w:rsid w:val="00EC3553"/>
    <w:rsid w:val="00EC3964"/>
    <w:rsid w:val="00EC3B11"/>
    <w:rsid w:val="00EC5181"/>
    <w:rsid w:val="00EC5C9D"/>
    <w:rsid w:val="00EC5ECD"/>
    <w:rsid w:val="00EC668A"/>
    <w:rsid w:val="00EC67F8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8AC"/>
    <w:rsid w:val="00ED28A2"/>
    <w:rsid w:val="00ED2F71"/>
    <w:rsid w:val="00ED3293"/>
    <w:rsid w:val="00ED3BE9"/>
    <w:rsid w:val="00ED3E22"/>
    <w:rsid w:val="00ED51B6"/>
    <w:rsid w:val="00ED54B1"/>
    <w:rsid w:val="00ED576B"/>
    <w:rsid w:val="00ED60E5"/>
    <w:rsid w:val="00ED67F9"/>
    <w:rsid w:val="00ED7AE5"/>
    <w:rsid w:val="00EE01BC"/>
    <w:rsid w:val="00EE04FE"/>
    <w:rsid w:val="00EE0DEE"/>
    <w:rsid w:val="00EE25CA"/>
    <w:rsid w:val="00EE2E49"/>
    <w:rsid w:val="00EE3033"/>
    <w:rsid w:val="00EE3B7B"/>
    <w:rsid w:val="00EE47DA"/>
    <w:rsid w:val="00EE48E3"/>
    <w:rsid w:val="00EE4974"/>
    <w:rsid w:val="00EE4FBE"/>
    <w:rsid w:val="00EE5767"/>
    <w:rsid w:val="00EE57AD"/>
    <w:rsid w:val="00EE59CB"/>
    <w:rsid w:val="00EE5C22"/>
    <w:rsid w:val="00EE5EED"/>
    <w:rsid w:val="00EE60A7"/>
    <w:rsid w:val="00EE60F1"/>
    <w:rsid w:val="00EE6531"/>
    <w:rsid w:val="00EF033B"/>
    <w:rsid w:val="00EF0F6F"/>
    <w:rsid w:val="00EF14C8"/>
    <w:rsid w:val="00EF1E8C"/>
    <w:rsid w:val="00EF28A3"/>
    <w:rsid w:val="00EF2D50"/>
    <w:rsid w:val="00EF30DC"/>
    <w:rsid w:val="00EF3E97"/>
    <w:rsid w:val="00EF4FAA"/>
    <w:rsid w:val="00EF557D"/>
    <w:rsid w:val="00EF58FA"/>
    <w:rsid w:val="00EF64F5"/>
    <w:rsid w:val="00EF6E8D"/>
    <w:rsid w:val="00EF749E"/>
    <w:rsid w:val="00F00BAF"/>
    <w:rsid w:val="00F017E8"/>
    <w:rsid w:val="00F018AA"/>
    <w:rsid w:val="00F01921"/>
    <w:rsid w:val="00F01992"/>
    <w:rsid w:val="00F02BE1"/>
    <w:rsid w:val="00F03DFA"/>
    <w:rsid w:val="00F045D9"/>
    <w:rsid w:val="00F04B13"/>
    <w:rsid w:val="00F05415"/>
    <w:rsid w:val="00F06909"/>
    <w:rsid w:val="00F06CCE"/>
    <w:rsid w:val="00F06D0C"/>
    <w:rsid w:val="00F07187"/>
    <w:rsid w:val="00F074F1"/>
    <w:rsid w:val="00F0780F"/>
    <w:rsid w:val="00F07B17"/>
    <w:rsid w:val="00F07C7A"/>
    <w:rsid w:val="00F07CB5"/>
    <w:rsid w:val="00F106CA"/>
    <w:rsid w:val="00F11CD4"/>
    <w:rsid w:val="00F12647"/>
    <w:rsid w:val="00F13A2C"/>
    <w:rsid w:val="00F14277"/>
    <w:rsid w:val="00F14758"/>
    <w:rsid w:val="00F14903"/>
    <w:rsid w:val="00F14BEE"/>
    <w:rsid w:val="00F150CF"/>
    <w:rsid w:val="00F15274"/>
    <w:rsid w:val="00F15C9A"/>
    <w:rsid w:val="00F15D23"/>
    <w:rsid w:val="00F15E61"/>
    <w:rsid w:val="00F15EBD"/>
    <w:rsid w:val="00F16112"/>
    <w:rsid w:val="00F1682A"/>
    <w:rsid w:val="00F1692D"/>
    <w:rsid w:val="00F16978"/>
    <w:rsid w:val="00F16C89"/>
    <w:rsid w:val="00F1714C"/>
    <w:rsid w:val="00F1719E"/>
    <w:rsid w:val="00F173EF"/>
    <w:rsid w:val="00F17435"/>
    <w:rsid w:val="00F17663"/>
    <w:rsid w:val="00F17726"/>
    <w:rsid w:val="00F17E34"/>
    <w:rsid w:val="00F2075C"/>
    <w:rsid w:val="00F21012"/>
    <w:rsid w:val="00F210EF"/>
    <w:rsid w:val="00F21928"/>
    <w:rsid w:val="00F223B5"/>
    <w:rsid w:val="00F225B8"/>
    <w:rsid w:val="00F226FD"/>
    <w:rsid w:val="00F2316F"/>
    <w:rsid w:val="00F23EE7"/>
    <w:rsid w:val="00F240CE"/>
    <w:rsid w:val="00F24B81"/>
    <w:rsid w:val="00F24CA5"/>
    <w:rsid w:val="00F24FC0"/>
    <w:rsid w:val="00F2579D"/>
    <w:rsid w:val="00F2581D"/>
    <w:rsid w:val="00F25C9F"/>
    <w:rsid w:val="00F275F3"/>
    <w:rsid w:val="00F27602"/>
    <w:rsid w:val="00F27792"/>
    <w:rsid w:val="00F27A10"/>
    <w:rsid w:val="00F3029B"/>
    <w:rsid w:val="00F3030B"/>
    <w:rsid w:val="00F30398"/>
    <w:rsid w:val="00F307D6"/>
    <w:rsid w:val="00F30F71"/>
    <w:rsid w:val="00F30FC3"/>
    <w:rsid w:val="00F3151E"/>
    <w:rsid w:val="00F31DBA"/>
    <w:rsid w:val="00F320F1"/>
    <w:rsid w:val="00F323B5"/>
    <w:rsid w:val="00F324C8"/>
    <w:rsid w:val="00F32C4A"/>
    <w:rsid w:val="00F3307A"/>
    <w:rsid w:val="00F3343D"/>
    <w:rsid w:val="00F3378A"/>
    <w:rsid w:val="00F33C0B"/>
    <w:rsid w:val="00F33F8B"/>
    <w:rsid w:val="00F341DA"/>
    <w:rsid w:val="00F3436A"/>
    <w:rsid w:val="00F345E6"/>
    <w:rsid w:val="00F346CC"/>
    <w:rsid w:val="00F34F29"/>
    <w:rsid w:val="00F35390"/>
    <w:rsid w:val="00F356CB"/>
    <w:rsid w:val="00F35FD3"/>
    <w:rsid w:val="00F360DB"/>
    <w:rsid w:val="00F37CCF"/>
    <w:rsid w:val="00F4096D"/>
    <w:rsid w:val="00F4097C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71FF"/>
    <w:rsid w:val="00F47C59"/>
    <w:rsid w:val="00F47DBA"/>
    <w:rsid w:val="00F51428"/>
    <w:rsid w:val="00F51B0F"/>
    <w:rsid w:val="00F51F2F"/>
    <w:rsid w:val="00F524C7"/>
    <w:rsid w:val="00F529E7"/>
    <w:rsid w:val="00F53504"/>
    <w:rsid w:val="00F536BC"/>
    <w:rsid w:val="00F538BC"/>
    <w:rsid w:val="00F53DB9"/>
    <w:rsid w:val="00F54044"/>
    <w:rsid w:val="00F540C2"/>
    <w:rsid w:val="00F5434A"/>
    <w:rsid w:val="00F5443B"/>
    <w:rsid w:val="00F546E7"/>
    <w:rsid w:val="00F54C50"/>
    <w:rsid w:val="00F55351"/>
    <w:rsid w:val="00F55396"/>
    <w:rsid w:val="00F55461"/>
    <w:rsid w:val="00F5581E"/>
    <w:rsid w:val="00F55829"/>
    <w:rsid w:val="00F55910"/>
    <w:rsid w:val="00F560D4"/>
    <w:rsid w:val="00F56281"/>
    <w:rsid w:val="00F56AE0"/>
    <w:rsid w:val="00F60C18"/>
    <w:rsid w:val="00F60F99"/>
    <w:rsid w:val="00F6200F"/>
    <w:rsid w:val="00F620F3"/>
    <w:rsid w:val="00F623B3"/>
    <w:rsid w:val="00F6253B"/>
    <w:rsid w:val="00F63964"/>
    <w:rsid w:val="00F6443D"/>
    <w:rsid w:val="00F64B0A"/>
    <w:rsid w:val="00F65AEC"/>
    <w:rsid w:val="00F66302"/>
    <w:rsid w:val="00F668F5"/>
    <w:rsid w:val="00F668FC"/>
    <w:rsid w:val="00F66C10"/>
    <w:rsid w:val="00F66DB4"/>
    <w:rsid w:val="00F66DCC"/>
    <w:rsid w:val="00F67048"/>
    <w:rsid w:val="00F67115"/>
    <w:rsid w:val="00F674C6"/>
    <w:rsid w:val="00F67747"/>
    <w:rsid w:val="00F7072F"/>
    <w:rsid w:val="00F70DA7"/>
    <w:rsid w:val="00F71937"/>
    <w:rsid w:val="00F71AA5"/>
    <w:rsid w:val="00F71EDE"/>
    <w:rsid w:val="00F71FF6"/>
    <w:rsid w:val="00F72C3E"/>
    <w:rsid w:val="00F72EFE"/>
    <w:rsid w:val="00F73934"/>
    <w:rsid w:val="00F73B6D"/>
    <w:rsid w:val="00F747AE"/>
    <w:rsid w:val="00F74B30"/>
    <w:rsid w:val="00F7509E"/>
    <w:rsid w:val="00F75B88"/>
    <w:rsid w:val="00F75D29"/>
    <w:rsid w:val="00F75EF3"/>
    <w:rsid w:val="00F7631C"/>
    <w:rsid w:val="00F769D6"/>
    <w:rsid w:val="00F76A0A"/>
    <w:rsid w:val="00F77A95"/>
    <w:rsid w:val="00F77CF8"/>
    <w:rsid w:val="00F81269"/>
    <w:rsid w:val="00F815D0"/>
    <w:rsid w:val="00F81635"/>
    <w:rsid w:val="00F820ED"/>
    <w:rsid w:val="00F823FB"/>
    <w:rsid w:val="00F8285C"/>
    <w:rsid w:val="00F82BE0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4F7"/>
    <w:rsid w:val="00F85CA1"/>
    <w:rsid w:val="00F85F3C"/>
    <w:rsid w:val="00F86277"/>
    <w:rsid w:val="00F877E7"/>
    <w:rsid w:val="00F87868"/>
    <w:rsid w:val="00F90F7C"/>
    <w:rsid w:val="00F91174"/>
    <w:rsid w:val="00F91D03"/>
    <w:rsid w:val="00F91DB6"/>
    <w:rsid w:val="00F9286F"/>
    <w:rsid w:val="00F92F35"/>
    <w:rsid w:val="00F92F40"/>
    <w:rsid w:val="00F93324"/>
    <w:rsid w:val="00F937BB"/>
    <w:rsid w:val="00F9389A"/>
    <w:rsid w:val="00F941F0"/>
    <w:rsid w:val="00F94485"/>
    <w:rsid w:val="00F94A0C"/>
    <w:rsid w:val="00F94EEE"/>
    <w:rsid w:val="00F94F33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476"/>
    <w:rsid w:val="00F97569"/>
    <w:rsid w:val="00F97861"/>
    <w:rsid w:val="00F97B57"/>
    <w:rsid w:val="00F97E2D"/>
    <w:rsid w:val="00F97E62"/>
    <w:rsid w:val="00F97FED"/>
    <w:rsid w:val="00FA0000"/>
    <w:rsid w:val="00FA0143"/>
    <w:rsid w:val="00FA0638"/>
    <w:rsid w:val="00FA078F"/>
    <w:rsid w:val="00FA0E46"/>
    <w:rsid w:val="00FA16DF"/>
    <w:rsid w:val="00FA189B"/>
    <w:rsid w:val="00FA1ADB"/>
    <w:rsid w:val="00FA1BB4"/>
    <w:rsid w:val="00FA2038"/>
    <w:rsid w:val="00FA2427"/>
    <w:rsid w:val="00FA2FAB"/>
    <w:rsid w:val="00FA3099"/>
    <w:rsid w:val="00FA3531"/>
    <w:rsid w:val="00FA3541"/>
    <w:rsid w:val="00FA35FB"/>
    <w:rsid w:val="00FA3C4C"/>
    <w:rsid w:val="00FA3D19"/>
    <w:rsid w:val="00FA3FE5"/>
    <w:rsid w:val="00FA4111"/>
    <w:rsid w:val="00FA4C56"/>
    <w:rsid w:val="00FA4F36"/>
    <w:rsid w:val="00FA55ED"/>
    <w:rsid w:val="00FA58E7"/>
    <w:rsid w:val="00FA7825"/>
    <w:rsid w:val="00FA7F96"/>
    <w:rsid w:val="00FB1C37"/>
    <w:rsid w:val="00FB1CF9"/>
    <w:rsid w:val="00FB1EFB"/>
    <w:rsid w:val="00FB2BB5"/>
    <w:rsid w:val="00FB2D6D"/>
    <w:rsid w:val="00FB2E07"/>
    <w:rsid w:val="00FB2F5B"/>
    <w:rsid w:val="00FB34DE"/>
    <w:rsid w:val="00FB3E7B"/>
    <w:rsid w:val="00FB4AD1"/>
    <w:rsid w:val="00FB59D1"/>
    <w:rsid w:val="00FB5E31"/>
    <w:rsid w:val="00FB6001"/>
    <w:rsid w:val="00FB688A"/>
    <w:rsid w:val="00FB6DE4"/>
    <w:rsid w:val="00FB7B98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F68"/>
    <w:rsid w:val="00FC32E7"/>
    <w:rsid w:val="00FC3EED"/>
    <w:rsid w:val="00FC4316"/>
    <w:rsid w:val="00FC4D9E"/>
    <w:rsid w:val="00FC5487"/>
    <w:rsid w:val="00FC631D"/>
    <w:rsid w:val="00FC65EC"/>
    <w:rsid w:val="00FC6972"/>
    <w:rsid w:val="00FC6E32"/>
    <w:rsid w:val="00FD0A2E"/>
    <w:rsid w:val="00FD1BE5"/>
    <w:rsid w:val="00FD1ECC"/>
    <w:rsid w:val="00FD24E5"/>
    <w:rsid w:val="00FD267B"/>
    <w:rsid w:val="00FD28DD"/>
    <w:rsid w:val="00FD2929"/>
    <w:rsid w:val="00FD2D96"/>
    <w:rsid w:val="00FD2F9A"/>
    <w:rsid w:val="00FD38AC"/>
    <w:rsid w:val="00FD39FE"/>
    <w:rsid w:val="00FD3E8F"/>
    <w:rsid w:val="00FD4315"/>
    <w:rsid w:val="00FD4467"/>
    <w:rsid w:val="00FD4B76"/>
    <w:rsid w:val="00FD52FF"/>
    <w:rsid w:val="00FD5867"/>
    <w:rsid w:val="00FD7057"/>
    <w:rsid w:val="00FD7264"/>
    <w:rsid w:val="00FD74B8"/>
    <w:rsid w:val="00FD783E"/>
    <w:rsid w:val="00FE07F4"/>
    <w:rsid w:val="00FE2256"/>
    <w:rsid w:val="00FE2D80"/>
    <w:rsid w:val="00FE32B8"/>
    <w:rsid w:val="00FE33CC"/>
    <w:rsid w:val="00FE3721"/>
    <w:rsid w:val="00FE3B0C"/>
    <w:rsid w:val="00FE3DE6"/>
    <w:rsid w:val="00FE3EB2"/>
    <w:rsid w:val="00FE422C"/>
    <w:rsid w:val="00FE466F"/>
    <w:rsid w:val="00FE48FC"/>
    <w:rsid w:val="00FE581B"/>
    <w:rsid w:val="00FE5A27"/>
    <w:rsid w:val="00FE5A56"/>
    <w:rsid w:val="00FE5CE9"/>
    <w:rsid w:val="00FE6C93"/>
    <w:rsid w:val="00FE6F0D"/>
    <w:rsid w:val="00FE6F91"/>
    <w:rsid w:val="00FF0533"/>
    <w:rsid w:val="00FF0626"/>
    <w:rsid w:val="00FF0B25"/>
    <w:rsid w:val="00FF0E9A"/>
    <w:rsid w:val="00FF1603"/>
    <w:rsid w:val="00FF18AC"/>
    <w:rsid w:val="00FF1935"/>
    <w:rsid w:val="00FF19C1"/>
    <w:rsid w:val="00FF1D45"/>
    <w:rsid w:val="00FF2132"/>
    <w:rsid w:val="00FF2370"/>
    <w:rsid w:val="00FF2422"/>
    <w:rsid w:val="00FF292F"/>
    <w:rsid w:val="00FF4284"/>
    <w:rsid w:val="00FF51CA"/>
    <w:rsid w:val="00FF59E1"/>
    <w:rsid w:val="00FF5AE8"/>
    <w:rsid w:val="00FF6084"/>
    <w:rsid w:val="00FF60B8"/>
    <w:rsid w:val="00FF6200"/>
    <w:rsid w:val="00FF6BDF"/>
    <w:rsid w:val="00FF6E02"/>
    <w:rsid w:val="00FF700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843A52"/>
  <w15:docId w15:val="{C4EEAEBE-5FCE-4A99-8C41-A821FE5F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6A4"/>
    <w:rPr>
      <w:rFonts w:eastAsia="MS Mincho"/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qFormat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3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6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7"/>
      </w:numPr>
    </w:pPr>
  </w:style>
  <w:style w:type="character" w:styleId="Zd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rsid w:val="00DB0BC3"/>
    <w:pPr>
      <w:widowControl w:val="0"/>
      <w:jc w:val="both"/>
    </w:pPr>
    <w:rPr>
      <w:rFonts w:eastAsia="Times New Roman"/>
      <w:sz w:val="22"/>
      <w:szCs w:val="20"/>
    </w:rPr>
  </w:style>
  <w:style w:type="character" w:customStyle="1" w:styleId="Zkladntext8">
    <w:name w:val="Základní text (8)_"/>
    <w:link w:val="Zkladntext81"/>
    <w:rsid w:val="00AD664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AD664A"/>
    <w:pPr>
      <w:widowControl w:val="0"/>
      <w:shd w:val="clear" w:color="auto" w:fill="FFFFFF"/>
      <w:spacing w:before="300" w:after="300" w:line="240" w:lineRule="atLeast"/>
    </w:pPr>
    <w:rPr>
      <w:rFonts w:ascii="Arial" w:eastAsia="Times New Roman" w:hAnsi="Arial"/>
      <w:b/>
      <w:bCs/>
      <w:sz w:val="23"/>
      <w:szCs w:val="23"/>
    </w:rPr>
  </w:style>
  <w:style w:type="paragraph" w:styleId="Nzev">
    <w:name w:val="Title"/>
    <w:basedOn w:val="Normln"/>
    <w:link w:val="NzevChar"/>
    <w:qFormat/>
    <w:locked/>
    <w:rsid w:val="00AD664A"/>
    <w:pPr>
      <w:jc w:val="center"/>
    </w:pPr>
    <w:rPr>
      <w:rFonts w:eastAsia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AD664A"/>
    <w:rPr>
      <w:b/>
      <w:sz w:val="30"/>
      <w:szCs w:val="30"/>
    </w:rPr>
  </w:style>
  <w:style w:type="character" w:customStyle="1" w:styleId="cpvselected">
    <w:name w:val="cpvselected"/>
    <w:basedOn w:val="Standardnpsmoodstavce"/>
    <w:rsid w:val="00813E1C"/>
  </w:style>
  <w:style w:type="paragraph" w:styleId="Bezmezer">
    <w:name w:val="No Spacing"/>
    <w:uiPriority w:val="1"/>
    <w:qFormat/>
    <w:rsid w:val="00225357"/>
    <w:rPr>
      <w:rFonts w:ascii="Calibri" w:eastAsia="Calibri" w:hAnsi="Calibri"/>
      <w:lang w:eastAsia="en-US"/>
    </w:rPr>
  </w:style>
  <w:style w:type="paragraph" w:customStyle="1" w:styleId="6odstAKM">
    <w:name w:val="6 Č. odst. AKM"/>
    <w:basedOn w:val="Normln"/>
    <w:rsid w:val="00DD5CA6"/>
    <w:pPr>
      <w:numPr>
        <w:numId w:val="27"/>
      </w:numPr>
      <w:suppressAutoHyphens/>
    </w:pPr>
    <w:rPr>
      <w:rFonts w:eastAsia="Times New Roman"/>
      <w:lang w:eastAsia="ar-SA"/>
    </w:rPr>
  </w:style>
  <w:style w:type="paragraph" w:customStyle="1" w:styleId="Pedformtovantext">
    <w:name w:val="Předformátovaný text"/>
    <w:basedOn w:val="Normln"/>
    <w:rsid w:val="00DD5CA6"/>
    <w:pPr>
      <w:widowControl w:val="0"/>
      <w:suppressAutoHyphens/>
      <w:ind w:left="714" w:hanging="357"/>
      <w:jc w:val="both"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Nadpistabulky">
    <w:name w:val="Nadpis tabulky"/>
    <w:basedOn w:val="Normln"/>
    <w:uiPriority w:val="99"/>
    <w:rsid w:val="002D46F3"/>
    <w:pPr>
      <w:suppressLineNumbers/>
      <w:suppressAutoHyphens/>
      <w:jc w:val="center"/>
    </w:pPr>
    <w:rPr>
      <w:rFonts w:eastAsia="Times New Roman"/>
      <w:b/>
      <w:bCs/>
      <w:lang w:eastAsia="ar-SA"/>
    </w:rPr>
  </w:style>
  <w:style w:type="paragraph" w:customStyle="1" w:styleId="Odstavec">
    <w:name w:val="Odstavec~"/>
    <w:basedOn w:val="Normln"/>
    <w:rsid w:val="002D46F3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  <w:lang w:eastAsia="ar-SA"/>
    </w:rPr>
  </w:style>
  <w:style w:type="paragraph" w:customStyle="1" w:styleId="ANadpis2">
    <w:name w:val="A_Nadpis2"/>
    <w:basedOn w:val="Normln"/>
    <w:uiPriority w:val="99"/>
    <w:rsid w:val="002E111D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rFonts w:eastAsia="Times New Roman"/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9A4834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qFormat/>
    <w:locked/>
    <w:rsid w:val="009D08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9D0822"/>
    <w:rPr>
      <w:rFonts w:asciiTheme="minorHAnsi" w:eastAsiaTheme="minorEastAsia" w:hAnsiTheme="minorHAnsi" w:cstheme="minorBidi"/>
      <w:noProof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locked/>
    <w:rsid w:val="000429F9"/>
    <w:rPr>
      <w:b/>
      <w:bCs/>
    </w:rPr>
  </w:style>
  <w:style w:type="paragraph" w:customStyle="1" w:styleId="Odstavecseseznamem2">
    <w:name w:val="Odstavec se seznamem2"/>
    <w:basedOn w:val="Normln"/>
    <w:rsid w:val="00DE7292"/>
    <w:pPr>
      <w:suppressAutoHyphens/>
      <w:ind w:left="720"/>
      <w:contextualSpacing/>
      <w:jc w:val="both"/>
    </w:pPr>
    <w:rPr>
      <w:rFonts w:eastAsia="Times New Roman" w:cs="Calibri Light"/>
      <w:noProof w:val="0"/>
      <w:szCs w:val="20"/>
      <w:lang w:eastAsia="zh-CN"/>
    </w:rPr>
  </w:style>
  <w:style w:type="paragraph" w:customStyle="1" w:styleId="Odstavecseseznamem3">
    <w:name w:val="Odstavec se seznamem3"/>
    <w:basedOn w:val="Normln"/>
    <w:rsid w:val="00A500D9"/>
    <w:pPr>
      <w:suppressAutoHyphens/>
      <w:ind w:left="720"/>
      <w:contextualSpacing/>
      <w:jc w:val="both"/>
    </w:pPr>
    <w:rPr>
      <w:rFonts w:eastAsia="Times New Roman" w:cs="Calibri Light"/>
      <w:noProof w:val="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ngero@ps.zc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C91B2-6D49-4281-BEC3-58D8EE69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subject/>
  <dc:creator>ZCU</dc:creator>
  <cp:keywords/>
  <dc:description/>
  <cp:lastModifiedBy>Blanka Grebeňová</cp:lastModifiedBy>
  <cp:revision>2</cp:revision>
  <cp:lastPrinted>2026-03-30T12:43:00Z</cp:lastPrinted>
  <dcterms:created xsi:type="dcterms:W3CDTF">2026-04-02T10:29:00Z</dcterms:created>
  <dcterms:modified xsi:type="dcterms:W3CDTF">2026-04-02T10:29:00Z</dcterms:modified>
</cp:coreProperties>
</file>