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63100" w14:paraId="72591063" w14:textId="77777777">
        <w:trPr>
          <w:trHeight w:val="148"/>
        </w:trPr>
        <w:tc>
          <w:tcPr>
            <w:tcW w:w="115" w:type="dxa"/>
          </w:tcPr>
          <w:p w14:paraId="30A8683A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B3425A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0542E6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E440FB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9DA557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DCD15F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  <w:tr w:rsidR="00784A17" w14:paraId="5D9BCC3B" w14:textId="77777777" w:rsidTr="00784A17">
        <w:trPr>
          <w:trHeight w:val="340"/>
        </w:trPr>
        <w:tc>
          <w:tcPr>
            <w:tcW w:w="115" w:type="dxa"/>
          </w:tcPr>
          <w:p w14:paraId="5DD68EDD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39984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63100" w14:paraId="54EBA36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1FA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EE7A10B" w14:textId="77777777" w:rsidR="00F63100" w:rsidRDefault="00F63100">
            <w:pPr>
              <w:spacing w:after="0" w:line="240" w:lineRule="auto"/>
            </w:pPr>
          </w:p>
        </w:tc>
        <w:tc>
          <w:tcPr>
            <w:tcW w:w="8142" w:type="dxa"/>
          </w:tcPr>
          <w:p w14:paraId="4EEDC27C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AE0B9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  <w:tr w:rsidR="00F63100" w14:paraId="3803EB39" w14:textId="77777777">
        <w:trPr>
          <w:trHeight w:val="100"/>
        </w:trPr>
        <w:tc>
          <w:tcPr>
            <w:tcW w:w="115" w:type="dxa"/>
          </w:tcPr>
          <w:p w14:paraId="3CF6E806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2FF9EE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9411CD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7BC65A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756594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C6B468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  <w:tr w:rsidR="00784A17" w14:paraId="698A8F6C" w14:textId="77777777" w:rsidTr="00784A17">
        <w:tc>
          <w:tcPr>
            <w:tcW w:w="115" w:type="dxa"/>
          </w:tcPr>
          <w:p w14:paraId="0963C3B3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576346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63100" w14:paraId="5335F6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459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0DB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3100" w14:paraId="3096C5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536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Zemědělská výroba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Milknatur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613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 Vypichu 636, 33021 Líně</w:t>
                  </w:r>
                </w:p>
              </w:tc>
            </w:tr>
          </w:tbl>
          <w:p w14:paraId="232CAB12" w14:textId="77777777" w:rsidR="00F63100" w:rsidRDefault="00F63100">
            <w:pPr>
              <w:spacing w:after="0" w:line="240" w:lineRule="auto"/>
            </w:pPr>
          </w:p>
        </w:tc>
      </w:tr>
      <w:tr w:rsidR="00F63100" w14:paraId="1C55D2F6" w14:textId="77777777">
        <w:trPr>
          <w:trHeight w:val="349"/>
        </w:trPr>
        <w:tc>
          <w:tcPr>
            <w:tcW w:w="115" w:type="dxa"/>
          </w:tcPr>
          <w:p w14:paraId="03AD1999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BC39F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4C77B7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96FDC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653698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C3FBB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  <w:tr w:rsidR="00F63100" w14:paraId="40BE3D49" w14:textId="77777777">
        <w:trPr>
          <w:trHeight w:val="340"/>
        </w:trPr>
        <w:tc>
          <w:tcPr>
            <w:tcW w:w="115" w:type="dxa"/>
          </w:tcPr>
          <w:p w14:paraId="238ADBAB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A00B8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63100" w14:paraId="272BB40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654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A7222D" w14:textId="77777777" w:rsidR="00F63100" w:rsidRDefault="00F63100">
            <w:pPr>
              <w:spacing w:after="0" w:line="240" w:lineRule="auto"/>
            </w:pPr>
          </w:p>
        </w:tc>
        <w:tc>
          <w:tcPr>
            <w:tcW w:w="801" w:type="dxa"/>
          </w:tcPr>
          <w:p w14:paraId="70D6EED0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9492EF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D5878E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  <w:tr w:rsidR="00F63100" w14:paraId="0CED48C1" w14:textId="77777777">
        <w:trPr>
          <w:trHeight w:val="229"/>
        </w:trPr>
        <w:tc>
          <w:tcPr>
            <w:tcW w:w="115" w:type="dxa"/>
          </w:tcPr>
          <w:p w14:paraId="5D41F1A2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DFC511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9808A0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8FA7BC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22A751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79CE54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  <w:tr w:rsidR="00784A17" w14:paraId="289D7EAC" w14:textId="77777777" w:rsidTr="00784A17">
        <w:tc>
          <w:tcPr>
            <w:tcW w:w="115" w:type="dxa"/>
          </w:tcPr>
          <w:p w14:paraId="060CDE99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63100" w14:paraId="7B70531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35D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B9D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47C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4843" w14:textId="77777777" w:rsidR="00F63100" w:rsidRDefault="00784A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DC3A" w14:textId="77777777" w:rsidR="00F63100" w:rsidRDefault="00784A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652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D58F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6B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561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BF8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15C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7A6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CEB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120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4A17" w14:paraId="29C94BCC" w14:textId="77777777" w:rsidTr="00784A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43D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Újezd u Zbůchu</w:t>
                  </w:r>
                </w:p>
              </w:tc>
            </w:tr>
            <w:tr w:rsidR="00F63100" w14:paraId="0C4CC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AB1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BDB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007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0AC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52D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31C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6AA4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F8A3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1AD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AE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C38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842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C1C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22A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980,88</w:t>
                  </w:r>
                </w:p>
              </w:tc>
            </w:tr>
            <w:tr w:rsidR="00F63100" w14:paraId="54E036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798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96B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DBB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271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49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E07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A0EC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58EB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7CB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529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AB2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5B5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5CA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B39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1 641,71</w:t>
                  </w:r>
                </w:p>
              </w:tc>
            </w:tr>
            <w:tr w:rsidR="00F63100" w14:paraId="47AAD3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C27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612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AE9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E09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F57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084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ABBF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AEE5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A9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7CB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CA8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4FE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175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818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7 654,02</w:t>
                  </w:r>
                </w:p>
              </w:tc>
            </w:tr>
            <w:tr w:rsidR="00F63100" w14:paraId="191CA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F80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CBA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BEF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599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7E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7E6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D0CA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C46F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D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EC2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0B2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9EF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D0B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961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3 197,26</w:t>
                  </w:r>
                </w:p>
              </w:tc>
            </w:tr>
            <w:tr w:rsidR="00F63100" w14:paraId="4E3B0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DB7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32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1EF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446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CB6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EE8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4AA0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AE24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5F3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74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BD6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D91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CB1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819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1 691,85</w:t>
                  </w:r>
                </w:p>
              </w:tc>
            </w:tr>
            <w:tr w:rsidR="00F63100" w14:paraId="6007B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CC6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83F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CB8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FA7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B4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C9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2275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AE52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FE4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C06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2EF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936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B73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D38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1 346,58</w:t>
                  </w:r>
                </w:p>
              </w:tc>
            </w:tr>
            <w:tr w:rsidR="00784A17" w14:paraId="7B80B53C" w14:textId="77777777" w:rsidTr="00784A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DAE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742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59B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C390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3A3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BE1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CF2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C21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F1C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78C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CB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16 512,30</w:t>
                  </w:r>
                </w:p>
              </w:tc>
            </w:tr>
            <w:tr w:rsidR="00784A17" w14:paraId="62DBD223" w14:textId="77777777" w:rsidTr="00784A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B0C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Líně</w:t>
                  </w:r>
                </w:p>
              </w:tc>
            </w:tr>
            <w:tr w:rsidR="00F63100" w14:paraId="79621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6E0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7F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0DA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076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9E1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772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DFB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D6E4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E6D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D8A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1CE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E59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C9A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AF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31,46</w:t>
                  </w:r>
                </w:p>
              </w:tc>
            </w:tr>
            <w:tr w:rsidR="00F63100" w14:paraId="5AECF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95B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D85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436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F96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C1F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4F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5F2D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A82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95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961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F4A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CEE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7A6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E9F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F63100" w14:paraId="2B0ED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644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FE0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72B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A3D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27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D7E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AF03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6CE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CEE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361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AC1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832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D52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AB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F63100" w14:paraId="05AAA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DF2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16D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F69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3A8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FE5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63B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A277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9105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D89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87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60C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AC8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47E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63D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12,91</w:t>
                  </w:r>
                </w:p>
              </w:tc>
            </w:tr>
            <w:tr w:rsidR="00F63100" w14:paraId="6B491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DF3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318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DAF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3EE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B96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D34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DE2C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17E3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544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006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518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6C6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4BA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B04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20,17</w:t>
                  </w:r>
                </w:p>
              </w:tc>
            </w:tr>
            <w:tr w:rsidR="00F63100" w14:paraId="31F92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68B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B0F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92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D15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A07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101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DA0D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110B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C21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2A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B02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974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EAE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141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664,50</w:t>
                  </w:r>
                </w:p>
              </w:tc>
            </w:tr>
            <w:tr w:rsidR="00F63100" w14:paraId="597D0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129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93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245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7D9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FA9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67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8EBC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A174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941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66D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C41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5D6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522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0B3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45,72</w:t>
                  </w:r>
                </w:p>
              </w:tc>
            </w:tr>
            <w:tr w:rsidR="00F63100" w14:paraId="073A6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DEF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B67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37F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E4A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1BF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5E4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7C0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DA0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35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E5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2DE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303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8F7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87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539,18</w:t>
                  </w:r>
                </w:p>
              </w:tc>
            </w:tr>
            <w:tr w:rsidR="00F63100" w14:paraId="6A178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E77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5E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FC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CBC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BD0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9BA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CDF1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650E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F9C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C43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876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C22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F5D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D7E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F63100" w14:paraId="4ABB3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250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CA8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358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44C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082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21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285E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8DE4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AD2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823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267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61D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561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7F7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F63100" w14:paraId="18915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6D8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6C7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19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D2C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FF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C11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5BDE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5C7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7D1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2A2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00D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061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5D3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EDA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105,15</w:t>
                  </w:r>
                </w:p>
              </w:tc>
            </w:tr>
            <w:tr w:rsidR="00F63100" w14:paraId="2995A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3B9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86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B3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AC2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75A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929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E7B4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68E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2CA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20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F7A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A1D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372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C3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F63100" w14:paraId="413DE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E8A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63C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B4C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C8B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55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1F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98B0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769CE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CAA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E85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427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248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141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41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384,02</w:t>
                  </w:r>
                </w:p>
              </w:tc>
            </w:tr>
            <w:tr w:rsidR="00F63100" w14:paraId="31D7C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047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687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29B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8AE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6F5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825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4621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379B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991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427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24F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2D3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58D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35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17,21</w:t>
                  </w:r>
                </w:p>
              </w:tc>
            </w:tr>
            <w:tr w:rsidR="00F63100" w14:paraId="548DB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FE8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85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9D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2A1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9B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297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5DCE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9709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8B2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39E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D5F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35E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EDC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E09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334,54</w:t>
                  </w:r>
                </w:p>
              </w:tc>
            </w:tr>
            <w:tr w:rsidR="00F63100" w14:paraId="0C4955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36F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D45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825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208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70E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2F4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3BF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760C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B2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1E7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95D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8A0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695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DBD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149,52</w:t>
                  </w:r>
                </w:p>
              </w:tc>
            </w:tr>
            <w:tr w:rsidR="00F63100" w14:paraId="0B388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D70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885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D55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F1F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EF9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6F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6376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785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55D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BD1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62B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D3C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B74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1E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181,52</w:t>
                  </w:r>
                </w:p>
              </w:tc>
            </w:tr>
            <w:tr w:rsidR="00F63100" w14:paraId="78659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58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FBF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46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854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7D2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A15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0BF6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C7D0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895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EA1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DC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509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077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A90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339,91</w:t>
                  </w:r>
                </w:p>
              </w:tc>
            </w:tr>
            <w:tr w:rsidR="00F63100" w14:paraId="1E3BC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A2A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E5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1AF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3E9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E31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EB5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7BB9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3C9E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573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AA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1B9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C0F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0F8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B0E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277,53</w:t>
                  </w:r>
                </w:p>
              </w:tc>
            </w:tr>
            <w:tr w:rsidR="00F63100" w14:paraId="46392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5F0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9D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86A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C68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DC3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2C8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851B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4A9B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793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EAC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E6E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D7E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844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271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268,92</w:t>
                  </w:r>
                </w:p>
              </w:tc>
            </w:tr>
            <w:tr w:rsidR="00F63100" w14:paraId="094776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324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CED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D9A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1F6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B72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818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CE58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F21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115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D38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E65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BBA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6DD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4EA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281,83</w:t>
                  </w:r>
                </w:p>
              </w:tc>
            </w:tr>
            <w:tr w:rsidR="00F63100" w14:paraId="032FC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D59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A88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C5A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F24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9B9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C6F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F07F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26F9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F4C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4DB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FE2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551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55C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7C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67,50</w:t>
                  </w:r>
                </w:p>
              </w:tc>
            </w:tr>
            <w:tr w:rsidR="00F63100" w14:paraId="11DB6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5DC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0BA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5E3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153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79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F0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1B2C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4B2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C12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E98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BD8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985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399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422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94,66</w:t>
                  </w:r>
                </w:p>
              </w:tc>
            </w:tr>
            <w:tr w:rsidR="00F63100" w14:paraId="3E58D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303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174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FD4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576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E6F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BED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482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BD9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BB5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097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CBE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939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281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881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F63100" w14:paraId="05FBE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D13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229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EA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965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C4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D0A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6DD9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F1A8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B95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A08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B43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11D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B60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E7D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52,17</w:t>
                  </w:r>
                </w:p>
              </w:tc>
            </w:tr>
            <w:tr w:rsidR="00F63100" w14:paraId="16D09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23E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091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74F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73B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EAB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89F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7784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D9BF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8BA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448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D85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36E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5B4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1B8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131,77</w:t>
                  </w:r>
                </w:p>
              </w:tc>
            </w:tr>
            <w:tr w:rsidR="00F63100" w14:paraId="534CA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5F9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FD7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A1A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859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CA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D9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4B6C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45E6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C61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6CA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A49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8E0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126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4A5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F63100" w14:paraId="21D17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6F8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69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B85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D33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DDD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808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20CE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53E8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8CD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F3D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445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73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B15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657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239,88</w:t>
                  </w:r>
                </w:p>
              </w:tc>
            </w:tr>
            <w:tr w:rsidR="00F63100" w14:paraId="0EDBA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9AF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0D6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5B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904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D0B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925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F4F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02CE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87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E7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532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D9C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D83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F0B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249,56</w:t>
                  </w:r>
                </w:p>
              </w:tc>
            </w:tr>
            <w:tr w:rsidR="00F63100" w14:paraId="1AAC9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5CE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FC3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2AC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780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2BD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BBE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2B2C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168C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E7D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66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5C9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333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E7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AF4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252,52</w:t>
                  </w:r>
                </w:p>
              </w:tc>
            </w:tr>
            <w:tr w:rsidR="00F63100" w14:paraId="596741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33E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D9D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09E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E12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314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020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BDE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A546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312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E24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CFF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6C2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DE7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D56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142,26</w:t>
                  </w:r>
                </w:p>
              </w:tc>
            </w:tr>
            <w:tr w:rsidR="00F63100" w14:paraId="621298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AC4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65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2DB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BDA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0A1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B3F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54A7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6D6D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58D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D63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CDB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446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08B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21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23,40</w:t>
                  </w:r>
                </w:p>
              </w:tc>
            </w:tr>
            <w:tr w:rsidR="00F63100" w14:paraId="6C836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09A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97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9B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761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CAB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76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47F4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4662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63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9E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84F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156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30C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9DF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306,30</w:t>
                  </w:r>
                </w:p>
              </w:tc>
            </w:tr>
            <w:tr w:rsidR="00F63100" w14:paraId="041A8D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2DB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C2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1AE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43E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B3B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2F0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B0EE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8AAE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70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601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F41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067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5F8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4C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</w:t>
                  </w:r>
                </w:p>
              </w:tc>
            </w:tr>
            <w:tr w:rsidR="00F63100" w14:paraId="00607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0DF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B5D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DAC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0BE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E10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CA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E8E2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05CE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425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F7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9C3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9E5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E1A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856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1 946,98</w:t>
                  </w:r>
                </w:p>
              </w:tc>
            </w:tr>
            <w:tr w:rsidR="00F63100" w14:paraId="0F3F8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06A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C93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88E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D4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D1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F1D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87FF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1973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288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373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D15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AB1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3DB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5D5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208,41</w:t>
                  </w:r>
                </w:p>
              </w:tc>
            </w:tr>
            <w:tr w:rsidR="00F63100" w14:paraId="5E430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38A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07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19D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22C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10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05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2E7B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F715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C73C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146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9AB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314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4B1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A9A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222,13</w:t>
                  </w:r>
                </w:p>
              </w:tc>
            </w:tr>
            <w:tr w:rsidR="00F63100" w14:paraId="4F4E6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D4E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8E8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EC9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605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546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3F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84D8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4291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F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80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4F7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A10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B19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4B2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355,51</w:t>
                  </w:r>
                </w:p>
              </w:tc>
            </w:tr>
            <w:tr w:rsidR="00F63100" w14:paraId="5DF21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4B5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8C8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89F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778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96F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8E4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0A41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2E03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699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83C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37A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74C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134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2C3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284,25</w:t>
                  </w:r>
                </w:p>
              </w:tc>
            </w:tr>
            <w:tr w:rsidR="00F63100" w14:paraId="13D92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F6A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C8D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242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2D1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5A7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A8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806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E33D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FC8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81B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059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A5C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9BA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9BB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71,26</w:t>
                  </w:r>
                </w:p>
              </w:tc>
            </w:tr>
            <w:tr w:rsidR="00F63100" w14:paraId="5653AA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1E1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34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AEF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C9B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593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DC5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5C59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A64EE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034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C97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878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BB4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807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EC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435,65</w:t>
                  </w:r>
                </w:p>
              </w:tc>
            </w:tr>
            <w:tr w:rsidR="00F63100" w14:paraId="6B8C3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6BA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71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B5E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5D3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F71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638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3F54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5BBE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34B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FD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71C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814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E59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D48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1 187,82</w:t>
                  </w:r>
                </w:p>
              </w:tc>
            </w:tr>
            <w:tr w:rsidR="00F63100" w14:paraId="5EED2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340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64B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58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C48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6AF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BCE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3D49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EC44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86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308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B67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8E2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9DC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925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164,58</w:t>
                  </w:r>
                </w:p>
              </w:tc>
            </w:tr>
            <w:tr w:rsidR="00F63100" w14:paraId="37C9A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EBC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2BD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56B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214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2C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C85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3B82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D78E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241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0D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442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AC8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D7F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2B4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F63100" w14:paraId="332C4D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04F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F24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2D0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07E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8A3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8E3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D671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9C32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FC5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76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4BA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E45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DC2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E2C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38,19</w:t>
                  </w:r>
                </w:p>
              </w:tc>
            </w:tr>
            <w:tr w:rsidR="00F63100" w14:paraId="0A513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E51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F41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658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CF3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6A9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F52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9B76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D97A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969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41C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386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45C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70B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96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F63100" w14:paraId="79D83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EE7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491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70E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830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31A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CD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8295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818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8FA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C65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0AA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B2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C97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38E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90,09</w:t>
                  </w:r>
                </w:p>
              </w:tc>
            </w:tr>
            <w:tr w:rsidR="00F63100" w14:paraId="6E24E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14A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2C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8CC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C27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8D4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C27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2621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9F25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88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366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8B6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A54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202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BC2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F63100" w14:paraId="5251ED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251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D02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5E3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0DD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C5B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66B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3FEE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7D8F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244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4EE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BED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56E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03F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780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305,49</w:t>
                  </w:r>
                </w:p>
              </w:tc>
            </w:tr>
            <w:tr w:rsidR="00F63100" w14:paraId="4D299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C71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CB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D0D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112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0C7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391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62DA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2665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F48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089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447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865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5E7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324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108,64</w:t>
                  </w:r>
                </w:p>
              </w:tc>
            </w:tr>
            <w:tr w:rsidR="00F63100" w14:paraId="18E6C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4D9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AC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639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82F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675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63F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85E2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0494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7AC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A6B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315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D07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65F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43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292,85</w:t>
                  </w:r>
                </w:p>
              </w:tc>
            </w:tr>
            <w:tr w:rsidR="00F63100" w14:paraId="16547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F3F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4B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E3D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E6F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FB4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D9B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A06A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EB44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C4D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E11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14B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0E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624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B8C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147,91</w:t>
                  </w:r>
                </w:p>
              </w:tc>
            </w:tr>
            <w:tr w:rsidR="00F63100" w14:paraId="09798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6FF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05C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CC8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4A0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3A8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BE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A38D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4858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311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020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2CC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6EF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DAC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736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62,12</w:t>
                  </w:r>
                </w:p>
              </w:tc>
            </w:tr>
            <w:tr w:rsidR="00F63100" w14:paraId="180E7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05E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F5E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01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D08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3BF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F8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6A54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ED20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5CD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849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2CF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85C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1E8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B34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255,47</w:t>
                  </w:r>
                </w:p>
              </w:tc>
            </w:tr>
            <w:tr w:rsidR="00F63100" w14:paraId="501DBA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D2B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9A0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1AB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0CF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215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37B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4EA5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E6E9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253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D6C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E53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378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ACE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13C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F63100" w14:paraId="2C5B7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DE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9D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448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BBF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C7E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96B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504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0DDE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E7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5C0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F8C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8C0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44F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39D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38,46</w:t>
                  </w:r>
                </w:p>
              </w:tc>
            </w:tr>
            <w:tr w:rsidR="00F63100" w14:paraId="4BB99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A8F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CAD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6BA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F10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BA6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4D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19F2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40CB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798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821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5F1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A77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4D9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E59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70,73</w:t>
                  </w:r>
                </w:p>
              </w:tc>
            </w:tr>
            <w:tr w:rsidR="00F63100" w14:paraId="72997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FFB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BEB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02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50D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1B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C38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D838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C090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CE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816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930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47D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EA1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310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18,02</w:t>
                  </w:r>
                </w:p>
              </w:tc>
            </w:tr>
            <w:tr w:rsidR="00F63100" w14:paraId="0540AA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B46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C7A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612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E93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754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717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9D22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0CA1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86C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63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453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633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334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0F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F63100" w14:paraId="053458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287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9AD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2CD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A60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082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B7C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2F6D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42E88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F97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015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FA4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A02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26B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500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F63100" w14:paraId="2590B5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B61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79C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81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64A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FBB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79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89C3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DD4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74F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F99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A3A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8B49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529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FC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93,32</w:t>
                  </w:r>
                </w:p>
              </w:tc>
            </w:tr>
            <w:tr w:rsidR="00F63100" w14:paraId="2FDB9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4EC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423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0F3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019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7EF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328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072F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6FBE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406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A2C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AE8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186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4F0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CC6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F63100" w14:paraId="2B9DC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047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04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49E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383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A35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43F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CF78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1064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C4F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CB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7F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743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46F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DF9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F63100" w14:paraId="11E15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A00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514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74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86F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6AE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103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1F89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9F20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9D9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4F0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765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F8E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247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905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475,72</w:t>
                  </w:r>
                </w:p>
              </w:tc>
            </w:tr>
            <w:tr w:rsidR="00F63100" w14:paraId="06B4B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F80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01A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419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D50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8C6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6E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1EDB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8668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4BD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A94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070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0D9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BA8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F67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256,01</w:t>
                  </w:r>
                </w:p>
              </w:tc>
            </w:tr>
            <w:tr w:rsidR="00F63100" w14:paraId="50B367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B63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C55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ED1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FAD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185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F84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2B60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01A8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53D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0F5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155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5BA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67A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AA8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159,20</w:t>
                  </w:r>
                </w:p>
              </w:tc>
            </w:tr>
            <w:tr w:rsidR="00F63100" w14:paraId="0FA5C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2D4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D00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BBC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E14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E61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02A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95E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4C0B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373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2EF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A35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E4A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75F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8B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219,71</w:t>
                  </w:r>
                </w:p>
              </w:tc>
            </w:tr>
            <w:tr w:rsidR="00F63100" w14:paraId="61DAF5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23D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A8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D55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B60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30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223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3105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7C54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356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71C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E1F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927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0C9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A2E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1 252,63</w:t>
                  </w:r>
                </w:p>
              </w:tc>
            </w:tr>
            <w:tr w:rsidR="00F63100" w14:paraId="620874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B62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00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E00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D77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4F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D6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41DF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E3D48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E7F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F5C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ACB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3D9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20B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176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170,23</w:t>
                  </w:r>
                </w:p>
              </w:tc>
            </w:tr>
            <w:tr w:rsidR="00F63100" w14:paraId="14938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DBA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000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606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769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152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8AD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0EB3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CA04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C07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9F5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BDB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731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04E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2F8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37,65</w:t>
                  </w:r>
                </w:p>
              </w:tc>
            </w:tr>
            <w:tr w:rsidR="00F63100" w14:paraId="4F81C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D4D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690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872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2AB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0A1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FD8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2E53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0E35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A74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AE4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B9C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FB0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808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833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503,15</w:t>
                  </w:r>
                </w:p>
              </w:tc>
            </w:tr>
            <w:tr w:rsidR="00F63100" w14:paraId="288EA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B39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8F8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69A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4BE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FE3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46C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DE0E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3ED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3E1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6BA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90F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A03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117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872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16,94</w:t>
                  </w:r>
                </w:p>
              </w:tc>
            </w:tr>
            <w:tr w:rsidR="00F63100" w14:paraId="5158B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FAE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A23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0A5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E3A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2F4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738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860E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B330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44B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FA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33A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9BC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63D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7E2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F63100" w14:paraId="131D8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29E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757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BF6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B6B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797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21F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5F8B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396D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9FF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06D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5C1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A1D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8E6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D2B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59,97</w:t>
                  </w:r>
                </w:p>
              </w:tc>
            </w:tr>
            <w:tr w:rsidR="00F63100" w14:paraId="6278E8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198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51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F71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6C8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2BF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594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601B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CB76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AFC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2CF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728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198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6AD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C4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55,67</w:t>
                  </w:r>
                </w:p>
              </w:tc>
            </w:tr>
            <w:tr w:rsidR="00F63100" w14:paraId="695AC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3CD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D32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4B1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853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FF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0E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1783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D6ED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AD1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038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1AE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F23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5A8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0DD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81,75</w:t>
                  </w:r>
                </w:p>
              </w:tc>
            </w:tr>
            <w:tr w:rsidR="00F63100" w14:paraId="670DA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44C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5E0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4D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8CA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E69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EA1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49B1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F076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641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9B6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781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C54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1F5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31D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19,63</w:t>
                  </w:r>
                </w:p>
              </w:tc>
            </w:tr>
            <w:tr w:rsidR="00F63100" w14:paraId="0016D9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A5A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148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C00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D5B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C3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EF3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A405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2186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EB0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591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6A2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C5A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06F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F7E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267,84</w:t>
                  </w:r>
                </w:p>
              </w:tc>
            </w:tr>
            <w:tr w:rsidR="00F63100" w14:paraId="26210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07A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A4F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F65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127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5B4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245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0A88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ECA4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708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3B5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514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6CE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D9C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6F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F63100" w14:paraId="49065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AA0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52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647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944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609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E01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D83E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A778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855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A05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1C5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C31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F42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D8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19,09</w:t>
                  </w:r>
                </w:p>
              </w:tc>
            </w:tr>
            <w:tr w:rsidR="00F63100" w14:paraId="13F80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3C3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D4C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210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B72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4AC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5DD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998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BD87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045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115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FB2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35B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C30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1F6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16,40</w:t>
                  </w:r>
                </w:p>
              </w:tc>
            </w:tr>
            <w:tr w:rsidR="00F63100" w14:paraId="1CD21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81A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B1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108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F1B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33C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3C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65B8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A12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8E8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2C8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521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090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8AB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7BC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</w:t>
                  </w:r>
                </w:p>
              </w:tc>
            </w:tr>
            <w:tr w:rsidR="00F63100" w14:paraId="548B3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E62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18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282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580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B67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0C3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30A1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7277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E30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809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4D7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A16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DDD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612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F63100" w14:paraId="2444D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6F4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F83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645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3C3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B3B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53F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AE8F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79C8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B04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4C7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049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030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F14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790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85,25</w:t>
                  </w:r>
                </w:p>
              </w:tc>
            </w:tr>
            <w:tr w:rsidR="00F63100" w14:paraId="5BB4A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C91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5B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CB6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19F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B8E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668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F6FE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504D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021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A3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625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847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5DD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B2B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139,84</w:t>
                  </w:r>
                </w:p>
              </w:tc>
            </w:tr>
            <w:tr w:rsidR="00F63100" w14:paraId="2F1BDF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FF9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557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A71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064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026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E1D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CC65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15A7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217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4F0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E0D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34C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8C1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271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F63100" w14:paraId="643C2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362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E66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4AD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030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229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E3F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6E80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0383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C65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817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BE1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D00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1A7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9B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F63100" w14:paraId="01A88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13E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64F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796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FD9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8B4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312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083D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EF2F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DD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88D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20A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CAD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4C9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D77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F63100" w14:paraId="2DB3B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114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D6C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1F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F24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765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EA2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897C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3F94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D01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B80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941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AD7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8A4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023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F63100" w14:paraId="6FA04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D55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F45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5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474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B91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C3E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A338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70F5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717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B0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848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902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C81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027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115,10</w:t>
                  </w:r>
                </w:p>
              </w:tc>
            </w:tr>
            <w:tr w:rsidR="00F63100" w14:paraId="39047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ED7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EFE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ADB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D53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7E8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582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AE37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4771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602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E4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807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3AC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292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B76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16,40</w:t>
                  </w:r>
                </w:p>
              </w:tc>
            </w:tr>
            <w:tr w:rsidR="00F63100" w14:paraId="31BE5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4DB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E19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004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591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7A6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F5E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283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B8D4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532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E24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3D6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0F3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30B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8DA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447,21</w:t>
                  </w:r>
                </w:p>
              </w:tc>
            </w:tr>
            <w:tr w:rsidR="00F63100" w14:paraId="173A6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A2B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9C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BE5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1CA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8D8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8A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7A0A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B874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843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0E4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6AE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7FA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120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0AE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F63100" w14:paraId="1782E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0E5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FF9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379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E0D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604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7A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4152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D60D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53B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B3B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94C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591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67F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AFB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F63100" w14:paraId="6E4C45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808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98C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132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330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836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344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64A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70A2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603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073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043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FBD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279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C16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227,24</w:t>
                  </w:r>
                </w:p>
              </w:tc>
            </w:tr>
            <w:tr w:rsidR="00F63100" w14:paraId="1050D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15A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35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DA1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8B8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98B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C85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7E1B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9F13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4B8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9E3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567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96D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382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464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232,08</w:t>
                  </w:r>
                </w:p>
              </w:tc>
            </w:tr>
            <w:tr w:rsidR="00F63100" w14:paraId="38D87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728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E0A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AD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D1A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1EA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B3B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7752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595E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D49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AEB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D17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948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970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9F8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507,72</w:t>
                  </w:r>
                </w:p>
              </w:tc>
            </w:tr>
            <w:tr w:rsidR="00F63100" w14:paraId="07C18A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2AA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7BB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06C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DE5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14C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157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0999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22F1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813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FE3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63E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87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C1E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812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439,95</w:t>
                  </w:r>
                </w:p>
              </w:tc>
            </w:tr>
            <w:tr w:rsidR="00F63100" w14:paraId="29F95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33D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9E4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646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AB3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669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AF5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E239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8BA3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9FB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A06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158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515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DE6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FB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609,37</w:t>
                  </w:r>
                </w:p>
              </w:tc>
            </w:tr>
            <w:tr w:rsidR="00F63100" w14:paraId="23A26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093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6A2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5EF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184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DFC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53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2A0C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E544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D4F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1C8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83D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960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BE2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A09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556,13</w:t>
                  </w:r>
                </w:p>
              </w:tc>
            </w:tr>
            <w:tr w:rsidR="00F63100" w14:paraId="58CB0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6D1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E76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96D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6F7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A6C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1BB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EA82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6BEF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8DF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C3B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7FB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946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3C3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03C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1 590,93</w:t>
                  </w:r>
                </w:p>
              </w:tc>
            </w:tr>
            <w:tr w:rsidR="00F63100" w14:paraId="2A09B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B1A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006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59F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63E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6DD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5BB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0C68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C32F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B0A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D3B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775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063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56D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03B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797,89</w:t>
                  </w:r>
                </w:p>
              </w:tc>
            </w:tr>
            <w:tr w:rsidR="00F63100" w14:paraId="235A7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4B9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71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2F7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AC9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296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E4C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AB09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6365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E0D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FF7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E84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84D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398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476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536,76</w:t>
                  </w:r>
                </w:p>
              </w:tc>
            </w:tr>
            <w:tr w:rsidR="00F63100" w14:paraId="77DEC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C02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80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35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978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A20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E92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FAE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5F85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FBD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757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34E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A5B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138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144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295,01</w:t>
                  </w:r>
                </w:p>
              </w:tc>
            </w:tr>
            <w:tr w:rsidR="00F63100" w14:paraId="75A4F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9F4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546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366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193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C44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5A5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BC24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920D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CC6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14E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F14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5CE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EC8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AC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1 523,43</w:t>
                  </w:r>
                </w:p>
              </w:tc>
            </w:tr>
            <w:tr w:rsidR="00F63100" w14:paraId="184CFB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E64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7C1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8F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C28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C14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14F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9F15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82F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50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30D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AB4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F16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8C0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F9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826,93</w:t>
                  </w:r>
                </w:p>
              </w:tc>
            </w:tr>
            <w:tr w:rsidR="00F63100" w14:paraId="3DE65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06C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CC2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025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3E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3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4A8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0AF6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C92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A2A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BC9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352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277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B0F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C34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745,98</w:t>
                  </w:r>
                </w:p>
              </w:tc>
            </w:tr>
            <w:tr w:rsidR="00F63100" w14:paraId="0931B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138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438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093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FF3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BDB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D0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8031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BA4D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558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B15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C43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D80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70C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0DA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928,04</w:t>
                  </w:r>
                </w:p>
              </w:tc>
            </w:tr>
            <w:tr w:rsidR="00F63100" w14:paraId="628C90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EA0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93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611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957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C5D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FFB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8F7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C3B8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555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371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154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B10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C1D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726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890,39</w:t>
                  </w:r>
                </w:p>
              </w:tc>
            </w:tr>
            <w:tr w:rsidR="00F63100" w14:paraId="424F8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5DF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F8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53E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927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C4B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FEF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C488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843B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361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3C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035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2BA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1E0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B8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1 484,71</w:t>
                  </w:r>
                </w:p>
              </w:tc>
            </w:tr>
            <w:tr w:rsidR="00F63100" w14:paraId="08746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B15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32C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733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52B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C80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2E5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6232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FCE6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746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1F8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BAF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199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404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7A6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911,37</w:t>
                  </w:r>
                </w:p>
              </w:tc>
            </w:tr>
            <w:tr w:rsidR="00F63100" w14:paraId="3DA09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3F4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F81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C33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7FE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7F5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EB9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249A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8BE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E1C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665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B3D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49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41C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B0C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51,09</w:t>
                  </w:r>
                </w:p>
              </w:tc>
            </w:tr>
            <w:tr w:rsidR="00F63100" w14:paraId="10CE3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E69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20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FCB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FB6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587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CAB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24B8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983A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0A7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241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850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4A1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1BF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CB7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99,77</w:t>
                  </w:r>
                </w:p>
              </w:tc>
            </w:tr>
            <w:tr w:rsidR="00F63100" w14:paraId="27947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45F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895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B76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D53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BE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7A8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471C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C8B0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287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3B6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37C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F18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001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6A3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F63100" w14:paraId="725A47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C3E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E50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50A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F97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477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5B2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2656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8DFA8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158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ED8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76E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849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545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A1D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49,48</w:t>
                  </w:r>
                </w:p>
              </w:tc>
            </w:tr>
            <w:tr w:rsidR="00F63100" w14:paraId="4B178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2DB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2A2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28B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416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2AD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6D5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08AA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F46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9F3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BB7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F20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7F7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9CF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C9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F63100" w14:paraId="6AAED7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463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94C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5B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FE7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0C6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A31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44A8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CC89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C3C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024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858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8D0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035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B4A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38,99</w:t>
                  </w:r>
                </w:p>
              </w:tc>
            </w:tr>
            <w:tr w:rsidR="00F63100" w14:paraId="6DBE4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482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F3D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4A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E13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583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2B1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A33F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8F76E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093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07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4FF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2F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F2A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F97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45,99</w:t>
                  </w:r>
                </w:p>
              </w:tc>
            </w:tr>
            <w:tr w:rsidR="00F63100" w14:paraId="142BF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9AB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17A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2B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F6E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CCC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7AC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45DC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EC4D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E16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BA3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6D0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BE1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71F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BC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F63100" w14:paraId="5E249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37B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901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8A7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E09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767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9D6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83AE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961C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D47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32B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88B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E16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FF7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093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25,28</w:t>
                  </w:r>
                </w:p>
              </w:tc>
            </w:tr>
            <w:tr w:rsidR="00F63100" w14:paraId="38E7F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13A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FF6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F76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BE6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686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171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3188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2172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91B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925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C9E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C39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0FB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A37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</w:t>
                  </w:r>
                </w:p>
              </w:tc>
            </w:tr>
            <w:tr w:rsidR="00F63100" w14:paraId="23A8C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D05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2EB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C4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0DA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42E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F7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5C43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0AA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B97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41E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364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C81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FDD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14E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</w:t>
                  </w:r>
                </w:p>
              </w:tc>
            </w:tr>
            <w:tr w:rsidR="00F63100" w14:paraId="1FBA2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2DA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AB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96B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AE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DB4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026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0CC5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BCB98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639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0B0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7C8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8D6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4E5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0F7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F63100" w14:paraId="386DE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08F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97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18D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1FB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406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FE4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C70A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A24E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D69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01F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BAF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80F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E7B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E74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13,71</w:t>
                  </w:r>
                </w:p>
              </w:tc>
            </w:tr>
            <w:tr w:rsidR="00F63100" w14:paraId="74D51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042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23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B05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559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8D7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377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B9D0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41CB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660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1A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032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25F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C03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7E6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F63100" w14:paraId="7895A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933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C0C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57E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2F3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033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AA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96B2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111A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646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6F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F31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7A5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87D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19D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F63100" w14:paraId="08139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F5D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38A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A4A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8A4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C53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DA9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222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82F8E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23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A8C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06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FB8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268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F33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417,90</w:t>
                  </w:r>
                </w:p>
              </w:tc>
            </w:tr>
            <w:tr w:rsidR="00F63100" w14:paraId="23C47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1AE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0B1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899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DD0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ABC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F75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8C2D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6947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1FB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DB1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197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935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4C4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EC1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69,11</w:t>
                  </w:r>
                </w:p>
              </w:tc>
            </w:tr>
            <w:tr w:rsidR="00F63100" w14:paraId="6B6379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A96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3A5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39C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983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0E2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34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5E50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09DB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D46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E8C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FC1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405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2DF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C5C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</w:t>
                  </w:r>
                </w:p>
              </w:tc>
            </w:tr>
            <w:tr w:rsidR="00F63100" w14:paraId="71285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A49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0FF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4C0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246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63A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8D6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5ADF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EA5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175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81F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588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6DD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E19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7F6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122,90</w:t>
                  </w:r>
                </w:p>
              </w:tc>
            </w:tr>
            <w:tr w:rsidR="00F63100" w14:paraId="3821A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8AF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34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40E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2E0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0CE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AB0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BF79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66A1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04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413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55D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D1F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126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929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58,36</w:t>
                  </w:r>
                </w:p>
              </w:tc>
            </w:tr>
            <w:tr w:rsidR="00F63100" w14:paraId="48CAF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2E0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8C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4E3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54B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EE4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3F6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87CC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7A088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4A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EE0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B46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4F3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10F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32E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F63100" w14:paraId="25299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7F7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EA8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0A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03C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0C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B9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9C65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B182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A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A22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223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571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4B4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8E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149,52</w:t>
                  </w:r>
                </w:p>
              </w:tc>
            </w:tr>
            <w:tr w:rsidR="00F63100" w14:paraId="59766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5E8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015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4B3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5AB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DB2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DF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FC36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7C178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193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5B1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FC4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2B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FDB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028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136,07</w:t>
                  </w:r>
                </w:p>
              </w:tc>
            </w:tr>
            <w:tr w:rsidR="00F63100" w14:paraId="11913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480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63C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83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BD5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FA6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762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047C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E6B1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5A0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57E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826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6D7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D24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F78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101,65</w:t>
                  </w:r>
                </w:p>
              </w:tc>
            </w:tr>
            <w:tr w:rsidR="00F63100" w14:paraId="6C9AB1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F4F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B71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AD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6DE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4F9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ADD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F3F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82E2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B62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F8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1C6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972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7C3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4E4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51,36</w:t>
                  </w:r>
                </w:p>
              </w:tc>
            </w:tr>
            <w:tr w:rsidR="00F63100" w14:paraId="7152D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BA5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66A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FB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0C8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5A0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A73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0DFA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1722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CDB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97A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291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789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819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48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</w:t>
                  </w:r>
                </w:p>
              </w:tc>
            </w:tr>
            <w:tr w:rsidR="00F63100" w14:paraId="34EDC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552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4A2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C95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603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5A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3B2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453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47CF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BAA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C29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668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37A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6C0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C26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72,61</w:t>
                  </w:r>
                </w:p>
              </w:tc>
            </w:tr>
            <w:tr w:rsidR="00F63100" w14:paraId="2F316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6C4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A8A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CA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01E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4DB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113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8743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F660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102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86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512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445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E0F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5CF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</w:t>
                  </w:r>
                </w:p>
              </w:tc>
            </w:tr>
            <w:tr w:rsidR="00F63100" w14:paraId="2B835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42F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B3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CC9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91A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3EE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2D9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1C90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9D19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0C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6C6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9EC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80C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EEE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6FA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254,94</w:t>
                  </w:r>
                </w:p>
              </w:tc>
            </w:tr>
            <w:tr w:rsidR="00F63100" w14:paraId="609ED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927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19E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922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90B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AEE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952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B2DC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8829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A28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1B8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58B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7D2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2ED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AB2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F63100" w14:paraId="03306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585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1A1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B01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345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033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511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05EA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B674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2DB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A94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2D4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31B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132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42B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52,44</w:t>
                  </w:r>
                </w:p>
              </w:tc>
            </w:tr>
            <w:tr w:rsidR="00F63100" w14:paraId="6450C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0BC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63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A11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833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B3B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7DB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C00E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C01A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313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E5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977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190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2F7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766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387,78</w:t>
                  </w:r>
                </w:p>
              </w:tc>
            </w:tr>
            <w:tr w:rsidR="00F63100" w14:paraId="73BCC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717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A9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4AB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E02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80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6A8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178F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9879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CE7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08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0BC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196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249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7F3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391,55</w:t>
                  </w:r>
                </w:p>
              </w:tc>
            </w:tr>
            <w:tr w:rsidR="00F63100" w14:paraId="7D7DC4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66C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069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31E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B98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C87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3A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D0AA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63A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3C4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73D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AE7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DD1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492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D41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62,66</w:t>
                  </w:r>
                </w:p>
              </w:tc>
            </w:tr>
            <w:tr w:rsidR="00F63100" w14:paraId="5F150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37C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531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662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C73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8B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837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76A7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BCD4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7D7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67A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F2D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04E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7B4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A54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299,04</w:t>
                  </w:r>
                </w:p>
              </w:tc>
            </w:tr>
            <w:tr w:rsidR="00F63100" w14:paraId="1B8AA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260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113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650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065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7CB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5A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59CA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8AF1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737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CCC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E65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241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BFD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C4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F63100" w14:paraId="539CB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248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EC1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46E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057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B86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E92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6D4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992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753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799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FDF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7BB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280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6B2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90,09</w:t>
                  </w:r>
                </w:p>
              </w:tc>
            </w:tr>
            <w:tr w:rsidR="00F63100" w14:paraId="254F8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644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B5A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D5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75D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082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D55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783E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B277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696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845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7F6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7A0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D9D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629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37,38</w:t>
                  </w:r>
                </w:p>
              </w:tc>
            </w:tr>
            <w:tr w:rsidR="00F63100" w14:paraId="7C1FD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0A7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BCE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574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767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686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62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F0FB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AE26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899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44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995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9ED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F6A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15E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57,82</w:t>
                  </w:r>
                </w:p>
              </w:tc>
            </w:tr>
            <w:tr w:rsidR="00F63100" w14:paraId="7B7B8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6A3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4D3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23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805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875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E63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D516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8D2C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025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F90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B84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EFE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8F3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0FF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F63100" w14:paraId="0652CE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9AC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344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CCD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BC7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B89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05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A12F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74F1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4E1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CAA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641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0CF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0DF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72F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82,29</w:t>
                  </w:r>
                </w:p>
              </w:tc>
            </w:tr>
            <w:tr w:rsidR="00F63100" w14:paraId="3D33CF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157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6C2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5D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6D9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D32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BAE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444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B242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7CC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AAB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5F5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737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1E9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1F5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27,97</w:t>
                  </w:r>
                </w:p>
              </w:tc>
            </w:tr>
            <w:tr w:rsidR="00F63100" w14:paraId="107CC8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31F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FE4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444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4B6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92F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051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504A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BD0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BC7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E67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5CD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9C7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900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D7C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1 549,79</w:t>
                  </w:r>
                </w:p>
              </w:tc>
            </w:tr>
            <w:tr w:rsidR="00F63100" w14:paraId="392984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924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B0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438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3A3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C48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DD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107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FF47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D67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62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2FD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E9C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4FC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734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218,36</w:t>
                  </w:r>
                </w:p>
              </w:tc>
            </w:tr>
            <w:tr w:rsidR="00F63100" w14:paraId="7A1BC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18A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D2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9A1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195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4F3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CF6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72A2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9757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E2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5F8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EE1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EFD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5B1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D79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1 564,31</w:t>
                  </w:r>
                </w:p>
              </w:tc>
            </w:tr>
            <w:tr w:rsidR="00F63100" w14:paraId="5674E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B94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AF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483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34E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7FD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4EB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BCD1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8134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1A1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4D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98D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090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90E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EB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1 639,34</w:t>
                  </w:r>
                </w:p>
              </w:tc>
            </w:tr>
            <w:tr w:rsidR="00F63100" w14:paraId="78989E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0C4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BD0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05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694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C30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E0B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6ED3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7D53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5E3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6FD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9C9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6FD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87E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136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1 403,49</w:t>
                  </w:r>
                </w:p>
              </w:tc>
            </w:tr>
            <w:tr w:rsidR="00F63100" w14:paraId="7F7F79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C7A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CC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D6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85A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179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ACB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2AC2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3E1D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9E1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BFE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022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122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1BA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DC0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37,11</w:t>
                  </w:r>
                </w:p>
              </w:tc>
            </w:tr>
            <w:tr w:rsidR="00F63100" w14:paraId="5DBCD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2B2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AA5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AB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B49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9DB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3AA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D2BE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39EE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2B9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08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B15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2D0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1D0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B96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233,69</w:t>
                  </w:r>
                </w:p>
              </w:tc>
            </w:tr>
            <w:tr w:rsidR="00F63100" w14:paraId="54A6D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06C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80D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DC4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424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216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EE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614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D0D3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821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E7F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351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9F7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C32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DC2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14,52</w:t>
                  </w:r>
                </w:p>
              </w:tc>
            </w:tr>
            <w:tr w:rsidR="00F63100" w14:paraId="1F4A2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B69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6E5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9F6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266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448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428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35FA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97A5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FC7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D09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4B2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311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2D9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67C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86,86</w:t>
                  </w:r>
                </w:p>
              </w:tc>
            </w:tr>
            <w:tr w:rsidR="00F63100" w14:paraId="50F12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85B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3E7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F6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781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085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5F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D06E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F8DA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64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1FC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ABF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771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C50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F6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F63100" w14:paraId="2E419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559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D8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56C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2E3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D67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7A2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2269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DCE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406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D1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E37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69C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B75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038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155,17</w:t>
                  </w:r>
                </w:p>
              </w:tc>
            </w:tr>
            <w:tr w:rsidR="00F63100" w14:paraId="434D22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328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CA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9E1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0DA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BBE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6CA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4E2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C1D1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C20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8BB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FC9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0D0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479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5B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1 853,93</w:t>
                  </w:r>
                </w:p>
              </w:tc>
            </w:tr>
            <w:tr w:rsidR="00F63100" w14:paraId="44213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24C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2F7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03C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D22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610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7C1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B791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008F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E7B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08B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14A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03E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F92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428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46,52</w:t>
                  </w:r>
                </w:p>
              </w:tc>
            </w:tr>
            <w:tr w:rsidR="00F63100" w14:paraId="03EEA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755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89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B5C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748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F02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E55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D6C7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B348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89A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A3D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00B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605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22A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39D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652,40</w:t>
                  </w:r>
                </w:p>
              </w:tc>
            </w:tr>
            <w:tr w:rsidR="00F63100" w14:paraId="653BA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395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1B7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76E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56A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1D8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AE7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B5F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BCCA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E9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3A4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112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E5D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B5A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C37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1 551,40</w:t>
                  </w:r>
                </w:p>
              </w:tc>
            </w:tr>
            <w:tr w:rsidR="00F63100" w14:paraId="3A044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BBF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8A3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276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DED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B8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C4B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15C9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940CE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7EAB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2E9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960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F94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744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9C9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1 570,49</w:t>
                  </w:r>
                </w:p>
              </w:tc>
            </w:tr>
            <w:tr w:rsidR="00F63100" w14:paraId="59798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52E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2AD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E8B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D5A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365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9D2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1543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964E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BD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214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36E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058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E74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7E7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274,57</w:t>
                  </w:r>
                </w:p>
              </w:tc>
            </w:tr>
            <w:tr w:rsidR="00F63100" w14:paraId="2DB1E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F08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F08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B56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BB7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5FB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2FB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3699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6346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FA8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11A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93E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DDE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31C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1AE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214,06</w:t>
                  </w:r>
                </w:p>
              </w:tc>
            </w:tr>
            <w:tr w:rsidR="00F63100" w14:paraId="044372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CC8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8F0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371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547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0A0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F82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3A85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D20B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E40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473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202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E06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2C7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583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244,18</w:t>
                  </w:r>
                </w:p>
              </w:tc>
            </w:tr>
            <w:tr w:rsidR="00F63100" w14:paraId="23E4B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ACE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22B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C04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7E3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120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18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E0E8D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FE0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455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B23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7D6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FD0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1E9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170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64,27</w:t>
                  </w:r>
                </w:p>
              </w:tc>
            </w:tr>
            <w:tr w:rsidR="00F63100" w14:paraId="71D8F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483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17A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4C3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98F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192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4D8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214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2C13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0A9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B0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CB1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2C6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6F5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844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78,79</w:t>
                  </w:r>
                </w:p>
              </w:tc>
            </w:tr>
            <w:tr w:rsidR="00F63100" w14:paraId="50459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D66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59B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EC2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FEE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5A4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5EF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D9C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F7F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B9E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112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32D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B0A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FB1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B98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1 145,06</w:t>
                  </w:r>
                </w:p>
              </w:tc>
            </w:tr>
            <w:tr w:rsidR="00F63100" w14:paraId="66511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562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5C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F38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2C7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30A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B68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E46A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9B7B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6D5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F4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6CF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5D1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B33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19F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47,87</w:t>
                  </w:r>
                </w:p>
              </w:tc>
            </w:tr>
            <w:tr w:rsidR="00F63100" w14:paraId="3F4F9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EC5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53D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72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F01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D11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29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CA04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CAE4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FE9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C44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382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1D6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18D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9FB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175,07</w:t>
                  </w:r>
                </w:p>
              </w:tc>
            </w:tr>
            <w:tr w:rsidR="00F63100" w14:paraId="0139C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813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160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0E9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D28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7CA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288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814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B8B5E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5C8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916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96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FCA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C17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363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34,96</w:t>
                  </w:r>
                </w:p>
              </w:tc>
            </w:tr>
            <w:tr w:rsidR="00F63100" w14:paraId="17741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301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37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4C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AC3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AF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B8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F67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E605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CD8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A68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9E3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E35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A3E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9A5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514,71</w:t>
                  </w:r>
                </w:p>
              </w:tc>
            </w:tr>
            <w:tr w:rsidR="00F63100" w14:paraId="6CBD1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168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796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88D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14E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7F2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5BC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A90B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E23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767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208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989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3E6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172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B2B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561,50</w:t>
                  </w:r>
                </w:p>
              </w:tc>
            </w:tr>
            <w:tr w:rsidR="00F63100" w14:paraId="52B6C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CF3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884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FBB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899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736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C81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8623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BB5F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69C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B9F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EF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0A5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129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C47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15,60</w:t>
                  </w:r>
                </w:p>
              </w:tc>
            </w:tr>
            <w:tr w:rsidR="00F63100" w14:paraId="2ECA0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24D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19F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9B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D38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A8A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E00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D9D6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CF2E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6A6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B26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D95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8F7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8BE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AA9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33,88</w:t>
                  </w:r>
                </w:p>
              </w:tc>
            </w:tr>
            <w:tr w:rsidR="00F63100" w14:paraId="75257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3EC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840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E6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1E1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33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70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5FF3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CF67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F51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669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C87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184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4B9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93A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F63100" w14:paraId="080AC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A32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DC1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9FD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CEE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6A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4C2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F98C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0D3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B0E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77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BAB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6E2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90C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401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F63100" w14:paraId="43C2F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2CC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650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8BF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6FE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E39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E17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6476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DF95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081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B0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97F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CB0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AAE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029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24,20</w:t>
                  </w:r>
                </w:p>
              </w:tc>
            </w:tr>
            <w:tr w:rsidR="00F63100" w14:paraId="41957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B0A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572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548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8A8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BA6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0AC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E6C6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2B1DE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7FC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690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536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F7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3F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60A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222,93</w:t>
                  </w:r>
                </w:p>
              </w:tc>
            </w:tr>
            <w:tr w:rsidR="00F63100" w14:paraId="174C8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574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15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552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9A0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FF7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4FA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C525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00A8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DF7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A19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CAA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A70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D95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D83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108,64</w:t>
                  </w:r>
                </w:p>
              </w:tc>
            </w:tr>
            <w:tr w:rsidR="00F63100" w14:paraId="3E766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F57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88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BF9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0DC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0E3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310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23D6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A5A2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894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CBE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259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3FC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0C3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1EF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</w:t>
                  </w:r>
                </w:p>
              </w:tc>
            </w:tr>
            <w:tr w:rsidR="00F63100" w14:paraId="71529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450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DD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D9E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54C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386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1E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A55F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FB76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7EE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477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BC5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09F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BAC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260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318,67</w:t>
                  </w:r>
                </w:p>
              </w:tc>
            </w:tr>
            <w:tr w:rsidR="00784A17" w14:paraId="4CA2429D" w14:textId="77777777" w:rsidTr="00784A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444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53E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CE4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8B82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ABE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85F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590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186 940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195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EAF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D37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30C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50 271,91</w:t>
                  </w:r>
                </w:p>
              </w:tc>
            </w:tr>
            <w:tr w:rsidR="00784A17" w14:paraId="2AB5B7C3" w14:textId="77777777" w:rsidTr="00784A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6D7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Nýřany</w:t>
                  </w:r>
                </w:p>
              </w:tc>
            </w:tr>
            <w:tr w:rsidR="00F63100" w14:paraId="2DE8C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8B6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1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7C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89F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9E8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79C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109C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2125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03D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9C8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CFF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35C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FC5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88C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2 857,79</w:t>
                  </w:r>
                </w:p>
              </w:tc>
            </w:tr>
            <w:tr w:rsidR="00F63100" w14:paraId="50267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066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5D5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837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2FE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3E9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CF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372C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7681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9A8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8BF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F81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6C2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562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FA8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F63100" w14:paraId="4758E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66C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31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D56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CD8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A0F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C1B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AE30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4EFD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ED7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E12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FAC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19F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A30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0C2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</w:t>
                  </w:r>
                </w:p>
              </w:tc>
            </w:tr>
            <w:tr w:rsidR="00F63100" w14:paraId="12D38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D5F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4FE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3AD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044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E34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782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579B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AE7E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3A6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49F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C28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60F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350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07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567,42</w:t>
                  </w:r>
                </w:p>
              </w:tc>
            </w:tr>
            <w:tr w:rsidR="00F63100" w14:paraId="2420E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2E1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DE7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E78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E24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E5D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EC8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C0AE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BD57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952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284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187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8F2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CA0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0F8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702,48</w:t>
                  </w:r>
                </w:p>
              </w:tc>
            </w:tr>
            <w:tr w:rsidR="00F63100" w14:paraId="52EB3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4C8C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6B9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4BA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91B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04A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8AA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B136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3EFE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F4B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F19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170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950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C7B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E07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1 100,05</w:t>
                  </w:r>
                </w:p>
              </w:tc>
            </w:tr>
            <w:tr w:rsidR="00F63100" w14:paraId="2D432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DCA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623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A68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8A7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BF4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761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4F06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8558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AE8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721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A7E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8CA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E76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88B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6 021,52</w:t>
                  </w:r>
                </w:p>
              </w:tc>
            </w:tr>
            <w:tr w:rsidR="00F63100" w14:paraId="6980FD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797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E56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A77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59A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B0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24B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A42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BE7D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75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724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DF9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715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C2D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AB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77,52</w:t>
                  </w:r>
                </w:p>
              </w:tc>
            </w:tr>
            <w:tr w:rsidR="00F63100" w14:paraId="1FFB9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76F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A1B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C83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83D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5A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44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15CE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5083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161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A68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4C4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56E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83B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A1A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84,75</w:t>
                  </w:r>
                </w:p>
              </w:tc>
            </w:tr>
            <w:tr w:rsidR="00F63100" w14:paraId="30CDD8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A14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AD9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A5A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E80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4CE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22A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5AB5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A360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01E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3CA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AEA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252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F7C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40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182,25</w:t>
                  </w:r>
                </w:p>
              </w:tc>
            </w:tr>
            <w:tr w:rsidR="00F63100" w14:paraId="6FDC4C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B5A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456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08D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FA5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E9F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875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BE5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F03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407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3B8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0D1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79F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512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02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F63100" w14:paraId="033D9B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8F1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A3F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3EE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E78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CD5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302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07F8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D70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F22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26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A09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B48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69F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1B6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68,21</w:t>
                  </w:r>
                </w:p>
              </w:tc>
            </w:tr>
            <w:tr w:rsidR="00F63100" w14:paraId="6B750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0A8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AAB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7FF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6ED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CE4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44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7F41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B373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5F4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89D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4BB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03E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720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659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29,63</w:t>
                  </w:r>
                </w:p>
              </w:tc>
            </w:tr>
            <w:tr w:rsidR="00F63100" w14:paraId="4B857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12F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E6D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BBE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085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152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6D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077C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08C5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17D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317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357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105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66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377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4 730,26</w:t>
                  </w:r>
                </w:p>
              </w:tc>
            </w:tr>
            <w:tr w:rsidR="00784A17" w14:paraId="54BEDB61" w14:textId="77777777" w:rsidTr="00784A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77B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3E2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BFB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F2C3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187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42D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679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48 016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969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37E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8E9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2E3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16 542,46</w:t>
                  </w:r>
                </w:p>
              </w:tc>
            </w:tr>
            <w:tr w:rsidR="00784A17" w14:paraId="21D22D8B" w14:textId="77777777" w:rsidTr="00784A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B8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Tlučná</w:t>
                  </w:r>
                </w:p>
              </w:tc>
            </w:tr>
            <w:tr w:rsidR="00F63100" w14:paraId="65653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007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CBD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BF7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BDA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7FF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DC3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C916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42C9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3BF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E7D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42C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831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AE5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883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</w:tr>
            <w:tr w:rsidR="00F63100" w14:paraId="67B13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114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A1D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89C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7A9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4C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BCE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6D39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065F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258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3E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5CC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D82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F68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BF5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F63100" w14:paraId="07194E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E73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2C1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B69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531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174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DA7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E297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9045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004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BEB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4B0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D9A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FB1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75C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100,04</w:t>
                  </w:r>
                </w:p>
              </w:tc>
            </w:tr>
            <w:tr w:rsidR="00F63100" w14:paraId="4EF52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63A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195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165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11A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170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15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AA0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BD8E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7BB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1F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4D8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304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F38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8DA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3,13</w:t>
                  </w:r>
                </w:p>
              </w:tc>
            </w:tr>
            <w:tr w:rsidR="00F63100" w14:paraId="31925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383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69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08B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BEB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F83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889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8E9E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45B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AFA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97F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CED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444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1B0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F2D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F63100" w14:paraId="0A812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5F0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A6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FC7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FF6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206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FFE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B2D5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85C2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C2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888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847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0EB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3B4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E07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25,73</w:t>
                  </w:r>
                </w:p>
              </w:tc>
            </w:tr>
            <w:tr w:rsidR="00F63100" w14:paraId="3A41C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EFC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A9E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632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A82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2B0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27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0DB0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0AAD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AC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614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FBF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13A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FC5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1CB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65,17</w:t>
                  </w:r>
                </w:p>
              </w:tc>
            </w:tr>
            <w:tr w:rsidR="00F63100" w14:paraId="4CEC4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901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98F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616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50D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DFD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C4A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F0A5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BA27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5FD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969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F0A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DE1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93F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1C8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1 149,25</w:t>
                  </w:r>
                </w:p>
              </w:tc>
            </w:tr>
            <w:tr w:rsidR="00F63100" w14:paraId="3C4AB9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E78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D15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1CF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0CD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B83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08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2790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9B59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518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8DC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983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25E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254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09E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170,26</w:t>
                  </w:r>
                </w:p>
              </w:tc>
            </w:tr>
            <w:tr w:rsidR="00F63100" w14:paraId="10F60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AFE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F9B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DD6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EF9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5E8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807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A038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6825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798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31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310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E80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274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238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F63100" w14:paraId="564DC0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F04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AE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09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E13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ED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C3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A999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226D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035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955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4DC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566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C2F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937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22,85</w:t>
                  </w:r>
                </w:p>
              </w:tc>
            </w:tr>
            <w:tr w:rsidR="00F63100" w14:paraId="4B1985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9CA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1ED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E6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28E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4B2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FE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2B9B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AC1C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8A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C0F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FE2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F50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3BA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14B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546,61</w:t>
                  </w:r>
                </w:p>
              </w:tc>
            </w:tr>
            <w:tr w:rsidR="00F63100" w14:paraId="3F06E0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3FC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69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1D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DEC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32B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906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6CDF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835D4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C93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8D4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13D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15B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FBF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62C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712,30</w:t>
                  </w:r>
                </w:p>
              </w:tc>
            </w:tr>
            <w:tr w:rsidR="00F63100" w14:paraId="1B1C9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482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87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761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6A0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A3A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02F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0B5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FA5E8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69A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2A9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FDE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99E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DB7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D53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F63100" w14:paraId="67E29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E5F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364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42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018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9FE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D37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F2EA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DC63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D88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2F4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4D7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22A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128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1DB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646,89</w:t>
                  </w:r>
                </w:p>
              </w:tc>
            </w:tr>
            <w:tr w:rsidR="00F63100" w14:paraId="3CDC6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6F3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644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B73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794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201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DC8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A90B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478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117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2D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1DC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07F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FF1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56E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153,43</w:t>
                  </w:r>
                </w:p>
              </w:tc>
            </w:tr>
            <w:tr w:rsidR="00F63100" w14:paraId="226E7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BDC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903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0B3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D4C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D9E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181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0BB1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5420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0C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9AA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C16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7A9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7A6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AE8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500,20</w:t>
                  </w:r>
                </w:p>
              </w:tc>
            </w:tr>
            <w:tr w:rsidR="00F63100" w14:paraId="2F886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811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235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FE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8BA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A9C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6FB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46D9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D221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4C8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D8A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D50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87DE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16D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B24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</w:t>
                  </w:r>
                </w:p>
              </w:tc>
            </w:tr>
            <w:tr w:rsidR="00F63100" w14:paraId="4DAC1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906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67C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663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965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38B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908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5994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5496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BDF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1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120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520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05A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9E1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274,87</w:t>
                  </w:r>
                </w:p>
              </w:tc>
            </w:tr>
            <w:tr w:rsidR="00F63100" w14:paraId="0DE86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C44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1E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A34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119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95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E7F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B998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E520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72A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DBD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8DE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167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84A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DC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24,29</w:t>
                  </w:r>
                </w:p>
              </w:tc>
            </w:tr>
            <w:tr w:rsidR="00F63100" w14:paraId="16A4C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AE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988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E6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37C2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919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B74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0318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9A82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569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3C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2D8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B09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95A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D00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24,05</w:t>
                  </w:r>
                </w:p>
              </w:tc>
            </w:tr>
            <w:tr w:rsidR="00F63100" w14:paraId="5CB70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09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41F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CC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1C9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577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750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5A24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46A0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30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0FE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63B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0F3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BA3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D40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89,94</w:t>
                  </w:r>
                </w:p>
              </w:tc>
            </w:tr>
            <w:tr w:rsidR="00F63100" w14:paraId="0C5D8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CD3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FED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15F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689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3E9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858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7F90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9E2C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C69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174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B2E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8B7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CAA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EBE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424,69</w:t>
                  </w:r>
                </w:p>
              </w:tc>
            </w:tr>
            <w:tr w:rsidR="00F63100" w14:paraId="7D8EE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F9C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527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782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FAC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EF5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E68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24BF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91FC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79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8EC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32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8CD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BD0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230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74,79</w:t>
                  </w:r>
                </w:p>
              </w:tc>
            </w:tr>
            <w:tr w:rsidR="00F63100" w14:paraId="5AEC0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5CE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936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2C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09C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039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973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8BBA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4932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CE3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747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DA9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9E5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CCF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294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585,33</w:t>
                  </w:r>
                </w:p>
              </w:tc>
            </w:tr>
            <w:tr w:rsidR="00F63100" w14:paraId="164A7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627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37C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07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A94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5A1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DE3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0532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2D13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00D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64F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334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9CE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85B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4BE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2 338,43</w:t>
                  </w:r>
                </w:p>
              </w:tc>
            </w:tr>
            <w:tr w:rsidR="00F63100" w14:paraId="353DB1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C2C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48D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55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207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637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CD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C53A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1437E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2A3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59F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5EC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D06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170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20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F63100" w14:paraId="735E7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30F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73A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EA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5EF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F67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C05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5C1A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289F7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BD5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BE8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A67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50D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1C9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FBC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3 461,95</w:t>
                  </w:r>
                </w:p>
              </w:tc>
            </w:tr>
            <w:tr w:rsidR="00F63100" w14:paraId="384BD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B6E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A82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6B8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17C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FE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697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FE4B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6D1BE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50D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55C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7F6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F49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602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BEC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2 210,49</w:t>
                  </w:r>
                </w:p>
              </w:tc>
            </w:tr>
            <w:tr w:rsidR="00F63100" w14:paraId="74197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C49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26B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7F1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612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F4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072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A5CE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A1688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1D6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A7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230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066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6ED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FF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3 117,34</w:t>
                  </w:r>
                </w:p>
              </w:tc>
            </w:tr>
            <w:tr w:rsidR="00F63100" w14:paraId="6F7E0F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733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10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1A9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899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6B8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F5A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DF3A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9D0B1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13E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891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FAF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7D0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232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40A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1 397,67</w:t>
                  </w:r>
                </w:p>
              </w:tc>
            </w:tr>
            <w:tr w:rsidR="00F63100" w14:paraId="16B616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EAC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804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EF2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3A7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763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287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899A0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A9B5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469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283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329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099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DE0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0CF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665,17</w:t>
                  </w:r>
                </w:p>
              </w:tc>
            </w:tr>
            <w:tr w:rsidR="00F63100" w14:paraId="6A0D7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647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21E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2C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A57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A32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7EE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F7A9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F242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236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651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C79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3B8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7DD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714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1 543,88</w:t>
                  </w:r>
                </w:p>
              </w:tc>
            </w:tr>
            <w:tr w:rsidR="00F63100" w14:paraId="326B97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FE9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C35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D9C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BCC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062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00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B176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D28E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DE8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66A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532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353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4E2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145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1 297,63</w:t>
                  </w:r>
                </w:p>
              </w:tc>
            </w:tr>
            <w:tr w:rsidR="00F63100" w14:paraId="22B53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8AE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D9B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4AB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BED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598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59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BF7B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AB01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84A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BEC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B66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6CA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25C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E8D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636,55</w:t>
                  </w:r>
                </w:p>
              </w:tc>
            </w:tr>
            <w:tr w:rsidR="00F63100" w14:paraId="45EBB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F30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085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DA2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32D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F8B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189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E3FF5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7172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FB4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BC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385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DE3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76F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D36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592,54</w:t>
                  </w:r>
                </w:p>
              </w:tc>
            </w:tr>
            <w:tr w:rsidR="00F63100" w14:paraId="3EEB34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25B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ACE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2E9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CBB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42C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027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6527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6B65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CF6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409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EED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903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0C2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795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354,23</w:t>
                  </w:r>
                </w:p>
              </w:tc>
            </w:tr>
            <w:tr w:rsidR="00F63100" w14:paraId="6035A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5F8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3F1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440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7EE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82B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500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AB50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0500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A9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6AB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48F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1F5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312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9C7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283,53</w:t>
                  </w:r>
                </w:p>
              </w:tc>
            </w:tr>
            <w:tr w:rsidR="00F63100" w14:paraId="603CB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540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118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02B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3FE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D3E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7E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77DF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9A46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24E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030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6F2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9FB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C45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1DB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550,22</w:t>
                  </w:r>
                </w:p>
              </w:tc>
            </w:tr>
            <w:tr w:rsidR="00F63100" w14:paraId="73387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BE1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7BB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4B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2D0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424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C57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C70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2751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1F9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947B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2E7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733C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7CC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5F5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402,08</w:t>
                  </w:r>
                </w:p>
              </w:tc>
            </w:tr>
            <w:tr w:rsidR="00F63100" w14:paraId="71B4A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112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23F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643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B05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2C8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6B5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03AE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EA6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249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DD7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529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0010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28C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02C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463,65</w:t>
                  </w:r>
                </w:p>
              </w:tc>
            </w:tr>
            <w:tr w:rsidR="00F63100" w14:paraId="5368E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43E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496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205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D7F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EC3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800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6418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74FF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2C0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B2C9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150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2B1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2BA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796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295,79</w:t>
                  </w:r>
                </w:p>
              </w:tc>
            </w:tr>
            <w:tr w:rsidR="00F63100" w14:paraId="718DE0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1D4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1D5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658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F53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C91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8B9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F817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96FF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EF8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2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706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4E7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779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496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F63100" w14:paraId="45B3EC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E63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37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B92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9D5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688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CCE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F5753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5B99D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60D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5F9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BF4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192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FD1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CC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F63100" w14:paraId="3CC37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E10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FDB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5C4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06F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D1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B6B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F5FE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EEE19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EC0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C1A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BF1F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E7B9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676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4B1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20,68</w:t>
                  </w:r>
                </w:p>
              </w:tc>
            </w:tr>
            <w:tr w:rsidR="00F63100" w14:paraId="744E1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749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F90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885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68C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399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130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DC90A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641C6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2B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A2C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9E74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A7E5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01A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B76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F63100" w14:paraId="5329E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69A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344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CD4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D596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CF8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624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0735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5D53B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FF3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B9F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839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B376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B41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E5A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270,78</w:t>
                  </w:r>
                </w:p>
              </w:tc>
            </w:tr>
            <w:tr w:rsidR="00F63100" w14:paraId="1BFCF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FE72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0BE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17A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066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DDA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5FD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F5A3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5651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42F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1A3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60E8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9593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F47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EDF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119,28</w:t>
                  </w:r>
                </w:p>
              </w:tc>
            </w:tr>
            <w:tr w:rsidR="00F63100" w14:paraId="482A6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D13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1D3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1A0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329E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BA73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D2E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F9F6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2C29A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70C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4C2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119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E2DB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DD1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02F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67,82</w:t>
                  </w:r>
                </w:p>
              </w:tc>
            </w:tr>
            <w:tr w:rsidR="00F63100" w14:paraId="41E3E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308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A9C7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0A3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A2E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CA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4EA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8736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F27FC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968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C5A4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E851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26B2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482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5FD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564,17</w:t>
                  </w:r>
                </w:p>
              </w:tc>
            </w:tr>
            <w:tr w:rsidR="00784A17" w14:paraId="0B274516" w14:textId="77777777" w:rsidTr="00784A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D888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B99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651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51225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EE8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B01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718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111 159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05F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36C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BD9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64B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26 731,54</w:t>
                  </w:r>
                </w:p>
              </w:tc>
            </w:tr>
            <w:tr w:rsidR="00784A17" w14:paraId="0C0EE33F" w14:textId="77777777" w:rsidTr="00784A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06B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Úherce u Nýřan</w:t>
                  </w:r>
                </w:p>
              </w:tc>
            </w:tr>
            <w:tr w:rsidR="00F63100" w14:paraId="1D1C0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A15C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061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4925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FCA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DE26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FE9E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AD0A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4A8E3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C1B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4F1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29DD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F5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955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0FE0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F63100" w14:paraId="0185F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194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CBFF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D95D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BBE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1F61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B37D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1A7C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EC115" w14:textId="77777777" w:rsidR="00F63100" w:rsidRDefault="00784A1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0E2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F1F9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7DFA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B337" w14:textId="77777777" w:rsidR="00F63100" w:rsidRDefault="00784A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253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84F8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</w:t>
                  </w:r>
                </w:p>
              </w:tc>
            </w:tr>
            <w:tr w:rsidR="00784A17" w14:paraId="3173E757" w14:textId="77777777" w:rsidTr="00784A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86F1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6B5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BA7A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A88B4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2593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5D7C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12CC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F12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453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96AB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D472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38,44</w:t>
                  </w:r>
                </w:p>
              </w:tc>
            </w:tr>
            <w:tr w:rsidR="00784A17" w14:paraId="68D6579C" w14:textId="77777777" w:rsidTr="00784A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CAD9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E56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401 302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CD80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97F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D138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402A" w14:textId="77777777" w:rsidR="00F63100" w:rsidRDefault="00784A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110 097</w:t>
                  </w:r>
                </w:p>
              </w:tc>
            </w:tr>
            <w:tr w:rsidR="00784A17" w14:paraId="0738591D" w14:textId="77777777" w:rsidTr="00784A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D909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5767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ED4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9121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99DF" w14:textId="77777777" w:rsidR="00F63100" w:rsidRDefault="00F6310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D5A9" w14:textId="77777777" w:rsidR="00F63100" w:rsidRDefault="00F63100">
                  <w:pPr>
                    <w:spacing w:after="0" w:line="240" w:lineRule="auto"/>
                  </w:pPr>
                </w:p>
              </w:tc>
            </w:tr>
          </w:tbl>
          <w:p w14:paraId="17BF612A" w14:textId="77777777" w:rsidR="00F63100" w:rsidRDefault="00F63100">
            <w:pPr>
              <w:spacing w:after="0" w:line="240" w:lineRule="auto"/>
            </w:pPr>
          </w:p>
        </w:tc>
      </w:tr>
      <w:tr w:rsidR="00F63100" w14:paraId="5692CC07" w14:textId="77777777">
        <w:trPr>
          <w:trHeight w:val="254"/>
        </w:trPr>
        <w:tc>
          <w:tcPr>
            <w:tcW w:w="115" w:type="dxa"/>
          </w:tcPr>
          <w:p w14:paraId="3D1151CB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7BB342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8D501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303BAA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6DBA5B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93077B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  <w:tr w:rsidR="00784A17" w14:paraId="77CC4772" w14:textId="77777777" w:rsidTr="00784A17">
        <w:trPr>
          <w:trHeight w:val="1305"/>
        </w:trPr>
        <w:tc>
          <w:tcPr>
            <w:tcW w:w="115" w:type="dxa"/>
          </w:tcPr>
          <w:p w14:paraId="58AA1A48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63100" w14:paraId="2A22551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3206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1EEB8F2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39C833" w14:textId="77777777" w:rsidR="00F63100" w:rsidRDefault="00784A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9C20D6A" w14:textId="77777777" w:rsidR="00F63100" w:rsidRDefault="00784A1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48980E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2717EB" w14:textId="77777777" w:rsidR="00F63100" w:rsidRDefault="00F63100">
            <w:pPr>
              <w:spacing w:after="0" w:line="240" w:lineRule="auto"/>
            </w:pPr>
          </w:p>
        </w:tc>
        <w:tc>
          <w:tcPr>
            <w:tcW w:w="285" w:type="dxa"/>
          </w:tcPr>
          <w:p w14:paraId="3DC2DE05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  <w:tr w:rsidR="00F63100" w14:paraId="63AEAF27" w14:textId="77777777">
        <w:trPr>
          <w:trHeight w:val="99"/>
        </w:trPr>
        <w:tc>
          <w:tcPr>
            <w:tcW w:w="115" w:type="dxa"/>
          </w:tcPr>
          <w:p w14:paraId="72DDD440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24948F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640EC8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9810E2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CC7C41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78E65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  <w:tr w:rsidR="00784A17" w14:paraId="181C7230" w14:textId="77777777" w:rsidTr="00784A17">
        <w:trPr>
          <w:trHeight w:val="1685"/>
        </w:trPr>
        <w:tc>
          <w:tcPr>
            <w:tcW w:w="115" w:type="dxa"/>
          </w:tcPr>
          <w:p w14:paraId="3F824BAD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63100" w14:paraId="00A236F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03E4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0805B7" w14:textId="77777777" w:rsidR="00F63100" w:rsidRDefault="00784A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7D006AF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29D532D" w14:textId="77777777" w:rsidR="00F63100" w:rsidRDefault="00784A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88C9287" w14:textId="77777777" w:rsidR="00F63100" w:rsidRDefault="00784A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DE3330" w14:textId="77777777" w:rsidR="00F63100" w:rsidRDefault="00784A1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E5EA9BB" w14:textId="77777777" w:rsidR="00F63100" w:rsidRDefault="00784A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A244965" w14:textId="77777777" w:rsidR="00F63100" w:rsidRDefault="00F63100">
            <w:pPr>
              <w:spacing w:after="0" w:line="240" w:lineRule="auto"/>
            </w:pPr>
          </w:p>
        </w:tc>
        <w:tc>
          <w:tcPr>
            <w:tcW w:w="285" w:type="dxa"/>
          </w:tcPr>
          <w:p w14:paraId="01403ACD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  <w:tr w:rsidR="00F63100" w14:paraId="25FEB8A7" w14:textId="77777777">
        <w:trPr>
          <w:trHeight w:val="60"/>
        </w:trPr>
        <w:tc>
          <w:tcPr>
            <w:tcW w:w="115" w:type="dxa"/>
          </w:tcPr>
          <w:p w14:paraId="16555942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4DF255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5695A9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B85068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181B8" w14:textId="77777777" w:rsidR="00F63100" w:rsidRDefault="00F6310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0A44CF" w14:textId="77777777" w:rsidR="00F63100" w:rsidRDefault="00F63100">
            <w:pPr>
              <w:pStyle w:val="EmptyCellLayoutStyle"/>
              <w:spacing w:after="0" w:line="240" w:lineRule="auto"/>
            </w:pPr>
          </w:p>
        </w:tc>
      </w:tr>
    </w:tbl>
    <w:p w14:paraId="37FEB775" w14:textId="77777777" w:rsidR="00F63100" w:rsidRDefault="00F63100">
      <w:pPr>
        <w:spacing w:after="0" w:line="240" w:lineRule="auto"/>
      </w:pPr>
    </w:p>
    <w:sectPr w:rsidR="00F6310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0AB9" w14:textId="77777777" w:rsidR="00784A17" w:rsidRDefault="00784A17">
      <w:pPr>
        <w:spacing w:after="0" w:line="240" w:lineRule="auto"/>
      </w:pPr>
      <w:r>
        <w:separator/>
      </w:r>
    </w:p>
  </w:endnote>
  <w:endnote w:type="continuationSeparator" w:id="0">
    <w:p w14:paraId="109AA71C" w14:textId="77777777" w:rsidR="00784A17" w:rsidRDefault="0078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63100" w14:paraId="577A6751" w14:textId="77777777">
      <w:tc>
        <w:tcPr>
          <w:tcW w:w="9346" w:type="dxa"/>
        </w:tcPr>
        <w:p w14:paraId="74A190E7" w14:textId="77777777" w:rsidR="00F63100" w:rsidRDefault="00F631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40F16A" w14:textId="77777777" w:rsidR="00F63100" w:rsidRDefault="00F63100">
          <w:pPr>
            <w:pStyle w:val="EmptyCellLayoutStyle"/>
            <w:spacing w:after="0" w:line="240" w:lineRule="auto"/>
          </w:pPr>
        </w:p>
      </w:tc>
    </w:tr>
    <w:tr w:rsidR="00F63100" w14:paraId="41569A58" w14:textId="77777777">
      <w:tc>
        <w:tcPr>
          <w:tcW w:w="9346" w:type="dxa"/>
        </w:tcPr>
        <w:p w14:paraId="0DDA795A" w14:textId="77777777" w:rsidR="00F63100" w:rsidRDefault="00F631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63100" w14:paraId="4ABCED5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16E2CE4" w14:textId="77777777" w:rsidR="00F63100" w:rsidRDefault="00784A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E9D329" w14:textId="77777777" w:rsidR="00F63100" w:rsidRDefault="00F63100">
          <w:pPr>
            <w:spacing w:after="0" w:line="240" w:lineRule="auto"/>
          </w:pPr>
        </w:p>
      </w:tc>
    </w:tr>
    <w:tr w:rsidR="00F63100" w14:paraId="42FDB974" w14:textId="77777777">
      <w:tc>
        <w:tcPr>
          <w:tcW w:w="9346" w:type="dxa"/>
        </w:tcPr>
        <w:p w14:paraId="326C02A1" w14:textId="77777777" w:rsidR="00F63100" w:rsidRDefault="00F6310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AD9A19" w14:textId="77777777" w:rsidR="00F63100" w:rsidRDefault="00F6310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9A7B" w14:textId="77777777" w:rsidR="00784A17" w:rsidRDefault="00784A17">
      <w:pPr>
        <w:spacing w:after="0" w:line="240" w:lineRule="auto"/>
      </w:pPr>
      <w:r>
        <w:separator/>
      </w:r>
    </w:p>
  </w:footnote>
  <w:footnote w:type="continuationSeparator" w:id="0">
    <w:p w14:paraId="77F977A9" w14:textId="77777777" w:rsidR="00784A17" w:rsidRDefault="0078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63100" w14:paraId="0E138B03" w14:textId="77777777">
      <w:tc>
        <w:tcPr>
          <w:tcW w:w="144" w:type="dxa"/>
        </w:tcPr>
        <w:p w14:paraId="42AB7A38" w14:textId="77777777" w:rsidR="00F63100" w:rsidRDefault="00F631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7C7EA6" w14:textId="77777777" w:rsidR="00F63100" w:rsidRDefault="00F63100">
          <w:pPr>
            <w:pStyle w:val="EmptyCellLayoutStyle"/>
            <w:spacing w:after="0" w:line="240" w:lineRule="auto"/>
          </w:pPr>
        </w:p>
      </w:tc>
    </w:tr>
    <w:tr w:rsidR="00F63100" w14:paraId="55FB288C" w14:textId="77777777">
      <w:tc>
        <w:tcPr>
          <w:tcW w:w="144" w:type="dxa"/>
        </w:tcPr>
        <w:p w14:paraId="1EC8AA5D" w14:textId="77777777" w:rsidR="00F63100" w:rsidRDefault="00F631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63100" w14:paraId="236751A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3C7513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16411B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708CC6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96A8B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D2724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9760D4B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E8BC6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8FAFAD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5362E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40616B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A1C89C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9A04FB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BDD1C6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9256270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A3E1D6E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FBEE63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F5155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3FBDF6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  <w:tr w:rsidR="00784A17" w14:paraId="686CED4C" w14:textId="77777777" w:rsidTr="00784A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B4FC0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63100" w14:paraId="1235BD4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4F8B3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49N24/04</w:t>
                      </w:r>
                    </w:p>
                  </w:tc>
                </w:tr>
              </w:tbl>
              <w:p w14:paraId="32ABF762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4B8CFF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  <w:tr w:rsidR="00F63100" w14:paraId="2299293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D8749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FCD776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E29C3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8FB55C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2D59EB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DF81DC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85A79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7A4CEE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E6057B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6CE9F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57AD7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A6DC8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667A76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74D7C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870878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CC440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1B13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58E01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  <w:tr w:rsidR="00784A17" w14:paraId="3BD44F64" w14:textId="77777777" w:rsidTr="00784A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CF2DE5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20A140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63100" w14:paraId="4113708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70624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1D03ED6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A5FDED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63100" w14:paraId="263AEA1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B2943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4912404</w:t>
                      </w:r>
                    </w:p>
                  </w:tc>
                </w:tr>
              </w:tbl>
              <w:p w14:paraId="3D32A2C2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D3764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63100" w14:paraId="0D68674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E02A5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4E176E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E5C99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3EF7C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B7606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63100" w14:paraId="49AB389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95E81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07.06.2024</w:t>
                      </w:r>
                    </w:p>
                  </w:tc>
                </w:tr>
              </w:tbl>
              <w:p w14:paraId="48A75F8F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9D53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63100" w14:paraId="4F2D664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450715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B98DBC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F13E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63100" w14:paraId="60C24B7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2B5E01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110 097 Kč</w:t>
                      </w:r>
                    </w:p>
                  </w:tc>
                </w:tr>
              </w:tbl>
              <w:p w14:paraId="18D50A4A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F8835D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  <w:tr w:rsidR="00F63100" w14:paraId="0D854F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F6898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0767A6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20101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16127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ECCA5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8DD45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181E4B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4EF36B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DD3758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A1254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EF2E0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58410F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C4B37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24CB7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9E972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8B356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A4EF1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752125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  <w:tr w:rsidR="00F63100" w14:paraId="37EFA93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46B64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CC0CD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15C41C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159DE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B1382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C3BA83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D700B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425C9D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E7FCD3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DB2C5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4162B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75078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ADD7F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434BD0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05B0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710E08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437B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4AA6D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  <w:tr w:rsidR="00F63100" w14:paraId="24240BF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3BDA1C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2B14F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63100" w14:paraId="1412D68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F91A1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BC49C4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66A67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0C0668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5E96F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D1D9F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2E17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AFA5A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7316A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39628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85CF0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640E4C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85296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29CFF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9DEC8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86F31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8BE9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  <w:tr w:rsidR="00784A17" w14:paraId="1FB2745D" w14:textId="77777777" w:rsidTr="00784A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EB87D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690FB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7B4B32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4A4520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4AA18F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63100" w14:paraId="1E3F43D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24C8FD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23.03.2026</w:t>
                      </w:r>
                    </w:p>
                  </w:tc>
                </w:tr>
              </w:tbl>
              <w:p w14:paraId="7C195B5A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D27D4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1D417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63100" w14:paraId="2A096F8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6489DC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074C47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AA5B2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78038B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2CC88F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16E05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A9C4B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EBBF00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0B30C6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B0A9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  <w:tr w:rsidR="00784A17" w14:paraId="7FD17108" w14:textId="77777777" w:rsidTr="00784A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26D30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7A72B6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8F685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1A7BF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AD0655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D8AA58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0BC60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93FD5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D28BD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5344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63100" w14:paraId="2EDF53A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E387D9" w14:textId="77777777" w:rsidR="00F63100" w:rsidRDefault="00784A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10.06.2024</w:t>
                      </w:r>
                    </w:p>
                  </w:tc>
                </w:tr>
              </w:tbl>
              <w:p w14:paraId="4898A32E" w14:textId="77777777" w:rsidR="00F63100" w:rsidRDefault="00F6310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38905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0671A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242BF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076CA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F551F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  <w:tr w:rsidR="00784A17" w14:paraId="7595C0CC" w14:textId="77777777" w:rsidTr="00784A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EA39E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BBAE9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2539EF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2C5B5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B815EE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2E2DB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9BBE28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DB0317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1234E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83D6C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D2B8B5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049E45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58FE1D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1978AD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7630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DF101C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9D2B8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  <w:tr w:rsidR="00F63100" w14:paraId="7AB9C32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D1237F1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F8C656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DD840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1F79AD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8BE068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82CA13E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32887C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4AAE964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BC89432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EA071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51F281D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752DF29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48270C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80EDAA5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E692E8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9E9323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7FA326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5A29EFA" w14:textId="77777777" w:rsidR="00F63100" w:rsidRDefault="00F6310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81648C" w14:textId="77777777" w:rsidR="00F63100" w:rsidRDefault="00F63100">
          <w:pPr>
            <w:spacing w:after="0" w:line="240" w:lineRule="auto"/>
          </w:pPr>
        </w:p>
      </w:tc>
    </w:tr>
    <w:tr w:rsidR="00F63100" w14:paraId="24D13EB1" w14:textId="77777777">
      <w:tc>
        <w:tcPr>
          <w:tcW w:w="144" w:type="dxa"/>
        </w:tcPr>
        <w:p w14:paraId="1F4F6CF6" w14:textId="77777777" w:rsidR="00F63100" w:rsidRDefault="00F6310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13D4A3" w14:textId="77777777" w:rsidR="00F63100" w:rsidRDefault="00F6310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3243004">
    <w:abstractNumId w:val="0"/>
  </w:num>
  <w:num w:numId="2" w16cid:durableId="1048528236">
    <w:abstractNumId w:val="1"/>
  </w:num>
  <w:num w:numId="3" w16cid:durableId="2111509628">
    <w:abstractNumId w:val="2"/>
  </w:num>
  <w:num w:numId="4" w16cid:durableId="106504539">
    <w:abstractNumId w:val="3"/>
  </w:num>
  <w:num w:numId="5" w16cid:durableId="1936286843">
    <w:abstractNumId w:val="4"/>
  </w:num>
  <w:num w:numId="6" w16cid:durableId="1970620700">
    <w:abstractNumId w:val="5"/>
  </w:num>
  <w:num w:numId="7" w16cid:durableId="1723751312">
    <w:abstractNumId w:val="6"/>
  </w:num>
  <w:num w:numId="8" w16cid:durableId="325982463">
    <w:abstractNumId w:val="7"/>
  </w:num>
  <w:num w:numId="9" w16cid:durableId="648559287">
    <w:abstractNumId w:val="8"/>
  </w:num>
  <w:num w:numId="10" w16cid:durableId="1542942635">
    <w:abstractNumId w:val="9"/>
  </w:num>
  <w:num w:numId="11" w16cid:durableId="2065252446">
    <w:abstractNumId w:val="10"/>
  </w:num>
  <w:num w:numId="12" w16cid:durableId="1601330069">
    <w:abstractNumId w:val="11"/>
  </w:num>
  <w:num w:numId="13" w16cid:durableId="1734498534">
    <w:abstractNumId w:val="12"/>
  </w:num>
  <w:num w:numId="14" w16cid:durableId="358046435">
    <w:abstractNumId w:val="13"/>
  </w:num>
  <w:num w:numId="15" w16cid:durableId="1336419132">
    <w:abstractNumId w:val="14"/>
  </w:num>
  <w:num w:numId="16" w16cid:durableId="1893883965">
    <w:abstractNumId w:val="15"/>
  </w:num>
  <w:num w:numId="17" w16cid:durableId="1854952141">
    <w:abstractNumId w:val="16"/>
  </w:num>
  <w:num w:numId="18" w16cid:durableId="1593784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100"/>
    <w:rsid w:val="00784A17"/>
    <w:rsid w:val="00DB083C"/>
    <w:rsid w:val="00F6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1D84"/>
  <w15:docId w15:val="{1E9B5B4F-D4DA-4783-B5B1-82213A16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2222</Words>
  <Characters>13111</Characters>
  <Application>Microsoft Office Word</Application>
  <DocSecurity>0</DocSecurity>
  <Lines>109</Lines>
  <Paragraphs>30</Paragraphs>
  <ScaleCrop>false</ScaleCrop>
  <Company/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2026-03-23T07:42:00Z</dcterms:created>
  <dcterms:modified xsi:type="dcterms:W3CDTF">2026-03-23T07:42:00Z</dcterms:modified>
</cp:coreProperties>
</file>