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Město Dolní Poustevna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Vilémovská 77, 40782 Dolní Poustevna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Poustevna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rybník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rybník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pod stavbou Hraničního rybníka ve vlastnictví Města D. Poustevna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pod stavbou Hraničního rybníka ve vlastnictví Města D. Poustevna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pod stavbou Hraničního rybníka ve vlastnictví Města D. Poustevna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36 087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13 725,00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36 087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13 725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č.107N23/11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10712311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13 725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