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82662" w14:paraId="41D1ECE2" w14:textId="77777777">
        <w:trPr>
          <w:trHeight w:val="148"/>
        </w:trPr>
        <w:tc>
          <w:tcPr>
            <w:tcW w:w="115" w:type="dxa"/>
          </w:tcPr>
          <w:p w14:paraId="0D22CEFF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BCC1B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81D584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E8FB27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F7C49D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3E6C6A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  <w:tr w:rsidR="00561C28" w14:paraId="647569D4" w14:textId="77777777" w:rsidTr="00561C28">
        <w:trPr>
          <w:trHeight w:val="340"/>
        </w:trPr>
        <w:tc>
          <w:tcPr>
            <w:tcW w:w="115" w:type="dxa"/>
          </w:tcPr>
          <w:p w14:paraId="2D797F42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3C2B2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82662" w14:paraId="69C715E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F79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A0F63F" w14:textId="77777777" w:rsidR="00682662" w:rsidRDefault="00682662">
            <w:pPr>
              <w:spacing w:after="0" w:line="240" w:lineRule="auto"/>
            </w:pPr>
          </w:p>
        </w:tc>
        <w:tc>
          <w:tcPr>
            <w:tcW w:w="8142" w:type="dxa"/>
          </w:tcPr>
          <w:p w14:paraId="1A9BEBFF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95EC4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  <w:tr w:rsidR="00682662" w14:paraId="5136A33C" w14:textId="77777777">
        <w:trPr>
          <w:trHeight w:val="100"/>
        </w:trPr>
        <w:tc>
          <w:tcPr>
            <w:tcW w:w="115" w:type="dxa"/>
          </w:tcPr>
          <w:p w14:paraId="0769E80C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F7DBC5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B6CC04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D78D1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D0A8B8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E55690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  <w:tr w:rsidR="00561C28" w14:paraId="562A7F9A" w14:textId="77777777" w:rsidTr="00561C28">
        <w:tc>
          <w:tcPr>
            <w:tcW w:w="115" w:type="dxa"/>
          </w:tcPr>
          <w:p w14:paraId="3821153B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384981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82662" w14:paraId="755EDF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C83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6EA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2662" w14:paraId="6213DE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35A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F3E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2F5552ED" w14:textId="77777777" w:rsidR="00682662" w:rsidRDefault="00682662">
            <w:pPr>
              <w:spacing w:after="0" w:line="240" w:lineRule="auto"/>
            </w:pPr>
          </w:p>
        </w:tc>
      </w:tr>
      <w:tr w:rsidR="00682662" w14:paraId="59184471" w14:textId="77777777">
        <w:trPr>
          <w:trHeight w:val="349"/>
        </w:trPr>
        <w:tc>
          <w:tcPr>
            <w:tcW w:w="115" w:type="dxa"/>
          </w:tcPr>
          <w:p w14:paraId="376E14E8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4D995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BBDFAD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0D2AD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1F2716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B7AF2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  <w:tr w:rsidR="00682662" w14:paraId="1E61756E" w14:textId="77777777">
        <w:trPr>
          <w:trHeight w:val="340"/>
        </w:trPr>
        <w:tc>
          <w:tcPr>
            <w:tcW w:w="115" w:type="dxa"/>
          </w:tcPr>
          <w:p w14:paraId="13069B8A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9CA9B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82662" w14:paraId="6A28EB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957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DF24E1" w14:textId="77777777" w:rsidR="00682662" w:rsidRDefault="00682662">
            <w:pPr>
              <w:spacing w:after="0" w:line="240" w:lineRule="auto"/>
            </w:pPr>
          </w:p>
        </w:tc>
        <w:tc>
          <w:tcPr>
            <w:tcW w:w="801" w:type="dxa"/>
          </w:tcPr>
          <w:p w14:paraId="119698FE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78062A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15471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  <w:tr w:rsidR="00682662" w14:paraId="74C64781" w14:textId="77777777">
        <w:trPr>
          <w:trHeight w:val="229"/>
        </w:trPr>
        <w:tc>
          <w:tcPr>
            <w:tcW w:w="115" w:type="dxa"/>
          </w:tcPr>
          <w:p w14:paraId="1BE2B28A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806BD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5759BF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1AF378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FAF878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1ADE12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  <w:tr w:rsidR="00561C28" w14:paraId="757762B9" w14:textId="77777777" w:rsidTr="00561C28">
        <w:tc>
          <w:tcPr>
            <w:tcW w:w="115" w:type="dxa"/>
          </w:tcPr>
          <w:p w14:paraId="75B22083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4"/>
            </w:tblGrid>
            <w:tr w:rsidR="00682662" w14:paraId="2871768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3D2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A28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4EE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19E3" w14:textId="77777777" w:rsidR="0068266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D9C0" w14:textId="77777777" w:rsidR="0068266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951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B1E7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F6D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DC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AD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0D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20F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3F9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C0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1C28" w14:paraId="0E9A357A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22F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682662" w14:paraId="1FB52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461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9F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2F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A4C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36D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E0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1B8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AB82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72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C3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489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F8B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43D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8F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1 149,56</w:t>
                  </w:r>
                </w:p>
              </w:tc>
            </w:tr>
            <w:tr w:rsidR="00682662" w14:paraId="1C40A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8BA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54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3C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FEB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3E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63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84D2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5B9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46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D7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0BC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D61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1EE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07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2 184,67</w:t>
                  </w:r>
                </w:p>
              </w:tc>
            </w:tr>
            <w:tr w:rsidR="00682662" w14:paraId="47F75B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C1F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FCB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E0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126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26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84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482F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B8D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B12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2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C12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E87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A56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32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682662" w14:paraId="30607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26C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EE0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14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302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AB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CA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6FD7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74A5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28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46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965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E4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97F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9B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682662" w14:paraId="113DB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F02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B76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A1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2A2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2E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6D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7A2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BFAA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42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782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962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A31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C7C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10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682662" w14:paraId="6CBEB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58E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EF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F4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CB4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FD1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52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CFEC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4ED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940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6E5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111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55F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41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6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11 673,30</w:t>
                  </w:r>
                </w:p>
              </w:tc>
            </w:tr>
            <w:tr w:rsidR="00682662" w14:paraId="28FE5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912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7B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69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871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693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F1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6974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6B53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F0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FEE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C1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AD0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035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0E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347,75</w:t>
                  </w:r>
                </w:p>
              </w:tc>
            </w:tr>
            <w:tr w:rsidR="00682662" w14:paraId="2969BF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904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71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77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FC4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0A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D2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88FF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70AD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78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840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975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2D1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8E1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2E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712,40</w:t>
                  </w:r>
                </w:p>
              </w:tc>
            </w:tr>
            <w:tr w:rsidR="00682662" w14:paraId="7322D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3BC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01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E5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AA2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8D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BC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23A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C196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87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BA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00D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78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A0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4F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614,25</w:t>
                  </w:r>
                </w:p>
              </w:tc>
            </w:tr>
            <w:tr w:rsidR="00682662" w14:paraId="61B63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858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3F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22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450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61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DE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DAF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4AF3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B2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05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196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F41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D90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8E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555,71</w:t>
                  </w:r>
                </w:p>
              </w:tc>
            </w:tr>
            <w:tr w:rsidR="00682662" w14:paraId="07D97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629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64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11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3D0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07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01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F63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1836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CD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FC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18C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6E7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C61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F6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171,55</w:t>
                  </w:r>
                </w:p>
              </w:tc>
            </w:tr>
            <w:tr w:rsidR="00682662" w14:paraId="15CC5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298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A6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35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FB5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0A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3E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3018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EB32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6C2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18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E59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F8A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DEB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D7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</w:t>
                  </w:r>
                </w:p>
              </w:tc>
            </w:tr>
            <w:tr w:rsidR="00682662" w14:paraId="50C35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150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EC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5D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C7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C1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30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EFA8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D013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EA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E3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108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313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A02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A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682662" w14:paraId="3521C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FE9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D2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659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62C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F5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C3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7679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EFF5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E93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2A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724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D71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C04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5B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682662" w14:paraId="5D2C6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B5B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9A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C2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A6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D9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92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ABAA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83F2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F5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12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A1E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A58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30D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BC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682662" w14:paraId="14B0E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22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A4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95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73E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49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51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CF2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4D8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3AF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DA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4F8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AB1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065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1C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561C28" w14:paraId="15115736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B2B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0B6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65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045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6B0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C05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54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C5E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E3D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AC0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7A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17 548,41</w:t>
                  </w:r>
                </w:p>
              </w:tc>
            </w:tr>
            <w:tr w:rsidR="00561C28" w14:paraId="52B20D78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629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682662" w14:paraId="0D365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882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94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96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6AB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95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61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144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81FB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6CF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515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8D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8D8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672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83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1 608,39</w:t>
                  </w:r>
                </w:p>
              </w:tc>
            </w:tr>
            <w:tr w:rsidR="00682662" w14:paraId="48317A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6A3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1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26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E7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A0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EE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C244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90DD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AF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4D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13F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3BC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12F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41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682662" w14:paraId="7F230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A86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A4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ED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FE2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FD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AC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8302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B732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66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4D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3C6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511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E93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11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29 605,37</w:t>
                  </w:r>
                </w:p>
              </w:tc>
            </w:tr>
            <w:tr w:rsidR="00682662" w14:paraId="20DE3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BB8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E2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7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2AE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82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F8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4891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C965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77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FE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59E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6D3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050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28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570,21</w:t>
                  </w:r>
                </w:p>
              </w:tc>
            </w:tr>
            <w:tr w:rsidR="00682662" w14:paraId="70F16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2D7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5C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33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04D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94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CD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8747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8511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EB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E7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DB2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48A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EE4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22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810,10</w:t>
                  </w:r>
                </w:p>
              </w:tc>
            </w:tr>
            <w:tr w:rsidR="00682662" w14:paraId="0A030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4F2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1B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93E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7A8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9D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9F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A7AF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B583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4B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F6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E57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37E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86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72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43,26</w:t>
                  </w:r>
                </w:p>
              </w:tc>
            </w:tr>
            <w:tr w:rsidR="00682662" w14:paraId="295C2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F39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FA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72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159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3A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F8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1E2E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F90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9E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35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72C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1ED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7F1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67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1 086,88</w:t>
                  </w:r>
                </w:p>
              </w:tc>
            </w:tr>
            <w:tr w:rsidR="00682662" w14:paraId="005A5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C96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C35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E18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3BC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FF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AE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95ED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7E1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BD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B1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261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364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F7B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DF6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572,33</w:t>
                  </w:r>
                </w:p>
              </w:tc>
            </w:tr>
            <w:tr w:rsidR="00682662" w14:paraId="2B629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7F9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1A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5F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E76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8B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83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5A74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F52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FF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47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E05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5E5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099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C5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31,46</w:t>
                  </w:r>
                </w:p>
              </w:tc>
            </w:tr>
            <w:tr w:rsidR="00682662" w14:paraId="40F68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966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E5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E60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44E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5D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6D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5F5D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4182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40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71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EB9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F08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55B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6C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90,45</w:t>
                  </w:r>
                </w:p>
              </w:tc>
            </w:tr>
            <w:tr w:rsidR="00682662" w14:paraId="1D858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D64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97B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48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54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FE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C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255F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F8E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3A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2A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470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D2D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FAA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0C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89,24</w:t>
                  </w:r>
                </w:p>
              </w:tc>
            </w:tr>
            <w:tr w:rsidR="00682662" w14:paraId="4F5E2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702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C0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8F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5A6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A01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B0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40FE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3D82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4C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7E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A37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09D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5A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0D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682662" w14:paraId="54FE3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A87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B8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3C5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AD9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C3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64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D28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85C9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73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193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BB1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CA4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E1B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7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682662" w14:paraId="1DFD9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595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EE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1E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C64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2DB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E8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7F9E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A52E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49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396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0F0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DEC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702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3A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682662" w14:paraId="330DE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427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8D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590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8A7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AE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2D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B490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2C1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93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15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AE1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10A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F3F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19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561C28" w14:paraId="2CD21194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FC6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B2F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5A5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F8B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F28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B6F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98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D3A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883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5C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E9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34 538,24</w:t>
                  </w:r>
                </w:p>
              </w:tc>
            </w:tr>
            <w:tr w:rsidR="00561C28" w14:paraId="32101284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361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682662" w14:paraId="00416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14F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23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A5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20B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24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DD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4FF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9648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CE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A1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A6F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3AB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F7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1A6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95,17</w:t>
                  </w:r>
                </w:p>
              </w:tc>
            </w:tr>
            <w:tr w:rsidR="00682662" w14:paraId="7A538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6F6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980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51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4F9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33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CC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6EEE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7406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68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4D3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7B2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BC6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83E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AE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54,63</w:t>
                  </w:r>
                </w:p>
              </w:tc>
            </w:tr>
            <w:tr w:rsidR="00561C28" w14:paraId="64FF7A1A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D23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0C6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C4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34AC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B5D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D56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15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F8C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A60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4BC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63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149,80</w:t>
                  </w:r>
                </w:p>
              </w:tc>
            </w:tr>
            <w:tr w:rsidR="00561C28" w14:paraId="1388061F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15A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682662" w14:paraId="4D112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96F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96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A2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814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E91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34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8A23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4223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C36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AA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67B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B18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E1F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29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360,05</w:t>
                  </w:r>
                </w:p>
              </w:tc>
            </w:tr>
            <w:tr w:rsidR="00682662" w14:paraId="0F838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EAE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13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9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EFA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E7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BA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FE08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4790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A6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F1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1A8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1A1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998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B5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86,14</w:t>
                  </w:r>
                </w:p>
              </w:tc>
            </w:tr>
            <w:tr w:rsidR="00682662" w14:paraId="1341E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CF6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5B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30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3DE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8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99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B011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4D59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22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33E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DCF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C47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408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9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682662" w14:paraId="2048B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67C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03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CF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D59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E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20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8C93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D5BA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6F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FC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C9B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6BD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E25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BE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24,66</w:t>
                  </w:r>
                </w:p>
              </w:tc>
            </w:tr>
            <w:tr w:rsidR="00682662" w14:paraId="42ACA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E8C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55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C6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D1C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E7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72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9EA2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807F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AB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A7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FE1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7B1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01A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D9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145,68</w:t>
                  </w:r>
                </w:p>
              </w:tc>
            </w:tr>
            <w:tr w:rsidR="00682662" w14:paraId="06CB6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9D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86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BF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4C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3F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05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F503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3AA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AE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B2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80F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A45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BB6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4C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144,62</w:t>
                  </w:r>
                </w:p>
              </w:tc>
            </w:tr>
            <w:tr w:rsidR="00682662" w14:paraId="0D06D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9C8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5C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FC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A44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51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979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962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701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F9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66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645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C65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8B7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0C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180,20</w:t>
                  </w:r>
                </w:p>
              </w:tc>
            </w:tr>
            <w:tr w:rsidR="00682662" w14:paraId="18513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C57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68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78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0C1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A3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45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454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ACD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40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3A6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5B5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A48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57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E4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682662" w14:paraId="076FD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2C0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51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B4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7E7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B4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58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F09F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5FA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7D1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9D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190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172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66A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76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50,20</w:t>
                  </w:r>
                </w:p>
              </w:tc>
            </w:tr>
            <w:tr w:rsidR="00682662" w14:paraId="6AC6C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46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64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1A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D97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0B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88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3950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9797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E7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AA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155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0AB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CD3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8C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561C28" w14:paraId="6C82B828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372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30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6E8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5E6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619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266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54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27B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48C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0E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09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1 158,37</w:t>
                  </w:r>
                </w:p>
              </w:tc>
            </w:tr>
            <w:tr w:rsidR="00561C28" w14:paraId="03D7E748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CF5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682662" w14:paraId="3F167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5E7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F2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0C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3B2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7EC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3F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7AAE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55B6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AD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5AF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A2B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CAD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EF0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82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79,29</w:t>
                  </w:r>
                </w:p>
              </w:tc>
            </w:tr>
            <w:tr w:rsidR="00682662" w14:paraId="4E9FC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C7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4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C9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B91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E8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B5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E4E9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8BCE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0A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3B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24B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88B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D72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11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723,34</w:t>
                  </w:r>
                </w:p>
              </w:tc>
            </w:tr>
            <w:tr w:rsidR="00682662" w14:paraId="3683E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F68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C9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0A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92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09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10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B64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139E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56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F2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41D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0AE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06A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20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460,16</w:t>
                  </w:r>
                </w:p>
              </w:tc>
            </w:tr>
            <w:tr w:rsidR="00682662" w14:paraId="08A8F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ED8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88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AB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747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711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54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D872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7617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B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5B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29B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0A4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13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B0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500,88</w:t>
                  </w:r>
                </w:p>
              </w:tc>
            </w:tr>
            <w:tr w:rsidR="00682662" w14:paraId="45DB0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A8E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06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DF2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260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56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CDE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4FBA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7079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0D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DB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E3A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18D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D40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86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6 275,77</w:t>
                  </w:r>
                </w:p>
              </w:tc>
            </w:tr>
            <w:tr w:rsidR="00682662" w14:paraId="110E3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B9C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20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F9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E1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E7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31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D575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BEAC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0B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B7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442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3B7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9BF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91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63,33</w:t>
                  </w:r>
                </w:p>
              </w:tc>
            </w:tr>
            <w:tr w:rsidR="00682662" w14:paraId="0702C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A07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C5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ED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DE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C2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56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84BB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E3D7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EE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7B8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F89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05A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01F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8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57,41</w:t>
                  </w:r>
                </w:p>
              </w:tc>
            </w:tr>
            <w:tr w:rsidR="00682662" w14:paraId="48D2D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381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66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68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540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34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6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AC34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1E1C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02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96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43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E0B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CDA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85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</w:tr>
            <w:tr w:rsidR="00682662" w14:paraId="23B45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E5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2C4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AD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CEB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03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92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43D3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DC67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3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68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797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926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708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10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759,04</w:t>
                  </w:r>
                </w:p>
              </w:tc>
            </w:tr>
            <w:tr w:rsidR="00682662" w14:paraId="7AFE3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1FD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9B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79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55B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FC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58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7A4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862A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0D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BA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87A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79C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565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EE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682662" w14:paraId="2D79A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57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13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C4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06D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43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2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3B08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7E54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1A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AE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AE7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337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27C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41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682662" w14:paraId="628E6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081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AD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5BD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624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44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C5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212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B2C0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13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66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943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6C5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99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B1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2 465,49</w:t>
                  </w:r>
                </w:p>
              </w:tc>
            </w:tr>
            <w:tr w:rsidR="00682662" w14:paraId="703F0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6E1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C9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39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E60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80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D6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170D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266A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10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AF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7E5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53D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E5F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5C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682662" w14:paraId="0A508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77B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46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23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F83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68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55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73B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78F2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2E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13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50E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D99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E1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0E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2 037,27</w:t>
                  </w:r>
                </w:p>
              </w:tc>
            </w:tr>
            <w:tr w:rsidR="00682662" w14:paraId="5B514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E10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81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92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CE5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10A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05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CA1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E96D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D4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92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782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D44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71C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4A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177,96</w:t>
                  </w:r>
                </w:p>
              </w:tc>
            </w:tr>
            <w:tr w:rsidR="00682662" w14:paraId="0B296E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B42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23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BF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20B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28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50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303F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CDA0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0A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CA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C93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0C0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92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906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616,60</w:t>
                  </w:r>
                </w:p>
              </w:tc>
            </w:tr>
            <w:tr w:rsidR="00682662" w14:paraId="6CE24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B54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F0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04E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8FA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82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86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0744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3DC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E1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AE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355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6CF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7DE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BA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602,78</w:t>
                  </w:r>
                </w:p>
              </w:tc>
            </w:tr>
            <w:tr w:rsidR="00682662" w14:paraId="70D86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2A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D1D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1D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0DB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0F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BCB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0AE8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4AE9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85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BE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56E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97A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192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342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682662" w14:paraId="11916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8DB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A1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89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D31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38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04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73BA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8A0A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13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EB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A4B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27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140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5E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561C28" w14:paraId="72EE4E69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99D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97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FC6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5F5A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988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6DF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18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927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FA5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8EA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D1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15 916,52</w:t>
                  </w:r>
                </w:p>
              </w:tc>
            </w:tr>
            <w:tr w:rsidR="00561C28" w14:paraId="5C863909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12A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682662" w14:paraId="593A5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ED3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C3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97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F1E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46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2C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85D5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345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B8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51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638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5D5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423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65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682662" w14:paraId="2E3B8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B39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F3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70A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210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83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E4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F54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B6DA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5B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AE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26B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E64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B51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0C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17,75</w:t>
                  </w:r>
                </w:p>
              </w:tc>
            </w:tr>
            <w:tr w:rsidR="00682662" w14:paraId="7BC9A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2B9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4C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D5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D8A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F1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FC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3A9A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1444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A6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76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588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BA6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604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7F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</w:t>
                  </w:r>
                </w:p>
              </w:tc>
            </w:tr>
            <w:tr w:rsidR="00682662" w14:paraId="54CDE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2BC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25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2F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D93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0EB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719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7E2B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20C3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12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98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DE5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D81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E4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F2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320,57</w:t>
                  </w:r>
                </w:p>
              </w:tc>
            </w:tr>
            <w:tr w:rsidR="00682662" w14:paraId="3E792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9C1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C1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86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9A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99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DC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C755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E36A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EA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D9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D5F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275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062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A5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121,06</w:t>
                  </w:r>
                </w:p>
              </w:tc>
            </w:tr>
            <w:tr w:rsidR="00682662" w14:paraId="17764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98D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811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15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510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D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8EF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071E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D82C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F56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DD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B94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33A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DB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4B6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61,06</w:t>
                  </w:r>
                </w:p>
              </w:tc>
            </w:tr>
            <w:tr w:rsidR="00682662" w14:paraId="654A7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84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22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74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90C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CE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64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95DB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D2D9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DA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3A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A3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8F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5C0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B5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244,24</w:t>
                  </w:r>
                </w:p>
              </w:tc>
            </w:tr>
            <w:tr w:rsidR="00682662" w14:paraId="04EB3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803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EF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8C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1A0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1B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69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EBC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F8B4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05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B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895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D7F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74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AF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73,13</w:t>
                  </w:r>
                </w:p>
              </w:tc>
            </w:tr>
            <w:tr w:rsidR="00682662" w14:paraId="5E153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3FF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97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39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DD6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5F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1D8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FA55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721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4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69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179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025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12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46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3 419,72</w:t>
                  </w:r>
                </w:p>
              </w:tc>
            </w:tr>
            <w:tr w:rsidR="00682662" w14:paraId="1021C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CAF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52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AE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62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91A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D9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942C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0F1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C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4B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E9C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92F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055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F0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24 267,80</w:t>
                  </w:r>
                </w:p>
              </w:tc>
            </w:tr>
            <w:tr w:rsidR="00682662" w14:paraId="29640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B6E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A4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C6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228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2E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26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4F13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6A98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F5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0ED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407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5C6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3A8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0A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682662" w14:paraId="6CBD5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29C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D1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22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BE8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63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6A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58A8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10BC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BE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A1B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EE1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228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3D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7B3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1 067,48</w:t>
                  </w:r>
                </w:p>
              </w:tc>
            </w:tr>
            <w:tr w:rsidR="00682662" w14:paraId="76E71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9A1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D3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CD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C32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43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2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9A7F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D601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E0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34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C8F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40A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7AC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8A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60,71</w:t>
                  </w:r>
                </w:p>
              </w:tc>
            </w:tr>
            <w:tr w:rsidR="00682662" w14:paraId="5F5F0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6D9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3A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68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7F4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CC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4D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988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4F49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6A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5B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DBB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1D4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BA1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0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587,88</w:t>
                  </w:r>
                </w:p>
              </w:tc>
            </w:tr>
            <w:tr w:rsidR="00682662" w14:paraId="21ABB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426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C7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01E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FFF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7D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7E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EB86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47AF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31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88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3FF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33D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25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BA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117,51</w:t>
                  </w:r>
                </w:p>
              </w:tc>
            </w:tr>
            <w:tr w:rsidR="00682662" w14:paraId="09215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34C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0B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24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512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8AE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A7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7022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4A5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B4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1B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3C9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8DA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11D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2F1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90 957,39</w:t>
                  </w:r>
                </w:p>
              </w:tc>
            </w:tr>
            <w:tr w:rsidR="00682662" w14:paraId="21D73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567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A0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61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962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7C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EF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C406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F845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C32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BE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CC8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653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3F4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85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50,41</w:t>
                  </w:r>
                </w:p>
              </w:tc>
            </w:tr>
            <w:tr w:rsidR="00682662" w14:paraId="63AEE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884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D2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4A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F8F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64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6E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8DED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9ADA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D9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71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F3F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C5F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702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05F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218,68</w:t>
                  </w:r>
                </w:p>
              </w:tc>
            </w:tr>
            <w:tr w:rsidR="00682662" w14:paraId="1BBF9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44E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EA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53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831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E6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1B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A80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7DF8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AA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C71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E6A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DB8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A6E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E1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201,64</w:t>
                  </w:r>
                </w:p>
              </w:tc>
            </w:tr>
            <w:tr w:rsidR="00682662" w14:paraId="5607E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872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AE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19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AF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61D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6D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07D0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F0C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DD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33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2D4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AC8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5F3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358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55,74</w:t>
                  </w:r>
                </w:p>
              </w:tc>
            </w:tr>
            <w:tr w:rsidR="00682662" w14:paraId="2F265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E9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BF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C7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27F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D5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B8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26DE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FE21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0A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A1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75E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83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E8F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4E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74,19</w:t>
                  </w:r>
                </w:p>
              </w:tc>
            </w:tr>
            <w:tr w:rsidR="00682662" w14:paraId="1CCB2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942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4B6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8C2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96E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C5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BF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9D9C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4293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EB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D8E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B34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FF8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38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A6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175,02</w:t>
                  </w:r>
                </w:p>
              </w:tc>
            </w:tr>
            <w:tr w:rsidR="00682662" w14:paraId="4A8E0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7A1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55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996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D69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02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33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A95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D51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7C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FD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C26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695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4DE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9D5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211,94</w:t>
                  </w:r>
                </w:p>
              </w:tc>
            </w:tr>
            <w:tr w:rsidR="00682662" w14:paraId="5C9FC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D08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EC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A7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5D3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16D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52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69B3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80A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E54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A1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EC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50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7CE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B82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37,99</w:t>
                  </w:r>
                </w:p>
              </w:tc>
            </w:tr>
            <w:tr w:rsidR="00682662" w14:paraId="42CD8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5BC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5C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FD1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F71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9C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53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9D7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86DA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42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9A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FF4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427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D7F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58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230,04</w:t>
                  </w:r>
                </w:p>
              </w:tc>
            </w:tr>
            <w:tr w:rsidR="00682662" w14:paraId="5877A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B7F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19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B7F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BF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2A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E2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DA46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9E38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BA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B9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A39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FF1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FFA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60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271,22</w:t>
                  </w:r>
                </w:p>
              </w:tc>
            </w:tr>
            <w:tr w:rsidR="00682662" w14:paraId="47015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12F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282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91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C1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61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001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64D8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9A98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BC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6C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C62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EBA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7BC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6E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212,29</w:t>
                  </w:r>
                </w:p>
              </w:tc>
            </w:tr>
            <w:tr w:rsidR="00682662" w14:paraId="48DA2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710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86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64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27E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B5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5D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4F9D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4C1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8F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71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33C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441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455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78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682662" w14:paraId="547A5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4B8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B7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C4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019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77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5F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373B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2E5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55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91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32C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828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B85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29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839,22</w:t>
                  </w:r>
                </w:p>
              </w:tc>
            </w:tr>
            <w:tr w:rsidR="00682662" w14:paraId="61B64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EEA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7EE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E5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25C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2D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10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1E47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D46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A8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90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722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EF2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9DF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A4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898,15</w:t>
                  </w:r>
                </w:p>
              </w:tc>
            </w:tr>
            <w:tr w:rsidR="00682662" w14:paraId="6BA49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307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D5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C5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DF2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E0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74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8D05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E19A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66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45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4AF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DD3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3C6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28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126,38</w:t>
                  </w:r>
                </w:p>
              </w:tc>
            </w:tr>
            <w:tr w:rsidR="00682662" w14:paraId="7A12A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ED2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FA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8A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259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042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19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7427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D6CE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B11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6F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062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071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D4C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85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4 114,45</w:t>
                  </w:r>
                </w:p>
              </w:tc>
            </w:tr>
            <w:tr w:rsidR="00682662" w14:paraId="0DE25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556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C8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1F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BAD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57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B0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C9B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9FFE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F9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8F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C94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783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EA9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9D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573,68</w:t>
                  </w:r>
                </w:p>
              </w:tc>
            </w:tr>
            <w:tr w:rsidR="00682662" w14:paraId="1705E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E8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94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E4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1CA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19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8C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5576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758C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60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72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401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C9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880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B32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1 073,88</w:t>
                  </w:r>
                </w:p>
              </w:tc>
            </w:tr>
            <w:tr w:rsidR="00682662" w14:paraId="6B3FD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444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792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50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1F2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2A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43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400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0643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C4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49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02C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222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138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A7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261,64</w:t>
                  </w:r>
                </w:p>
              </w:tc>
            </w:tr>
            <w:tr w:rsidR="00682662" w14:paraId="4CD19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75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16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2E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8E5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0A2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82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3CC5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2823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42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18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C60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EF2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70E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58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750,12</w:t>
                  </w:r>
                </w:p>
              </w:tc>
            </w:tr>
            <w:tr w:rsidR="00682662" w14:paraId="319FF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2F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10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4D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8BA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2C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EE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8913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8932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D9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46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FD9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2E9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712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B8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640,07</w:t>
                  </w:r>
                </w:p>
              </w:tc>
            </w:tr>
            <w:tr w:rsidR="00682662" w14:paraId="5D586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78C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5A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BC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DEF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52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04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1DCE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51CC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FB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5E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432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AFF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C35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8D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172,53</w:t>
                  </w:r>
                </w:p>
              </w:tc>
            </w:tr>
            <w:tr w:rsidR="00682662" w14:paraId="40788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E9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BA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C4E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F02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46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E3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8AAA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8021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1E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EB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BAD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C3A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5B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4C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137,39</w:t>
                  </w:r>
                </w:p>
              </w:tc>
            </w:tr>
            <w:tr w:rsidR="00682662" w14:paraId="70B68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0E3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0CC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FC2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E6B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DB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D3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0056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CA37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5A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42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F22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B13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45C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93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923,00</w:t>
                  </w:r>
                </w:p>
              </w:tc>
            </w:tr>
            <w:tr w:rsidR="00682662" w14:paraId="71EE1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8FC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D1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0F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94B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FA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1E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2228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289C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71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90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EA0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FCB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C66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33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462,92</w:t>
                  </w:r>
                </w:p>
              </w:tc>
            </w:tr>
            <w:tr w:rsidR="00561C28" w14:paraId="63A679DD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121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371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3CF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E72A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168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48B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D6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378 055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1D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30B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97B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6E3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134 209,60</w:t>
                  </w:r>
                </w:p>
              </w:tc>
            </w:tr>
            <w:tr w:rsidR="00561C28" w14:paraId="4A19A27F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087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682662" w14:paraId="1C486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C24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AC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74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888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06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87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90C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33C4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075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AF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E5E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D83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7A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1B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481,36</w:t>
                  </w:r>
                </w:p>
              </w:tc>
            </w:tr>
            <w:tr w:rsidR="00682662" w14:paraId="78C75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ABA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18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44F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77A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CC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84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7BD4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5DAB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BF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18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C10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36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060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76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448,81</w:t>
                  </w:r>
                </w:p>
              </w:tc>
            </w:tr>
            <w:tr w:rsidR="00682662" w14:paraId="74B75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C49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9B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55F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950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40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B0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EBDF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A298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41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43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D09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099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285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8C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1 128,74</w:t>
                  </w:r>
                </w:p>
              </w:tc>
            </w:tr>
            <w:tr w:rsidR="00682662" w14:paraId="47653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95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1D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510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A38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5DE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F5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AA57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AFC8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C4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F2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063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409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A1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D8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140,99</w:t>
                  </w:r>
                </w:p>
              </w:tc>
            </w:tr>
            <w:tr w:rsidR="00682662" w14:paraId="00DF6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952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90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BE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8B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A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77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2F38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5499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5E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7D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8F6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4A6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0F6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BE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15 393,84</w:t>
                  </w:r>
                </w:p>
              </w:tc>
            </w:tr>
            <w:tr w:rsidR="00682662" w14:paraId="0CDF5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E3D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63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83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D4B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6D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40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8061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E5E1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B2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4B2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328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B42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CB6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1D3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14 734,66</w:t>
                  </w:r>
                </w:p>
              </w:tc>
            </w:tr>
            <w:tr w:rsidR="00682662" w14:paraId="53776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2FA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28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7E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147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3C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8D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9918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0307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67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C3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5B5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00E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721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62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26,25</w:t>
                  </w:r>
                </w:p>
              </w:tc>
            </w:tr>
            <w:tr w:rsidR="00682662" w14:paraId="401D7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1E5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5D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A65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3ED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16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0F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C3C2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C62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07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4B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F4E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24A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C3E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8A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1 139,52</w:t>
                  </w:r>
                </w:p>
              </w:tc>
            </w:tr>
            <w:tr w:rsidR="00682662" w14:paraId="451BB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83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9B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40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336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726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AD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5E61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8D3A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6D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CB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4CF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5E6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F0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A9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358,68</w:t>
                  </w:r>
                </w:p>
              </w:tc>
            </w:tr>
            <w:tr w:rsidR="00682662" w14:paraId="611B5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157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11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FF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8FF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33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F86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FDB8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4F97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4C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77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91E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F31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53F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CA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300,90</w:t>
                  </w:r>
                </w:p>
              </w:tc>
            </w:tr>
            <w:tr w:rsidR="00682662" w14:paraId="1044D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457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F8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3C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B5B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34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52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365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C94C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88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35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FFC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343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AB7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49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447,59</w:t>
                  </w:r>
                </w:p>
              </w:tc>
            </w:tr>
            <w:tr w:rsidR="00682662" w14:paraId="7DD96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91F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5C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EB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A9C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F7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69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9349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2E05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3E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EC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EF3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D3E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B39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43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1 713,46</w:t>
                  </w:r>
                </w:p>
              </w:tc>
            </w:tr>
            <w:tr w:rsidR="00682662" w14:paraId="2E741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637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6F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EA2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201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41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B8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292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1A0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51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B43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13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8CD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70E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CC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4 187,00</w:t>
                  </w:r>
                </w:p>
              </w:tc>
            </w:tr>
            <w:tr w:rsidR="00682662" w14:paraId="5A156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538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54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6E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A19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A3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30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BCB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7236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E4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CB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3AD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7B5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75C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D36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</w:t>
                  </w:r>
                </w:p>
              </w:tc>
            </w:tr>
            <w:tr w:rsidR="00682662" w14:paraId="60A30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10C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ED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EC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A4C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2E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82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368D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E7C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F8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D6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B77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130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942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DD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6 766,34</w:t>
                  </w:r>
                </w:p>
              </w:tc>
            </w:tr>
            <w:tr w:rsidR="00682662" w14:paraId="257C6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DD7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FBF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3B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83B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F35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7E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C781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B9D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53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A8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A65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44D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180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82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1 181,84</w:t>
                  </w:r>
                </w:p>
              </w:tc>
            </w:tr>
            <w:tr w:rsidR="00561C28" w14:paraId="2F53FA48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4A8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A44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9A1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D73C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3F7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705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08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643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2AB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39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8B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48 458,32</w:t>
                  </w:r>
                </w:p>
              </w:tc>
            </w:tr>
            <w:tr w:rsidR="00561C28" w14:paraId="3BC2343E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5FE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-Desky</w:t>
                  </w:r>
                </w:p>
              </w:tc>
            </w:tr>
            <w:tr w:rsidR="00682662" w14:paraId="3D0853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12C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37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45B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999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7D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53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7BED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2544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8E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422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E54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715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1E6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4D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157,27</w:t>
                  </w:r>
                </w:p>
              </w:tc>
            </w:tr>
            <w:tr w:rsidR="00682662" w14:paraId="74536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F8D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2B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5E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54D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4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C82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863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CEA3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22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EA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9FE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FEF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1D5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EB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8 967,87</w:t>
                  </w:r>
                </w:p>
              </w:tc>
            </w:tr>
            <w:tr w:rsidR="00682662" w14:paraId="511D8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F92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51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F9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CB0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AC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4B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7AE8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E3F3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DF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B0D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2DB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4D2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B2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B0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</w:t>
                  </w:r>
                </w:p>
              </w:tc>
            </w:tr>
            <w:tr w:rsidR="00682662" w14:paraId="6CF44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E0C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2A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B7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ADD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FE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DB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61A3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7BD1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07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37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0F2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1B4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064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B4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2 449,74</w:t>
                  </w:r>
                </w:p>
              </w:tc>
            </w:tr>
            <w:tr w:rsidR="00682662" w14:paraId="18FF9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A1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C1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40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D68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36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6E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9DF4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86F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3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49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24A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D7C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026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14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82,40</w:t>
                  </w:r>
                </w:p>
              </w:tc>
            </w:tr>
            <w:tr w:rsidR="00682662" w14:paraId="4E6D8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048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B0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0D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A4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6D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09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A9D0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90F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77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AC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B91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06B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867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E0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682662" w14:paraId="182BF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624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DA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1C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A9A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7D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57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01BC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5F9F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F8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18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7F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38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302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E7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72,63</w:t>
                  </w:r>
                </w:p>
              </w:tc>
            </w:tr>
            <w:tr w:rsidR="00682662" w14:paraId="2B27E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064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86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77A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BF4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C1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54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A306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F1E7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35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29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270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E31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644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50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323,69</w:t>
                  </w:r>
                </w:p>
              </w:tc>
            </w:tr>
            <w:tr w:rsidR="00682662" w14:paraId="3E2AA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196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DC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228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C71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A7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55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D800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200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68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E2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9D1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5B3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4C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D6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397,34</w:t>
                  </w:r>
                </w:p>
              </w:tc>
            </w:tr>
            <w:tr w:rsidR="00682662" w14:paraId="3DB19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6C3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7C8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048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06E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E3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04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0317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74B0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EB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B7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07F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789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E54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F0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469,56</w:t>
                  </w:r>
                </w:p>
              </w:tc>
            </w:tr>
            <w:tr w:rsidR="00682662" w14:paraId="0295C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29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1C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DF6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A59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71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3A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45A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4EDB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66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71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0DA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8BD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B9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C5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512,90</w:t>
                  </w:r>
                </w:p>
              </w:tc>
            </w:tr>
            <w:tr w:rsidR="00682662" w14:paraId="4105D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B28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63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71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42C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BF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72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4A37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32D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47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10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64F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06C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037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AE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1 692,30</w:t>
                  </w:r>
                </w:p>
              </w:tc>
            </w:tr>
            <w:tr w:rsidR="00682662" w14:paraId="10264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795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CA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17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7B0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4F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E1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BA93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7F9A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3E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B5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B8F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151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6ED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49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1 549,27</w:t>
                  </w:r>
                </w:p>
              </w:tc>
            </w:tr>
            <w:tr w:rsidR="00682662" w14:paraId="0ECAE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EC5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7E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68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5D5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A5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0F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DA48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E86F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B8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04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B10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AEE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ECE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F0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210,98</w:t>
                  </w:r>
                </w:p>
              </w:tc>
            </w:tr>
            <w:tr w:rsidR="00682662" w14:paraId="50655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2B3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D6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EB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39C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FD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13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1C7F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2039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60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FFA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AAE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DFD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5A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27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682662" w14:paraId="0C2F4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0F0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A1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39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95B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9D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EF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A99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4631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5E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1D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2DB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2A6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EE8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C3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2 041,62</w:t>
                  </w:r>
                </w:p>
              </w:tc>
            </w:tr>
            <w:tr w:rsidR="00682662" w14:paraId="7EA04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BB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95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98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EB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9C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DB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8A72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0DA2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09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D85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9A9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291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353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3B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354,21</w:t>
                  </w:r>
                </w:p>
              </w:tc>
            </w:tr>
            <w:tr w:rsidR="00682662" w14:paraId="69353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95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64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48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2C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58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07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F4AE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A569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C4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BB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026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734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2B4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38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840,86</w:t>
                  </w:r>
                </w:p>
              </w:tc>
            </w:tr>
            <w:tr w:rsidR="00682662" w14:paraId="617F0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3E3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A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20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A7D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7C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36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0F1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B33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C7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66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E73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C95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472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8B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1 102,09</w:t>
                  </w:r>
                </w:p>
              </w:tc>
            </w:tr>
            <w:tr w:rsidR="00682662" w14:paraId="5A051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D61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54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38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1E9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3B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C4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1D4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D4F5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42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9B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9CC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1E8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8B9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280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242,51</w:t>
                  </w:r>
                </w:p>
              </w:tc>
            </w:tr>
            <w:tr w:rsidR="00682662" w14:paraId="2FF81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896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FE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2C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6A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DD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2C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0C36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4233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2A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C1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02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2D7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B30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051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682662" w14:paraId="20F52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62A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F3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0E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527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D7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76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5AA5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5183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91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4D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7D7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181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3C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9C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1 609,29</w:t>
                  </w:r>
                </w:p>
              </w:tc>
            </w:tr>
            <w:tr w:rsidR="00682662" w14:paraId="02F26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839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4D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44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54E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2E8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FB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3E41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11FD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4A4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B2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26E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AC3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645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FC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97,86</w:t>
                  </w:r>
                </w:p>
              </w:tc>
            </w:tr>
            <w:tr w:rsidR="00682662" w14:paraId="0A4D9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59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46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A25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9E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65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0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F9B1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635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1F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E8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C04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FF0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53B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22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478,31</w:t>
                  </w:r>
                </w:p>
              </w:tc>
            </w:tr>
            <w:tr w:rsidR="00682662" w14:paraId="0AF23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295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89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FBB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A46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CB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F7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C558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A685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EB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7E4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4ED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760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E84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97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682662" w14:paraId="5EB50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B2A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0A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EBE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5FC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15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F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E01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FD0D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92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53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60A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F0A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59B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A4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124,10</w:t>
                  </w:r>
                </w:p>
              </w:tc>
            </w:tr>
            <w:tr w:rsidR="00682662" w14:paraId="67D41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B91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B2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18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6BA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B6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19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351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2B2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F8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44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790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205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531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B7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1 012,16</w:t>
                  </w:r>
                </w:p>
              </w:tc>
            </w:tr>
            <w:tr w:rsidR="00682662" w14:paraId="016B6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DE9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1A2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E3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41B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8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C1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5299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ABC6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E7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08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A3A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B48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72B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92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</w:t>
                  </w:r>
                </w:p>
              </w:tc>
            </w:tr>
            <w:tr w:rsidR="00682662" w14:paraId="5098D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776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F0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736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25C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80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15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6071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A957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7C4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AB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BDC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4DE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B15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64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362,14</w:t>
                  </w:r>
                </w:p>
              </w:tc>
            </w:tr>
            <w:tr w:rsidR="00682662" w14:paraId="11AE5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0E2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9B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19F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B05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8F0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24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7153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563B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B4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D0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C11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0B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021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B4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779,21</w:t>
                  </w:r>
                </w:p>
              </w:tc>
            </w:tr>
            <w:tr w:rsidR="00682662" w14:paraId="1F31B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F67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40F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439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C04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89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A52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274C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6C53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CC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AD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1EA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14B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33E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38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259,81</w:t>
                  </w:r>
                </w:p>
              </w:tc>
            </w:tr>
            <w:tr w:rsidR="00682662" w14:paraId="607B2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FA1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0D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AC3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C7C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71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69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18ED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2A5C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8A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79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024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0F6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9F1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1A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4 459,01</w:t>
                  </w:r>
                </w:p>
              </w:tc>
            </w:tr>
            <w:tr w:rsidR="00682662" w14:paraId="00C18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CEA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20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D4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DDF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7E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A8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E2B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71B4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92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D8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1AC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193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D25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08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459,39</w:t>
                  </w:r>
                </w:p>
              </w:tc>
            </w:tr>
            <w:tr w:rsidR="00682662" w14:paraId="102F7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3B9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CA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0B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5A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49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B3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FB5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D35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1D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EA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DD1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DF3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711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474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49,03</w:t>
                  </w:r>
                </w:p>
              </w:tc>
            </w:tr>
            <w:tr w:rsidR="00682662" w14:paraId="37CA1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3ED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A4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817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BE5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29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1D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C13C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0086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E6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83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D87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21D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8F4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07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1 221,92</w:t>
                  </w:r>
                </w:p>
              </w:tc>
            </w:tr>
            <w:tr w:rsidR="00682662" w14:paraId="7282D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BCD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53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2A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16B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10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C3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646B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4AFA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8D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00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994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2F4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B11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CA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1 345,41</w:t>
                  </w:r>
                </w:p>
              </w:tc>
            </w:tr>
            <w:tr w:rsidR="00682662" w14:paraId="45F97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F1C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6D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50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667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6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2A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AB87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2880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C7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E0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7CB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165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932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CB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460,20</w:t>
                  </w:r>
                </w:p>
              </w:tc>
            </w:tr>
            <w:tr w:rsidR="00682662" w14:paraId="0D9D1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2EC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80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968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225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3C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72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3197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48AF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5A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98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657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903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8AF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D8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33,16</w:t>
                  </w:r>
                </w:p>
              </w:tc>
            </w:tr>
            <w:tr w:rsidR="00682662" w14:paraId="3B531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41F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DE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B1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749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FB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C4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1D17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9FB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50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A0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E68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04F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407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BD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39,47</w:t>
                  </w:r>
                </w:p>
              </w:tc>
            </w:tr>
            <w:tr w:rsidR="00682662" w14:paraId="7A7D3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754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B4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846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CC9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A1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442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FCCE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5949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0F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BB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653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BEC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C3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D6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33,16</w:t>
                  </w:r>
                </w:p>
              </w:tc>
            </w:tr>
            <w:tr w:rsidR="00682662" w14:paraId="62953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04B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12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8F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AD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47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E3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46AC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1D34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03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66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7AE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91D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CFD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98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682662" w14:paraId="22145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4F4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05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89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210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0F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A5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D7FC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CDF7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E6E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D92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A85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29D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944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BD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153,60</w:t>
                  </w:r>
                </w:p>
              </w:tc>
            </w:tr>
            <w:tr w:rsidR="00682662" w14:paraId="79F52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83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4F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7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45E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4D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8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203A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26CB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77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CE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295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723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2A0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64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190,23</w:t>
                  </w:r>
                </w:p>
              </w:tc>
            </w:tr>
            <w:tr w:rsidR="00682662" w14:paraId="1F732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0BC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E2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295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1BA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F9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40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AC23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AD0D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90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57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241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0A5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040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F7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95,21</w:t>
                  </w:r>
                </w:p>
              </w:tc>
            </w:tr>
            <w:tr w:rsidR="00682662" w14:paraId="56362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D8A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38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DC1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65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BF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A4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BC44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6CAF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1F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D28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AD2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888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1A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5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131,63</w:t>
                  </w:r>
                </w:p>
              </w:tc>
            </w:tr>
            <w:tr w:rsidR="00682662" w14:paraId="28FF8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D62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7D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766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C7F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AB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59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92D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7782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3F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F2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FC1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70A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3A9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91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559,69</w:t>
                  </w:r>
                </w:p>
              </w:tc>
            </w:tr>
            <w:tr w:rsidR="00682662" w14:paraId="274C8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459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A2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6FA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D3C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5F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BC1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2EED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22C1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25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3A6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3F7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54A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785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38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682662" w14:paraId="3C7FC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ACE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3F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87A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D51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0C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5E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33A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4AAA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44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49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F0B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38A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43E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91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36,62</w:t>
                  </w:r>
                </w:p>
              </w:tc>
            </w:tr>
            <w:tr w:rsidR="00682662" w14:paraId="2A689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84F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9E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772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446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9A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6F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09B6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72F6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C8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0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ADD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09D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88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7E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1 203,61</w:t>
                  </w:r>
                </w:p>
              </w:tc>
            </w:tr>
            <w:tr w:rsidR="00682662" w14:paraId="26125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C7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E4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D78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D21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0A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84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E020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B61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15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63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437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F9D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274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E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1 437,78</w:t>
                  </w:r>
                </w:p>
              </w:tc>
            </w:tr>
            <w:tr w:rsidR="00682662" w14:paraId="68341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604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31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E6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206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74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C9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F323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6633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ED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9F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98E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79D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D45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D4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120,65</w:t>
                  </w:r>
                </w:p>
              </w:tc>
            </w:tr>
            <w:tr w:rsidR="00682662" w14:paraId="71965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ACC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4C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D1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CC0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51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F2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4ED9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AF8B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70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87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4AC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B9E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EE4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D5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1 192,83</w:t>
                  </w:r>
                </w:p>
              </w:tc>
            </w:tr>
            <w:tr w:rsidR="00682662" w14:paraId="2069A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817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5B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B40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C7D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04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C0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67E4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F1E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82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3E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3F4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D87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49B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6D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574,34</w:t>
                  </w:r>
                </w:p>
              </w:tc>
            </w:tr>
            <w:tr w:rsidR="00682662" w14:paraId="6269B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97F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4A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4F0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30B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91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BF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50DF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6AB4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BE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C9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EC6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16D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4E7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96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1 119,59</w:t>
                  </w:r>
                </w:p>
              </w:tc>
            </w:tr>
            <w:tr w:rsidR="00682662" w14:paraId="796D5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AFC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7E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9F9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281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12E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21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5C41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08F5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75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8B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7F6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564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FDC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0F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682662" w14:paraId="0C6CA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93F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DB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C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A75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EE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D0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834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C3E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87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DD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A84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AE7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DCF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1D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108,24</w:t>
                  </w:r>
                </w:p>
              </w:tc>
            </w:tr>
            <w:tr w:rsidR="00682662" w14:paraId="0ADFF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6A3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08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F9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268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73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CF6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856C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6824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05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53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5DB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D32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7C7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3C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234,37</w:t>
                  </w:r>
                </w:p>
              </w:tc>
            </w:tr>
            <w:tr w:rsidR="00682662" w14:paraId="1D752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3D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60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7D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324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B7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48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E0C0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F2C8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DA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43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7A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727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48A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E7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2 154,94</w:t>
                  </w:r>
                </w:p>
              </w:tc>
            </w:tr>
            <w:tr w:rsidR="00682662" w14:paraId="3DA04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B9B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3B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58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BD1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B8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BA5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745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B701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1D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68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1C3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46F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81A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A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42,72</w:t>
                  </w:r>
                </w:p>
              </w:tc>
            </w:tr>
            <w:tr w:rsidR="00682662" w14:paraId="48611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2C9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DB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07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58D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698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35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FD25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6402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25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C8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B63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4D6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487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1E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40,28</w:t>
                  </w:r>
                </w:p>
              </w:tc>
            </w:tr>
            <w:tr w:rsidR="00682662" w14:paraId="5AEEF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FCC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6C8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41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E0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AD5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0A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3CBA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9BFE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FE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D9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C5B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B0D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DF0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EE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</w:t>
                  </w:r>
                </w:p>
              </w:tc>
            </w:tr>
            <w:tr w:rsidR="00682662" w14:paraId="2A05C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56D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39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AF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10E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3E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BF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2C3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9186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42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67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765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C20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494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E3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237,63</w:t>
                  </w:r>
                </w:p>
              </w:tc>
            </w:tr>
            <w:tr w:rsidR="00682662" w14:paraId="057F5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8A1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0D1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ED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E9D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6B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15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8FA8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0A2F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39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E7E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AAF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5B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AB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38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243,33</w:t>
                  </w:r>
                </w:p>
              </w:tc>
            </w:tr>
            <w:tr w:rsidR="00682662" w14:paraId="1A9FE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A10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5C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EB0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D85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74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84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A842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3B4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248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5A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A8B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5A8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FC6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01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285,44</w:t>
                  </w:r>
                </w:p>
              </w:tc>
            </w:tr>
            <w:tr w:rsidR="00682662" w14:paraId="0DD73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5EC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48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7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199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FF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70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51AB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EE83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C0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1F6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16C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5C6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D22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4A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640,26</w:t>
                  </w:r>
                </w:p>
              </w:tc>
            </w:tr>
            <w:tr w:rsidR="00682662" w14:paraId="6371C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78C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68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E5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26F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97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4E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CD6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72A4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FC2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EC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706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089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702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C7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2 471,92</w:t>
                  </w:r>
                </w:p>
              </w:tc>
            </w:tr>
            <w:tr w:rsidR="00682662" w14:paraId="4F0FE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3C1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2A2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2F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B6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29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CA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1FF2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58A0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FD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3B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BF5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78B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E4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93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3 602,69</w:t>
                  </w:r>
                </w:p>
              </w:tc>
            </w:tr>
            <w:tr w:rsidR="00682662" w14:paraId="778F0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305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42C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31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622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94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5D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0B0B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83BB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B0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65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53D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482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F35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E4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679,12</w:t>
                  </w:r>
                </w:p>
              </w:tc>
            </w:tr>
            <w:tr w:rsidR="00682662" w14:paraId="6B93D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F22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733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56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7A6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9D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B1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7B24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01E4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A9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C0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C52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EF0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DC8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36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199,79</w:t>
                  </w:r>
                </w:p>
              </w:tc>
            </w:tr>
            <w:tr w:rsidR="00682662" w14:paraId="36153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C7E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3D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8A0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0DE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71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206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9EC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E1B3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445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F0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0EC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962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360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AA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1 529,33</w:t>
                  </w:r>
                </w:p>
              </w:tc>
            </w:tr>
            <w:tr w:rsidR="00682662" w14:paraId="12B64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30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B1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22E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0BF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26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8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3CD1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F9DF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A4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6C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655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51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F47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7C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</w:t>
                  </w:r>
                </w:p>
              </w:tc>
            </w:tr>
            <w:tr w:rsidR="00682662" w14:paraId="02E8F4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CD8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2B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998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7BC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44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66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A707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4A0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4B8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57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964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02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EE3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4B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682662" w14:paraId="02040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080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B6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BDC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717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13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DE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3AD4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AAA7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BF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A3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AC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F10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89F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3B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918,37</w:t>
                  </w:r>
                </w:p>
              </w:tc>
            </w:tr>
            <w:tr w:rsidR="00682662" w14:paraId="509D7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24E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55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B83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23E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09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A1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DA65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44A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B91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D1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FB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951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66E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73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1 115,92</w:t>
                  </w:r>
                </w:p>
              </w:tc>
            </w:tr>
            <w:tr w:rsidR="00682662" w14:paraId="5BE98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1C8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E7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D02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452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D2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39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A3E3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235C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CC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5B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BBE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C57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4EA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4B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</w:t>
                  </w:r>
                </w:p>
              </w:tc>
            </w:tr>
            <w:tr w:rsidR="00682662" w14:paraId="6113A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774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88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232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CDF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35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A4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FD9C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20D5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AE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F9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47F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A05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AF0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95E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1 536,66</w:t>
                  </w:r>
                </w:p>
              </w:tc>
            </w:tr>
            <w:tr w:rsidR="00682662" w14:paraId="42E02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CD3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67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C72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30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55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FF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58C5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875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4A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37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60F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596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289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26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682662" w14:paraId="36A26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048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3F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9CF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AA3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05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AD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C88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FE4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44C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6A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782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367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E85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71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892,74</w:t>
                  </w:r>
                </w:p>
              </w:tc>
            </w:tr>
            <w:tr w:rsidR="00682662" w14:paraId="4C05C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F11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9C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0CD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6F0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A6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39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6096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3B22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2D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1A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A40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FA5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504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16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127,97</w:t>
                  </w:r>
                </w:p>
              </w:tc>
            </w:tr>
            <w:tr w:rsidR="00682662" w14:paraId="27A6C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E5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92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D3D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0FD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57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3E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A539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66E2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7A6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BB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6D6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CD0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9A7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D8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40,28</w:t>
                  </w:r>
                </w:p>
              </w:tc>
            </w:tr>
            <w:tr w:rsidR="00682662" w14:paraId="3C063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53A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B5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49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62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14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6C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F063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E9BC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66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9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014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C17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60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B4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171,92</w:t>
                  </w:r>
                </w:p>
              </w:tc>
            </w:tr>
            <w:tr w:rsidR="00682662" w14:paraId="5C5B3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9F2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5B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111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E4A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05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CB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AB7B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5F15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9F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9FC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5F5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B85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A1A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DC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56,56</w:t>
                  </w:r>
                </w:p>
              </w:tc>
            </w:tr>
            <w:tr w:rsidR="00682662" w14:paraId="5714E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AA3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21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426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F18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1F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13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33D6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7EA1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70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63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FB1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5B9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1BA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C7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193,28</w:t>
                  </w:r>
                </w:p>
              </w:tc>
            </w:tr>
            <w:tr w:rsidR="00682662" w14:paraId="57835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83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A8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EBB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35B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33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F7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3CE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26CB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DA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F6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85B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51E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747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DA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1 964,72</w:t>
                  </w:r>
                </w:p>
              </w:tc>
            </w:tr>
            <w:tr w:rsidR="00682662" w14:paraId="43E0E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A37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08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6FD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D7B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23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29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53AF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3EF9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85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70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F97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A2E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F72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0D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62,26</w:t>
                  </w:r>
                </w:p>
              </w:tc>
            </w:tr>
            <w:tr w:rsidR="00682662" w14:paraId="4364C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9F3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FE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23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98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F8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07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715E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583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4E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90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AEA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D0B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698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15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682662" w14:paraId="5E208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94D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99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84A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06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FB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08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2F8D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97B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D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1F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168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269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37C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03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21,97</w:t>
                  </w:r>
                </w:p>
              </w:tc>
            </w:tr>
            <w:tr w:rsidR="00682662" w14:paraId="40695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E94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24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E8F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1EB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69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CE3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BBFE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526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818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B8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E05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D18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48E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EC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</w:t>
                  </w:r>
                </w:p>
              </w:tc>
            </w:tr>
            <w:tr w:rsidR="00682662" w14:paraId="3D018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242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44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11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1FC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D0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C9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A22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3BFC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1A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62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7EE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129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57A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03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157,27</w:t>
                  </w:r>
                </w:p>
              </w:tc>
            </w:tr>
            <w:tr w:rsidR="00682662" w14:paraId="3AE3B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338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0F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575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C85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2AA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B3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02D0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CC3D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7F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F98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EF1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BFF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17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3A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2 250,16</w:t>
                  </w:r>
                </w:p>
              </w:tc>
            </w:tr>
            <w:tr w:rsidR="00682662" w14:paraId="5A324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9E9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40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19B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F17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81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52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165B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71E4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6D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B8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589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A31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AEB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D5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88,30</w:t>
                  </w:r>
                </w:p>
              </w:tc>
            </w:tr>
            <w:tr w:rsidR="00682662" w14:paraId="536FD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C66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F6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C70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04F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74B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69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4C5A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E576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0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4F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579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417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DF4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5C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984,09</w:t>
                  </w:r>
                </w:p>
              </w:tc>
            </w:tr>
            <w:tr w:rsidR="00682662" w14:paraId="6C1F5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4B6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6B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F4E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78B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CC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80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9D2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D632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6B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0E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79A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A15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07F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25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153,60</w:t>
                  </w:r>
                </w:p>
              </w:tc>
            </w:tr>
            <w:tr w:rsidR="00682662" w14:paraId="4099B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B34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E6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A31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26D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C6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DA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DD62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DBA3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8E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78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246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6DA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DC3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B1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496,62</w:t>
                  </w:r>
                </w:p>
              </w:tc>
            </w:tr>
            <w:tr w:rsidR="00682662" w14:paraId="2ADC0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91A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B4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298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A22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1C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3B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0AF7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7832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47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C5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514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E53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6A0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92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135,29</w:t>
                  </w:r>
                </w:p>
              </w:tc>
            </w:tr>
            <w:tr w:rsidR="00682662" w14:paraId="7CF21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4CE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1C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969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398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C0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0B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BF1D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8D7B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33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27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5B2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763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C2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BD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742,80</w:t>
                  </w:r>
                </w:p>
              </w:tc>
            </w:tr>
            <w:tr w:rsidR="00682662" w14:paraId="01502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E98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0F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6D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3A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13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3FC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125E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9129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4A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BA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AD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7ED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C9B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09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835,98</w:t>
                  </w:r>
                </w:p>
              </w:tc>
            </w:tr>
            <w:tr w:rsidR="00682662" w14:paraId="63B31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FCC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21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FB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AD7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57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C5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5F9A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7504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F6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B5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88F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882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0AB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2A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154,42</w:t>
                  </w:r>
                </w:p>
              </w:tc>
            </w:tr>
            <w:tr w:rsidR="00682662" w14:paraId="741F3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644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B9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2FF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12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21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B0E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446A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7EE6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CE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DD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E4D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024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D5B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1C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2 004,80</w:t>
                  </w:r>
                </w:p>
              </w:tc>
            </w:tr>
            <w:tr w:rsidR="00682662" w14:paraId="76F6C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68B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58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B73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56F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9B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5F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5B79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FE43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97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1A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3F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D22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32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F2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2 378,13</w:t>
                  </w:r>
                </w:p>
              </w:tc>
            </w:tr>
            <w:tr w:rsidR="00682662" w14:paraId="61689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0F7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5D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B22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6E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0A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C7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5B8E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3A8F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1D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09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7BE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728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94A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A6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682662" w14:paraId="1922C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D94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1F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DA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001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4F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662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07D5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4917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5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B7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1FE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941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5EF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75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550,94</w:t>
                  </w:r>
                </w:p>
              </w:tc>
            </w:tr>
            <w:tr w:rsidR="00682662" w14:paraId="00EE9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62F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B0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AB8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2B9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4B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9D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68D5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9E21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FDE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37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50B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B52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75B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86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98,06</w:t>
                  </w:r>
                </w:p>
              </w:tc>
            </w:tr>
            <w:tr w:rsidR="00682662" w14:paraId="24D1D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D6C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F6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654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84F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F35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4B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69B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9E38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64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D8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748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55C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95D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BA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7 127,26</w:t>
                  </w:r>
                </w:p>
              </w:tc>
            </w:tr>
            <w:tr w:rsidR="00682662" w14:paraId="533AF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69A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78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F1E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525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98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04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C11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61E2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5C8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FD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F34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02A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3B5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BA2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</w:tr>
            <w:tr w:rsidR="00682662" w14:paraId="3E52B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EB1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80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D2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B70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8B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FC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B063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9223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D2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8A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538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50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A08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20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170,49</w:t>
                  </w:r>
                </w:p>
              </w:tc>
            </w:tr>
            <w:tr w:rsidR="00682662" w14:paraId="6FF39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385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71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181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19E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38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52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967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2706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09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D5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A70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498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A16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B7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</w:t>
                  </w:r>
                </w:p>
              </w:tc>
            </w:tr>
            <w:tr w:rsidR="00682662" w14:paraId="41DFC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214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FF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85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9E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81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0F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E32B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967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9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1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D44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A05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808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86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682662" w14:paraId="2BE12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3F3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17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106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C02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046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4BB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8C8C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31D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0F5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A8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783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095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28C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A8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930,58</w:t>
                  </w:r>
                </w:p>
              </w:tc>
            </w:tr>
            <w:tr w:rsidR="00682662" w14:paraId="0671D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21F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BA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61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6C3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59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EE2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1559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E118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0A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52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6EA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C3F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E4B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63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968,83</w:t>
                  </w:r>
                </w:p>
              </w:tc>
            </w:tr>
            <w:tr w:rsidR="00682662" w14:paraId="4667C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F87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74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63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4B0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24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CE4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3E2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0FE6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1F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4E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7C9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8F6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571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B9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799,97</w:t>
                  </w:r>
                </w:p>
              </w:tc>
            </w:tr>
            <w:tr w:rsidR="00682662" w14:paraId="4CD2C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7A1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88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80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979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ED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52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EF32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3BF0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D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C6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906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557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05C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A9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371,30</w:t>
                  </w:r>
                </w:p>
              </w:tc>
            </w:tr>
            <w:tr w:rsidR="00682662" w14:paraId="611F8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560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80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D6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2BE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4A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C3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397E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76A6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05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8D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E1C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C21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CF4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34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2 896,72</w:t>
                  </w:r>
                </w:p>
              </w:tc>
            </w:tr>
            <w:tr w:rsidR="00682662" w14:paraId="32667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A59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DB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1C6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A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D4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0B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A513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A131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C2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F9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4FE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2A0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677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36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682662" w14:paraId="4C55C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BB4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CF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A3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A37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A1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28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72D4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0800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EC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82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D27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104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EB0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3B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</w:t>
                  </w:r>
                </w:p>
              </w:tc>
            </w:tr>
            <w:tr w:rsidR="00682662" w14:paraId="72F3C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04E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BC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DB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1C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9A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D9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7B50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8C36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3B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05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3C5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07B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A1B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BA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</w:t>
                  </w:r>
                </w:p>
              </w:tc>
            </w:tr>
            <w:tr w:rsidR="00682662" w14:paraId="68590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717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F96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E03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E11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09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6E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14AB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F4B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42A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252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7E1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120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31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64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323,28</w:t>
                  </w:r>
                </w:p>
              </w:tc>
            </w:tr>
            <w:tr w:rsidR="00682662" w14:paraId="393FF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C70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45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2B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2F3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9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B6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C1B6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5275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59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DB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C29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4F8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BF7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4F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682662" w14:paraId="76D0D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D0F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07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7C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2BC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DA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B1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2B3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1478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0E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9C5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A90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341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87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72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212,81</w:t>
                  </w:r>
                </w:p>
              </w:tc>
            </w:tr>
            <w:tr w:rsidR="00682662" w14:paraId="320C7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A3F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6E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94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875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B1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EB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01B3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034B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2B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5B6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EFA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E22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235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29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51,88</w:t>
                  </w:r>
                </w:p>
              </w:tc>
            </w:tr>
            <w:tr w:rsidR="00682662" w14:paraId="61E26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48C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4E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3A1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285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6C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0A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0AC4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5C7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03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7C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9AD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FBF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08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71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682662" w14:paraId="45E30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58D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B1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79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BD3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A3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97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3CAA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27A8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66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25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6FC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30D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7D5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9A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682662" w14:paraId="50154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98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DB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8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66D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92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AC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6BC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3FD8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9D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1F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641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6BE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303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EA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46,59</w:t>
                  </w:r>
                </w:p>
              </w:tc>
            </w:tr>
            <w:tr w:rsidR="00682662" w14:paraId="44142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A9D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99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31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616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68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D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CD1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DE1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5BF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03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ADB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64E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0C8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ED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323,69</w:t>
                  </w:r>
                </w:p>
              </w:tc>
            </w:tr>
            <w:tr w:rsidR="00682662" w14:paraId="11CBE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40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C0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16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040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EE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AD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A0F0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0BF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C2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86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F17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1E6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298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98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682662" w14:paraId="706A1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1D2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56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18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499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86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51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95BC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939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1D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2E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083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90A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2CE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9D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682662" w14:paraId="45030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035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C9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4D2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7D7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8C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CE1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3671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70CC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772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AC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A72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BBE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BD7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BC8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</w:t>
                  </w:r>
                </w:p>
              </w:tc>
            </w:tr>
            <w:tr w:rsidR="00682662" w14:paraId="2CE5C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47F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9F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F15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23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01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A88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AD37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EDA8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B7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55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5B9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89E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E31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11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317,18</w:t>
                  </w:r>
                </w:p>
              </w:tc>
            </w:tr>
            <w:tr w:rsidR="00682662" w14:paraId="30451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7D8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9E4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E0E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EE1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98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88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AD71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B3E1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C8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AB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3F0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B0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9D5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BA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594,68</w:t>
                  </w:r>
                </w:p>
              </w:tc>
            </w:tr>
            <w:tr w:rsidR="00682662" w14:paraId="0C728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FBF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11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067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AE8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97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278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8A2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FAC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65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BA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6D5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CFF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DCC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3C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175,17</w:t>
                  </w:r>
                </w:p>
              </w:tc>
            </w:tr>
            <w:tr w:rsidR="00682662" w14:paraId="00E24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225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3F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EBD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9BC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D58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9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D2F7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26D7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B0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38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40E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97B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16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4F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181,48</w:t>
                  </w:r>
                </w:p>
              </w:tc>
            </w:tr>
            <w:tr w:rsidR="00682662" w14:paraId="16916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502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AF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639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11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19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B3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0DFF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DA00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68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80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248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DFA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D62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61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126,34</w:t>
                  </w:r>
                </w:p>
              </w:tc>
            </w:tr>
            <w:tr w:rsidR="00682662" w14:paraId="4B926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179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BE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26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96F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EA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CB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CC5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B978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9D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910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BF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DBF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AA4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84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152,59</w:t>
                  </w:r>
                </w:p>
              </w:tc>
            </w:tr>
            <w:tr w:rsidR="00682662" w14:paraId="4E565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918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E7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0B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C1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7B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B9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8D01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948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7DB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E5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4B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C14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752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A5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682662" w14:paraId="19E56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86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D4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ACA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7C6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41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5E5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7108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1860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67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72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A36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E7E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5C9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0E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682662" w14:paraId="55A2B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3D6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D5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34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D02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32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526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C4C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0040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52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27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C23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9E1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A7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E5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21,36</w:t>
                  </w:r>
                </w:p>
              </w:tc>
            </w:tr>
            <w:tr w:rsidR="00682662" w14:paraId="14996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A62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D1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E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2A6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1D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18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1722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5600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54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99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CFC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DD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9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F0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</w:t>
                  </w:r>
                </w:p>
              </w:tc>
            </w:tr>
            <w:tr w:rsidR="00682662" w14:paraId="28477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221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71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5F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51B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E0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D4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910A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DCD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F0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FC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B64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A12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F7D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90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561C28" w14:paraId="4F8A1911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216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7F2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597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49AC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942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DB2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67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438 929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B27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868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84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55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89 300,12</w:t>
                  </w:r>
                </w:p>
              </w:tc>
            </w:tr>
            <w:tr w:rsidR="00561C28" w14:paraId="73E5EA8C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91B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682662" w14:paraId="3E940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E40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0B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C6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731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AB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89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74E2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D038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7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84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B29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2B7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007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06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15 297,59</w:t>
                  </w:r>
                </w:p>
              </w:tc>
            </w:tr>
            <w:tr w:rsidR="00682662" w14:paraId="27F75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C4B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62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BBE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77C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74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5A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CB4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1A3B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32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EB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11C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8B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AE3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68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1 888,88</w:t>
                  </w:r>
                </w:p>
              </w:tc>
            </w:tr>
            <w:tr w:rsidR="00682662" w14:paraId="142FE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93E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CE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06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172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88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FB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B6A1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2075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63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F6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5D4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AA1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FAE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80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13 321,31</w:t>
                  </w:r>
                </w:p>
              </w:tc>
            </w:tr>
            <w:tr w:rsidR="00682662" w14:paraId="53F35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899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21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9B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53A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0E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EC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688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D12A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58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6D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689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712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CE3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2D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5 120,66</w:t>
                  </w:r>
                </w:p>
              </w:tc>
            </w:tr>
            <w:tr w:rsidR="00682662" w14:paraId="6F3EE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A4A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81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5B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7E9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B43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10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B31B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02C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BF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EF6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E7B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22A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3B9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CE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2 045,85</w:t>
                  </w:r>
                </w:p>
              </w:tc>
            </w:tr>
            <w:tr w:rsidR="00682662" w14:paraId="64769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5D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89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E6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121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47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64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D6A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707E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F6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92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2C9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092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D96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6C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169,05</w:t>
                  </w:r>
                </w:p>
              </w:tc>
            </w:tr>
            <w:tr w:rsidR="00682662" w14:paraId="1A771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DE8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76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DD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4A6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D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3A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A0D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02B3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54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57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6BB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086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FE6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BA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65 729,40</w:t>
                  </w:r>
                </w:p>
              </w:tc>
            </w:tr>
            <w:tr w:rsidR="00682662" w14:paraId="2CB53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083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D80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91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CED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F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AD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C0F0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971E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CB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571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FCD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CF7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031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1F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21 408,40</w:t>
                  </w:r>
                </w:p>
              </w:tc>
            </w:tr>
            <w:tr w:rsidR="00682662" w14:paraId="46406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44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D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D5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0A9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0E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28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EF35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B1A3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8B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AC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A8A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F08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4D2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BB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12 266,48</w:t>
                  </w:r>
                </w:p>
              </w:tc>
            </w:tr>
            <w:tr w:rsidR="00682662" w14:paraId="5C0D5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1F2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AF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7D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C31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FD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C7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A47C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1563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9B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B1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A5E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D14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71A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8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682662" w14:paraId="545CA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EF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F3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2AE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D0C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4B3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2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765F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075F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B95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95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86A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353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A32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C1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2 600,73</w:t>
                  </w:r>
                </w:p>
              </w:tc>
            </w:tr>
            <w:tr w:rsidR="00561C28" w14:paraId="26A2313F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D0E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FBE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D41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86A0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597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1CE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27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486 646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F84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DE6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820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AB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139 910,74</w:t>
                  </w:r>
                </w:p>
              </w:tc>
            </w:tr>
            <w:tr w:rsidR="00561C28" w14:paraId="4A036323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08E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682662" w14:paraId="3A869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1E3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F2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AC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A0D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DB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7D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9BA2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630C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CD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24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66E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980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6F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60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7 886,97</w:t>
                  </w:r>
                </w:p>
              </w:tc>
            </w:tr>
            <w:tr w:rsidR="00682662" w14:paraId="624C5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388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DD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092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69C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6D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43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D106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F2C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73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A4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9A4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5C4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131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0F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393,56</w:t>
                  </w:r>
                </w:p>
              </w:tc>
            </w:tr>
            <w:tr w:rsidR="00682662" w14:paraId="0DA8C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673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A0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F6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7ED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6E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6C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D3A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77BB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52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F5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75F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D6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A07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1B5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1 882,24</w:t>
                  </w:r>
                </w:p>
              </w:tc>
            </w:tr>
            <w:tr w:rsidR="00682662" w14:paraId="6679E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1C4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C0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5C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E41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2E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3D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B9C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EF7F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39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2E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3A5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950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6E8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14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346,61</w:t>
                  </w:r>
                </w:p>
              </w:tc>
            </w:tr>
            <w:tr w:rsidR="00682662" w14:paraId="10FA6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D2D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8A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99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059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75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35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78D0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B566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CB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4A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B5F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28D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8A1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FF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370,74</w:t>
                  </w:r>
                </w:p>
              </w:tc>
            </w:tr>
            <w:tr w:rsidR="00682662" w14:paraId="1C84B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6D6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00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A1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0F1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C6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EB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D944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DD15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7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A4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73F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BB9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BF0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89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433,92</w:t>
                  </w:r>
                </w:p>
              </w:tc>
            </w:tr>
            <w:tr w:rsidR="00682662" w14:paraId="02FD0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AE2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C4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29E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1AC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08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95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91D9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196D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7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3EE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AC4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39B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7C0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AC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</w:t>
                  </w:r>
                </w:p>
              </w:tc>
            </w:tr>
            <w:tr w:rsidR="00682662" w14:paraId="5B408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708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CE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F03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34E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8F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59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33AC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1C25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A2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1E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D8F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7EA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CCD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40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</w:t>
                  </w:r>
                </w:p>
              </w:tc>
            </w:tr>
            <w:tr w:rsidR="00682662" w14:paraId="7FEBA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5A1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C4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DEF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984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CC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32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CDA6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145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FC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1C5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422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3C7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7AF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2D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382,15</w:t>
                  </w:r>
                </w:p>
              </w:tc>
            </w:tr>
            <w:tr w:rsidR="00682662" w14:paraId="78C8D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DDE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83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8E3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F10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68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B4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631C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8B2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E6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6C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DEC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75E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D65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716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682662" w14:paraId="1B849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57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A0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B73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9C8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496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9E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18B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0DC9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DBA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B9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C04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560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14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FF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102,67</w:t>
                  </w:r>
                </w:p>
              </w:tc>
            </w:tr>
            <w:tr w:rsidR="00682662" w14:paraId="7BAEE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646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24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8FA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506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96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BB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FAA4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50A3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9D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95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2E0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45B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88F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80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682662" w14:paraId="680B3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B6A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5C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2A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1F6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37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2A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1513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4779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2E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AE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3B2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7F6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F87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1F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716,48</w:t>
                  </w:r>
                </w:p>
              </w:tc>
            </w:tr>
            <w:tr w:rsidR="00682662" w14:paraId="2BE75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144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49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A4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9BA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3F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09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ECE6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0DA6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4F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B0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7D8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3D7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2E1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E7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6 706,73</w:t>
                  </w:r>
                </w:p>
              </w:tc>
            </w:tr>
            <w:tr w:rsidR="00682662" w14:paraId="0F199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2CB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BF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3E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735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E8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57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773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B234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EC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59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7DC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ED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AEE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C0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7 179,27</w:t>
                  </w:r>
                </w:p>
              </w:tc>
            </w:tr>
            <w:tr w:rsidR="00682662" w14:paraId="3D4DB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FAC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0D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58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CC3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36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06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7305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5615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8F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C6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ADB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1B8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7ED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9B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157,95</w:t>
                  </w:r>
                </w:p>
              </w:tc>
            </w:tr>
            <w:tr w:rsidR="00682662" w14:paraId="26B16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E21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E3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00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D77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07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9B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EB0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14D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6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57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232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3A9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CD5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0A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636,19</w:t>
                  </w:r>
                </w:p>
              </w:tc>
            </w:tr>
            <w:tr w:rsidR="00682662" w14:paraId="213DF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6A1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D1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7A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EAA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6A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C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4B49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1880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801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A1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AF5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09F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805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C4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222,45</w:t>
                  </w:r>
                </w:p>
              </w:tc>
            </w:tr>
            <w:tr w:rsidR="00682662" w14:paraId="70575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B17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E4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59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FA2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86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B3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7F4E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B2BC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D7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16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61C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0F0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0D9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16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1 691,38</w:t>
                  </w:r>
                </w:p>
              </w:tc>
            </w:tr>
            <w:tr w:rsidR="00682662" w14:paraId="2D123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FEA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0E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CA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8CA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DF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DC5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91DE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DD8C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0F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2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E7D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D1C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EC2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F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714,29</w:t>
                  </w:r>
                </w:p>
              </w:tc>
            </w:tr>
            <w:tr w:rsidR="00682662" w14:paraId="34F98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E9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26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45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47B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A9F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5A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F490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19A9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4ED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AD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AE2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BA6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D52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90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4 439,27</w:t>
                  </w:r>
                </w:p>
              </w:tc>
            </w:tr>
            <w:tr w:rsidR="00682662" w14:paraId="62327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2E9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C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326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75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B2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60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25CA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833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55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C9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0C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D81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D9E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64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150,05</w:t>
                  </w:r>
                </w:p>
              </w:tc>
            </w:tr>
            <w:tr w:rsidR="00682662" w14:paraId="3D859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301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46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4C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DC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DF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49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8AB1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9670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5C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DB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5D1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7FB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52D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E7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11 072,73</w:t>
                  </w:r>
                </w:p>
              </w:tc>
            </w:tr>
            <w:tr w:rsidR="00682662" w14:paraId="2493C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C74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36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1D5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05D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3A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52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68CA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F728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BE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41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568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680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154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1F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283,87</w:t>
                  </w:r>
                </w:p>
              </w:tc>
            </w:tr>
            <w:tr w:rsidR="00682662" w14:paraId="3C456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254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5B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6B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34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B7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3B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7DB4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3877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7A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CA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263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76A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E0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97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682662" w14:paraId="22F5DA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A17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02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6E3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DA3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7C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72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BB4F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6FF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C5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41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05D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022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B39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7E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1 130,22</w:t>
                  </w:r>
                </w:p>
              </w:tc>
            </w:tr>
            <w:tr w:rsidR="00682662" w14:paraId="37102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194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B7B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02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07F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BD2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A2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20BA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6868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8F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02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5CF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B95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F6C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3F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64,94</w:t>
                  </w:r>
                </w:p>
              </w:tc>
            </w:tr>
            <w:tr w:rsidR="00682662" w14:paraId="50FDF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4F7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39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BDF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2CA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FB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82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A632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B6F0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CD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F6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208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9B9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A5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01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682662" w14:paraId="09A6A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3A5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17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6D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902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122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02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CD3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71FF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A8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98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5C9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F09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A15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169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15 014,90</w:t>
                  </w:r>
                </w:p>
              </w:tc>
            </w:tr>
            <w:tr w:rsidR="00682662" w14:paraId="22BC8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FC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CA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13C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501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CA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5C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5CAA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BD41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45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0C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4D4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DAE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C35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A3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339,15</w:t>
                  </w:r>
                </w:p>
              </w:tc>
            </w:tr>
            <w:tr w:rsidR="00682662" w14:paraId="432FF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766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80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C0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00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6D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93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DCAB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77A4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791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40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6D5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F9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50C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49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186,91</w:t>
                  </w:r>
                </w:p>
              </w:tc>
            </w:tr>
            <w:tr w:rsidR="00682662" w14:paraId="71854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058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40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5D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A83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1A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90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1FC5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A870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B15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83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089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93E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7D4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D2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682662" w14:paraId="169A6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415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A0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EA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F78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6F3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C9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0E83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1F5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02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F3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5AD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AA9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9E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3B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1 133,73</w:t>
                  </w:r>
                </w:p>
              </w:tc>
            </w:tr>
            <w:tr w:rsidR="00682662" w14:paraId="46E77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1F0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86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26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0FA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05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9B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8D83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B094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A5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9F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6E8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446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EE7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AC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12 450,41</w:t>
                  </w:r>
                </w:p>
              </w:tc>
            </w:tr>
            <w:tr w:rsidR="00682662" w14:paraId="13A31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653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36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6D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80B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EC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ED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F9C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1F7B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085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F2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FC7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F9E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49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7F5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229,91</w:t>
                  </w:r>
                </w:p>
              </w:tc>
            </w:tr>
            <w:tr w:rsidR="00682662" w14:paraId="72C54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918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91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CF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B8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FE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FF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52E6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335A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60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62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9FD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1D3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D6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2C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</w:t>
                  </w:r>
                </w:p>
              </w:tc>
            </w:tr>
            <w:tr w:rsidR="00682662" w14:paraId="00292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B1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FA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D9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75B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28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58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717F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528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57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E5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97F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7D1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31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D4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397,95</w:t>
                  </w:r>
                </w:p>
              </w:tc>
            </w:tr>
            <w:tr w:rsidR="00682662" w14:paraId="51CF6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C0E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88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C2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F19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B7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19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8EC9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8187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8A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D2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564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B26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515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34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278,17</w:t>
                  </w:r>
                </w:p>
              </w:tc>
            </w:tr>
            <w:tr w:rsidR="00682662" w14:paraId="799BF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659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DB1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28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334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0B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5F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2E97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3466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DF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90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EB0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23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70C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21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1 017,46</w:t>
                  </w:r>
                </w:p>
              </w:tc>
            </w:tr>
            <w:tr w:rsidR="00682662" w14:paraId="1C35B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2EA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DA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8F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2D0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69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DB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9216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21A7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49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7C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AF9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3D3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CB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5A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491,84</w:t>
                  </w:r>
                </w:p>
              </w:tc>
            </w:tr>
            <w:tr w:rsidR="00682662" w14:paraId="4A433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26D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18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B0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9A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F05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5E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052C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4C3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36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29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2D9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FBA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FA2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AA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</w:t>
                  </w:r>
                </w:p>
              </w:tc>
            </w:tr>
            <w:tr w:rsidR="00682662" w14:paraId="11580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543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2D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57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0FB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2C3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A3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C39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8C89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BE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8C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F5B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278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638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AF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</w:t>
                  </w:r>
                </w:p>
              </w:tc>
            </w:tr>
            <w:tr w:rsidR="00682662" w14:paraId="65FED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868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95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BD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164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3EE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B6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E282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6A62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CF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78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CD9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9D4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7A7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61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682662" w14:paraId="3F746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E09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F1A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02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248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A4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62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60C0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501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5D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33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51A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87A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E18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5D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70,20</w:t>
                  </w:r>
                </w:p>
              </w:tc>
            </w:tr>
            <w:tr w:rsidR="00682662" w14:paraId="5A008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9A0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67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021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8A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73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3E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6CC3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5340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70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84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1F2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0B2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3F5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CF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682662" w14:paraId="26D31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FD0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64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D2C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472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9C3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0B6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7457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067F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DC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35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9D8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017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A3B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B4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682662" w14:paraId="4EB10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1D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E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48F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3ED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C7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1F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473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A19A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85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75B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0E2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CC3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78F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3F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1 514,13</w:t>
                  </w:r>
                </w:p>
              </w:tc>
            </w:tr>
            <w:tr w:rsidR="00682662" w14:paraId="7DFFB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AE8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71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299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55A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F8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10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B3C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1FD6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4A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FB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635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BE0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AA1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75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82,05</w:t>
                  </w:r>
                </w:p>
              </w:tc>
            </w:tr>
            <w:tr w:rsidR="00682662" w14:paraId="759E7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14F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EB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0DD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921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DF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00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1FD4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E7F0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3C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946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EEF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691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8E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70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583,54</w:t>
                  </w:r>
                </w:p>
              </w:tc>
            </w:tr>
            <w:tr w:rsidR="00682662" w14:paraId="78873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5C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53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FD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BC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47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7D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FDF8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E92C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F0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69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24A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56F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06F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05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194,37</w:t>
                  </w:r>
                </w:p>
              </w:tc>
            </w:tr>
            <w:tr w:rsidR="00682662" w14:paraId="5C1CA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8D8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9E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E3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7A0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09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30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BBE4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F85C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1A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67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DEA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80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FC1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ED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428,66</w:t>
                  </w:r>
                </w:p>
              </w:tc>
            </w:tr>
            <w:tr w:rsidR="00682662" w14:paraId="14694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24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94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BB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669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81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AC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69A9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6AEF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EE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5A6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E32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081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62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9D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980,61</w:t>
                  </w:r>
                </w:p>
              </w:tc>
            </w:tr>
            <w:tr w:rsidR="00682662" w14:paraId="405CF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18D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70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35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10A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8A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3D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77D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DF86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43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0C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67A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65E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847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CD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165,85</w:t>
                  </w:r>
                </w:p>
              </w:tc>
            </w:tr>
            <w:tr w:rsidR="00682662" w14:paraId="52169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797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AE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5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A32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ED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7B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D70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0CE2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DC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74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0CA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192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7C0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30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449,72</w:t>
                  </w:r>
                </w:p>
              </w:tc>
            </w:tr>
            <w:tr w:rsidR="00682662" w14:paraId="4ADF9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98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20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17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8C9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14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34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B71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D698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7C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D1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921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714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653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DB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682662" w14:paraId="56A04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0B8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27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94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8C4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68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1A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740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C920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B2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C1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D9F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FBF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37E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83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1 555,37</w:t>
                  </w:r>
                </w:p>
              </w:tc>
            </w:tr>
            <w:tr w:rsidR="00682662" w14:paraId="5AE31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9FA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93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E0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BBC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B0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B36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9D2C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6FE4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73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994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3B8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F5D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3B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B2C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595,38</w:t>
                  </w:r>
                </w:p>
              </w:tc>
            </w:tr>
            <w:tr w:rsidR="00682662" w14:paraId="45544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A85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1F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133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8C8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F5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DE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C807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9E06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85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DF3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C6E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4CC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605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AE5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682662" w14:paraId="2F01A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AA5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1C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CA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A3F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68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85F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592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0455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3D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AC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975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C85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677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4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641,01</w:t>
                  </w:r>
                </w:p>
              </w:tc>
            </w:tr>
            <w:tr w:rsidR="00682662" w14:paraId="22C3A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A37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33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52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DC1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FA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18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E8E8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E128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98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A6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35C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6A0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CB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5E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682662" w14:paraId="45E47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01A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026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7B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763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CF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0D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4292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C702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42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4E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AA5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508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0A9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F7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630,48</w:t>
                  </w:r>
                </w:p>
              </w:tc>
            </w:tr>
            <w:tr w:rsidR="00682662" w14:paraId="19E60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7B9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0A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38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DED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98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CD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E108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CE26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B3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B2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BB5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0BF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CDC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9E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116,71</w:t>
                  </w:r>
                </w:p>
              </w:tc>
            </w:tr>
            <w:tr w:rsidR="00682662" w14:paraId="0582D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172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38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AC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63B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B2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33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FD64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D877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AA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F6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67C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830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7BB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87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34,66</w:t>
                  </w:r>
                </w:p>
              </w:tc>
            </w:tr>
            <w:tr w:rsidR="00682662" w14:paraId="781AE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D53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EB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35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93A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B9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4C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CE69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711E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F6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AB2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00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806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DF4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D4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603,72</w:t>
                  </w:r>
                </w:p>
              </w:tc>
            </w:tr>
            <w:tr w:rsidR="00682662" w14:paraId="60DE8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D58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82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55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D0E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5C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16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31FE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C634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33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AD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96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E1F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1B3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00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682662" w14:paraId="2CA78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B7B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0E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F9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B9E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98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29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8A5C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C384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E1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45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2C5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F52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849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1B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425,15</w:t>
                  </w:r>
                </w:p>
              </w:tc>
            </w:tr>
            <w:tr w:rsidR="00682662" w14:paraId="05A929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71A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BE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776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6AD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0F6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81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EA74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4F8A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39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4E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096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E51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AFA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FB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378,64</w:t>
                  </w:r>
                </w:p>
              </w:tc>
            </w:tr>
            <w:tr w:rsidR="00682662" w14:paraId="2E32B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616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FD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AF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FA7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1F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E9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7367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98B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BA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1F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39B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2B1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7E3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2A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352,76</w:t>
                  </w:r>
                </w:p>
              </w:tc>
            </w:tr>
            <w:tr w:rsidR="00682662" w14:paraId="00E8F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5CC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35F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685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3F8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C0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B0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80D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1B16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0C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87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BA7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2A3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8E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09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682662" w14:paraId="4F0F0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10F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76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9B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491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DD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EDE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3679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9615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53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D4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81F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BD6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C60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85D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682662" w14:paraId="2890F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2A6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9D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76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A5C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C3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F0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749E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C264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0E9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C7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D09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755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421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FC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682662" w14:paraId="0C299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63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03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972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032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6B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0B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9C8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AFF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F3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1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26F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898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12A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3C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</w:t>
                  </w:r>
                </w:p>
              </w:tc>
            </w:tr>
            <w:tr w:rsidR="00682662" w14:paraId="76CCC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01D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240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B3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149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B0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62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2E7B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F539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472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DD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3A3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33C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7DC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70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412,43</w:t>
                  </w:r>
                </w:p>
              </w:tc>
            </w:tr>
            <w:tr w:rsidR="00682662" w14:paraId="35382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D53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A6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924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406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A4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AB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705C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5D3E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FD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E3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081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5AE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2AF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C7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27,20</w:t>
                  </w:r>
                </w:p>
              </w:tc>
            </w:tr>
            <w:tr w:rsidR="00682662" w14:paraId="73966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5F6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BD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E48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6D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CC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94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209D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0ED1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D0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47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3E8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E7F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C2E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9E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519,48</w:t>
                  </w:r>
                </w:p>
              </w:tc>
            </w:tr>
            <w:tr w:rsidR="00682662" w14:paraId="01D90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326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07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36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030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51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D2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79F3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34E2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0E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00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851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5A8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320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4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682662" w14:paraId="285AB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C6F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1D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DB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F79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D8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E6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35DE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770E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B7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51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6A2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EC0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9EA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5B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682662" w14:paraId="5EEFF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18C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49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D1E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3CA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5D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97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026E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88A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E1A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C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D7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949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650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C2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118,46</w:t>
                  </w:r>
                </w:p>
              </w:tc>
            </w:tr>
            <w:tr w:rsidR="00682662" w14:paraId="223A1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ECE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D8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87E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16B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18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FA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0950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0FAF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9B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0E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BA4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27D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01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C7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45,63</w:t>
                  </w:r>
                </w:p>
              </w:tc>
            </w:tr>
            <w:tr w:rsidR="00682662" w14:paraId="73AC9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9C8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7F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26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225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53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C3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C00A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0B5F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B02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E0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065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38C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0A1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2D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131,63</w:t>
                  </w:r>
                </w:p>
              </w:tc>
            </w:tr>
            <w:tr w:rsidR="00682662" w14:paraId="3BEF5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6BA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FE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7D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B63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D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45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10E2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87C2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C9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77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A67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04E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98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94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682662" w14:paraId="61ECB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A63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3C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E1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72C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49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0F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3F4C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84F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7E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2E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1B1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ED7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ADB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7F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193,93</w:t>
                  </w:r>
                </w:p>
              </w:tc>
            </w:tr>
            <w:tr w:rsidR="00682662" w14:paraId="5BD6C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716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6D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71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CB6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7E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12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9D29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1140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C9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30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BDB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CDE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0E3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E7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</w:tr>
            <w:tr w:rsidR="00682662" w14:paraId="335AB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240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16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7C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47E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37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2B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EFED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86B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85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4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06B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1B6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38F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6F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70,64</w:t>
                  </w:r>
                </w:p>
              </w:tc>
            </w:tr>
            <w:tr w:rsidR="00682662" w14:paraId="512B6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A8A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A2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0C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3A6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99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B86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242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0CD9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85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89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1CB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228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554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B8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1 041,15</w:t>
                  </w:r>
                </w:p>
              </w:tc>
            </w:tr>
            <w:tr w:rsidR="00682662" w14:paraId="1CE9E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55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B6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3D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974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1E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74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0C2E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696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02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2B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D83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447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7F0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64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279,05</w:t>
                  </w:r>
                </w:p>
              </w:tc>
            </w:tr>
            <w:tr w:rsidR="00682662" w14:paraId="4B7D7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C1C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D0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E8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165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A1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78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186B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EB5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CE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48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78D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CF5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002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71B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837,14</w:t>
                  </w:r>
                </w:p>
              </w:tc>
            </w:tr>
            <w:tr w:rsidR="00682662" w14:paraId="4DC3A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C42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E1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ED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D27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48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5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2FD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6BFA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D8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FC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723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6B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878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73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412,43</w:t>
                  </w:r>
                </w:p>
              </w:tc>
            </w:tr>
            <w:tr w:rsidR="00682662" w14:paraId="5780E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91F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2C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17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8B6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F0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51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C51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CF77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8B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52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94C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4D1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105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22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398,82</w:t>
                  </w:r>
                </w:p>
              </w:tc>
            </w:tr>
            <w:tr w:rsidR="00682662" w14:paraId="59904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CF1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44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F26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D2B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E3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C28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946B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B225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41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E2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BAD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855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C7A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06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67,13</w:t>
                  </w:r>
                </w:p>
              </w:tc>
            </w:tr>
            <w:tr w:rsidR="00682662" w14:paraId="231D8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6B6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71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BE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E74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9C3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41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E85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F2D9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E2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D2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3AB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0A7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79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AA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682662" w14:paraId="5CA6D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4F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652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67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E70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D80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42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11D2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8A46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F7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57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BFE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F98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C75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44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86,43</w:t>
                  </w:r>
                </w:p>
              </w:tc>
            </w:tr>
            <w:tr w:rsidR="00682662" w14:paraId="2D979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2E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D4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1A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8E5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AE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E06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E55D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0CAB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B3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1B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BC5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FAE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F4B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02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682662" w14:paraId="26404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B1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64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1E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BCA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8A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25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A72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3699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F7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EF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A36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771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CBA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7E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682662" w14:paraId="0DFD3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C40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0F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AB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198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F7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2A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CCE2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CF5F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22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63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8C1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867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F52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60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148,30</w:t>
                  </w:r>
                </w:p>
              </w:tc>
            </w:tr>
            <w:tr w:rsidR="00682662" w14:paraId="1401F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93B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AB9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D7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A8C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79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32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B72D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1F21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D8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D5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C71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924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737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C0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168,48</w:t>
                  </w:r>
                </w:p>
              </w:tc>
            </w:tr>
            <w:tr w:rsidR="00682662" w14:paraId="79832E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A65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3D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24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2DB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792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068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39E6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125A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FC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6C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84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2C9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9D4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B9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267,64</w:t>
                  </w:r>
                </w:p>
              </w:tc>
            </w:tr>
            <w:tr w:rsidR="00682662" w14:paraId="5E440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F58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17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08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391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07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BB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1956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D9E0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7E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872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5B0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F08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647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B36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256,23</w:t>
                  </w:r>
                </w:p>
              </w:tc>
            </w:tr>
            <w:tr w:rsidR="00682662" w14:paraId="17739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8E3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53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C53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131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5A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AC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9D73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2916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10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7F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A9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FDD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0D5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E1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682662" w14:paraId="66E94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BF5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D52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3E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00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7E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15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2991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8100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9C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CC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804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142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80D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C6A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156,20</w:t>
                  </w:r>
                </w:p>
              </w:tc>
            </w:tr>
            <w:tr w:rsidR="00682662" w14:paraId="3EC8F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5C5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E2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757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BBC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3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03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861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6CA9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1A2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3A1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727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4CC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FF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E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682662" w14:paraId="697CC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60D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22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55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B63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5C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22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3C6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B3BA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CE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A5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D2F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04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DA0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A7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682662" w14:paraId="3E43E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723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F3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DB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F7C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BE6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1E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C833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1CB7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48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E1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2E8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109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134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662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225,08</w:t>
                  </w:r>
                </w:p>
              </w:tc>
            </w:tr>
            <w:tr w:rsidR="00682662" w14:paraId="593B4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6FE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06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78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511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7F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EF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B24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AA14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4B6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9F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D63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6B5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02B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B2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3 002,37</w:t>
                  </w:r>
                </w:p>
              </w:tc>
            </w:tr>
            <w:tr w:rsidR="00682662" w14:paraId="304D5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E5C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BE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EE4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A9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DE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6C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1463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090D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4E0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DB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7B5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643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86F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E0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1 597,05</w:t>
                  </w:r>
                </w:p>
              </w:tc>
            </w:tr>
            <w:tr w:rsidR="00682662" w14:paraId="59455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54F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0A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A5D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B77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78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F9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F2A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8261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50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D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97E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FDB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470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AB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126,36</w:t>
                  </w:r>
                </w:p>
              </w:tc>
            </w:tr>
            <w:tr w:rsidR="00682662" w14:paraId="22FB7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BD2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3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9DA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47D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EF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A2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8CA6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A6D6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A5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786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E14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72A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23D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F1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2 106,88</w:t>
                  </w:r>
                </w:p>
              </w:tc>
            </w:tr>
            <w:tr w:rsidR="00682662" w14:paraId="6ADC8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016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A6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63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E22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9C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8D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D5A4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DAFE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4E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B1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14E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A7A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75C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57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682662" w14:paraId="63696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2F3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34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B4A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D4D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7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A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F28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42BB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0E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05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77E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B62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E85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BE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682662" w14:paraId="2A7E6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28A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AD6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E4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1AD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45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BE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667C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75A8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2A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B1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B0E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5BB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83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A5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578,71</w:t>
                  </w:r>
                </w:p>
              </w:tc>
            </w:tr>
            <w:tr w:rsidR="00682662" w14:paraId="520EB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9FA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67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F1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CDB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2F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5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057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7942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87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A4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472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3E3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B3C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8D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682662" w14:paraId="7CB46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2C1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244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DC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FF0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8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46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74AB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A0B5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358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AB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D6B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A3D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5C2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1C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113,20</w:t>
                  </w:r>
                </w:p>
              </w:tc>
            </w:tr>
            <w:tr w:rsidR="00682662" w14:paraId="78690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EC3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98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1D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EF6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C3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A0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81C9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CD8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EF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80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AD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E2E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BCD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66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904,70</w:t>
                  </w:r>
                </w:p>
              </w:tc>
            </w:tr>
            <w:tr w:rsidR="00682662" w14:paraId="39A2A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C8F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19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84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C6C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2C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A9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ADE0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5DCF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98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2C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D85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663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E37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2A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682662" w14:paraId="4093A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F65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26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F2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5CF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29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0F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A76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547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33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2A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53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7C5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21F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49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567,30</w:t>
                  </w:r>
                </w:p>
              </w:tc>
            </w:tr>
            <w:tr w:rsidR="00682662" w14:paraId="03A4A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59F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65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8A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FF5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91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3C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BC0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93E4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90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D6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12F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D66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E7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6C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393,56</w:t>
                  </w:r>
                </w:p>
              </w:tc>
            </w:tr>
            <w:tr w:rsidR="00682662" w14:paraId="5D706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DD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99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E9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C3A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B6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EA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4538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5E17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C1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6D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C10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ADE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CBD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99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682662" w14:paraId="4F522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97A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A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8C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F92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5D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B1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A49C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D819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EC2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792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3B0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A3C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1B0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9A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</w:t>
                  </w:r>
                </w:p>
              </w:tc>
            </w:tr>
            <w:tr w:rsidR="00682662" w14:paraId="1BBD2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6D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18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F4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9A6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C6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4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682E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2BF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7E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FBD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3F1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9EE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22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FF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</w:t>
                  </w:r>
                </w:p>
              </w:tc>
            </w:tr>
            <w:tr w:rsidR="00682662" w14:paraId="206D1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071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32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EC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4D6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A7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00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A88E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1A91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3F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9E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BA0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0EA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FC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C8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163,22</w:t>
                  </w:r>
                </w:p>
              </w:tc>
            </w:tr>
            <w:tr w:rsidR="00682662" w14:paraId="0E67F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B6C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6E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F0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DFA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1B2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CA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836F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10C3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ED6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EF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164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14A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7F7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DD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465,08</w:t>
                  </w:r>
                </w:p>
              </w:tc>
            </w:tr>
            <w:tr w:rsidR="00682662" w14:paraId="5597A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539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D0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4A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451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E3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6B6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23D2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0138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C5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E2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16E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691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4E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F0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594,95</w:t>
                  </w:r>
                </w:p>
              </w:tc>
            </w:tr>
            <w:tr w:rsidR="00682662" w14:paraId="06F76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A6D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3B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7E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6E1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8C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C3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D55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AD46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3C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11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228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BF0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A19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07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304,93</w:t>
                  </w:r>
                </w:p>
              </w:tc>
            </w:tr>
            <w:tr w:rsidR="00682662" w14:paraId="248B2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A46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6C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01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105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4C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86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C69C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1AED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0C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6E2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2FD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75E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57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F8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93,02</w:t>
                  </w:r>
                </w:p>
              </w:tc>
            </w:tr>
            <w:tr w:rsidR="00682662" w14:paraId="5CEFE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84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5B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DB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F6F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28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A2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249F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BD28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85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B9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12C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728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85E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EF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682662" w14:paraId="1E5E4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EDB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BC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BD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8A5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AD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4F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2BCF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7E3E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4F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4C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BEF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779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041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F8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473,85</w:t>
                  </w:r>
                </w:p>
              </w:tc>
            </w:tr>
            <w:tr w:rsidR="00682662" w14:paraId="5479CF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C2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3E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42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883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90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29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835F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532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57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52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4DF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EB1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E73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C12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49,58</w:t>
                  </w:r>
                </w:p>
              </w:tc>
            </w:tr>
            <w:tr w:rsidR="00682662" w14:paraId="28F39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282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DB8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737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A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BD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05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DE00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8A70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08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C0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511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4B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3B0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CF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</w:t>
                  </w:r>
                </w:p>
              </w:tc>
            </w:tr>
            <w:tr w:rsidR="00682662" w14:paraId="75014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8F2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A9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01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402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3C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27B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99BA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53F6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CF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92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21A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134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BF4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69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682662" w14:paraId="421C6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534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ED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28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511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F3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79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F1D7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9C2E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26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F0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269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621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F4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DF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682662" w14:paraId="72FB4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CC4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87C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66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F0B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B6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04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EE8F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B348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E3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2C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2B2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4ED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2F2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A2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682662" w14:paraId="44F9C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D9A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D7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8C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AD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FE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97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EDB4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F98B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C2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91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E5E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00F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5A1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64C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</w:t>
                  </w:r>
                </w:p>
              </w:tc>
            </w:tr>
            <w:tr w:rsidR="00682662" w14:paraId="41606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507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28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AB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CC3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0EA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11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41CF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8EA2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D4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84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6B2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31C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4FC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26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490,96</w:t>
                  </w:r>
                </w:p>
              </w:tc>
            </w:tr>
            <w:tr w:rsidR="00682662" w14:paraId="58C70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395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7DC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CD2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274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BD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22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3C3D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546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642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44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1B1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416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1CF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A5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923,57</w:t>
                  </w:r>
                </w:p>
              </w:tc>
            </w:tr>
            <w:tr w:rsidR="00682662" w14:paraId="5EE8CA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FEE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FB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1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157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9F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04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026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5EA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88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13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6E4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A1C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8FD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BD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279,05</w:t>
                  </w:r>
                </w:p>
              </w:tc>
            </w:tr>
            <w:tr w:rsidR="00682662" w14:paraId="41A01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F33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58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D4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E68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4F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DF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4F5F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D0E0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E6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EC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F4C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4A7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9F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86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682662" w14:paraId="512A5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E40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1E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E0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B50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6A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B5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622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41AD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0F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5C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C29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484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584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8E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682662" w14:paraId="2C704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764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54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2C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E46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E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CB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DB02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EBB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BF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19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DBB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583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14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CE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6 679,53</w:t>
                  </w:r>
                </w:p>
              </w:tc>
            </w:tr>
            <w:tr w:rsidR="00682662" w14:paraId="470D3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826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34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FB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EDA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EA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B5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14F6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07DB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62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19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174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8C3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947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55B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5 773,07</w:t>
                  </w:r>
                </w:p>
              </w:tc>
            </w:tr>
            <w:tr w:rsidR="00682662" w14:paraId="18BBB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108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46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B5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195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47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76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74C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765F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77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36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BB9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348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78E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4A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682662" w14:paraId="0DE76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128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2E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FD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BE4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BB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CE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2E74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FB56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3B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48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D67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A41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FE4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15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113,64</w:t>
                  </w:r>
                </w:p>
              </w:tc>
            </w:tr>
            <w:tr w:rsidR="00682662" w14:paraId="4DD5D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F91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65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90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5E4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7B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94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2EBA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111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26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54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504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88E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39A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4B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225,96</w:t>
                  </w:r>
                </w:p>
              </w:tc>
            </w:tr>
            <w:tr w:rsidR="00682662" w14:paraId="54276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1DB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94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335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3B8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FA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5A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40F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94EA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07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7C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144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3BA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9CC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9A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682662" w14:paraId="50349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5A3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E3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7CE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4B3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3C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EE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FD54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C27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15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D1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DD6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981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CF7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FBC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1 262,28</w:t>
                  </w:r>
                </w:p>
              </w:tc>
            </w:tr>
            <w:tr w:rsidR="00682662" w14:paraId="06547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F74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FF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4D5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CB5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B6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77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2605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609F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5E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6B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B6F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8E8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C41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00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335,64</w:t>
                  </w:r>
                </w:p>
              </w:tc>
            </w:tr>
            <w:tr w:rsidR="00682662" w14:paraId="36848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9B6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E6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FFC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BF7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34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D8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8C29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CD91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2B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7A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439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6E6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FCE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85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682662" w14:paraId="636C2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EBC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DF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4E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9C3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E7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29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FDCC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5B4C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30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1B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71B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8F6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9AB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3E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24,13</w:t>
                  </w:r>
                </w:p>
              </w:tc>
            </w:tr>
            <w:tr w:rsidR="00682662" w14:paraId="525B0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08B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AA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9A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ADD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F3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CE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EA4B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16E7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E7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48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BB9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AD6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085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7C6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406,28</w:t>
                  </w:r>
                </w:p>
              </w:tc>
            </w:tr>
            <w:tr w:rsidR="00682662" w14:paraId="38102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10B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BE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B6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4B4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A3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756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91E9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9FE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71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FE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9A3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E97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C6D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9BF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</w:t>
                  </w:r>
                </w:p>
              </w:tc>
            </w:tr>
            <w:tr w:rsidR="00682662" w14:paraId="7BA97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61B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5C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5B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FAE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38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2C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C58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1530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6F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2A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88C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344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30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642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712,53</w:t>
                  </w:r>
                </w:p>
              </w:tc>
            </w:tr>
            <w:tr w:rsidR="00682662" w14:paraId="335CD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FA1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7B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14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BC1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9E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826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82AC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EAB8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19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4B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72D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2B4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15F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70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91,70</w:t>
                  </w:r>
                </w:p>
              </w:tc>
            </w:tr>
            <w:tr w:rsidR="00682662" w14:paraId="40F83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589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67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7C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7D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A9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32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5804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713B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FB6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50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2B9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BBC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D56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DA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682662" w14:paraId="4BF8E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C5B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DC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12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26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14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4D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A06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A320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59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1D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309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42F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A7F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7F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</w:t>
                  </w:r>
                </w:p>
              </w:tc>
            </w:tr>
            <w:tr w:rsidR="00682662" w14:paraId="68596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90B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D3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C9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137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DC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EF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654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D5C3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7F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41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300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0F4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001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942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4 361,61</w:t>
                  </w:r>
                </w:p>
              </w:tc>
            </w:tr>
            <w:tr w:rsidR="00682662" w14:paraId="45331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612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8B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43C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1D7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AD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51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6B4C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2404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4E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66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D4C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CCB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2ED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EE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65,37</w:t>
                  </w:r>
                </w:p>
              </w:tc>
            </w:tr>
            <w:tr w:rsidR="00682662" w14:paraId="319A1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FBE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9B2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A6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98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5D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4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063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3C0D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2C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71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7EF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D13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34B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B1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107,49</w:t>
                  </w:r>
                </w:p>
              </w:tc>
            </w:tr>
            <w:tr w:rsidR="00682662" w14:paraId="4DD2A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1A1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FC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B0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731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8A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28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6DED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00EC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1A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0B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FE5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E5E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E0C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51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236,49</w:t>
                  </w:r>
                </w:p>
              </w:tc>
            </w:tr>
            <w:tr w:rsidR="00682662" w14:paraId="7D767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A3B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3F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EF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A65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973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44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40E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AB63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02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1E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A1E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57B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BD4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5C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</w:t>
                  </w:r>
                </w:p>
              </w:tc>
            </w:tr>
            <w:tr w:rsidR="00682662" w14:paraId="02D30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51E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4D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BD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30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28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5C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39F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9C69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A2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7B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952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8FF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3F3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E3B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682662" w14:paraId="1F358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19E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E7E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0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02E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4D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DB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3040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D495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8A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94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03A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5A6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37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77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616,88</w:t>
                  </w:r>
                </w:p>
              </w:tc>
            </w:tr>
            <w:tr w:rsidR="00682662" w14:paraId="7D904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EAE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D1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A76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603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7F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1B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EE4F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FB5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3A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CC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D65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1A9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CE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EE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671,29</w:t>
                  </w:r>
                </w:p>
              </w:tc>
            </w:tr>
            <w:tr w:rsidR="00682662" w14:paraId="528F5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7E5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54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E4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ABE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89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52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DF41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F4B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1E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43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4D9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AB8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C1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4E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171,99</w:t>
                  </w:r>
                </w:p>
              </w:tc>
            </w:tr>
            <w:tr w:rsidR="00682662" w14:paraId="1E207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A17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B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10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54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5A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4D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B940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9C28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93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E41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CC2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70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093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ED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896,37</w:t>
                  </w:r>
                </w:p>
              </w:tc>
            </w:tr>
            <w:tr w:rsidR="00682662" w14:paraId="6B322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499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6F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7A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4DE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D4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E2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4CFB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37A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01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000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38A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415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D5B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93F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188,22</w:t>
                  </w:r>
                </w:p>
              </w:tc>
            </w:tr>
            <w:tr w:rsidR="00682662" w14:paraId="2D708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BE7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B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B9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EFD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11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16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5914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4120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CB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EE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12E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2E6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741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AF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682662" w14:paraId="52074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4B0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4A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2CA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F4B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D5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A8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BD07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A0AE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07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52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185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A65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296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21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682662" w14:paraId="50ED2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BD4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46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50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8C0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A5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26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E18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7749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DD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37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D89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2FC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D8B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A70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126,36</w:t>
                  </w:r>
                </w:p>
              </w:tc>
            </w:tr>
            <w:tr w:rsidR="00682662" w14:paraId="39CEC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E15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74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73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674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85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B1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A23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8877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34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7C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A9A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450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F8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3A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191,30</w:t>
                  </w:r>
                </w:p>
              </w:tc>
            </w:tr>
            <w:tr w:rsidR="00682662" w14:paraId="4B930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A3C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29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21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D34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85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65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C172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582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CF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B9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CEA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03B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959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A3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120,66</w:t>
                  </w:r>
                </w:p>
              </w:tc>
            </w:tr>
            <w:tr w:rsidR="00682662" w14:paraId="3AA9C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667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4A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D8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794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6C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C7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C6EC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19A1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0B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3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640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68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32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A3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649,35</w:t>
                  </w:r>
                </w:p>
              </w:tc>
            </w:tr>
            <w:tr w:rsidR="00682662" w14:paraId="74D91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8BA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53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6B1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7C2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1C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2C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162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BBD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13D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2E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16B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78A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EEF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78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167,16</w:t>
                  </w:r>
                </w:p>
              </w:tc>
            </w:tr>
            <w:tr w:rsidR="00682662" w14:paraId="0BF3F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76B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11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10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8B0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6D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43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46AA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8D0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E3A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CB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DFF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B6E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DA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8E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535,28</w:t>
                  </w:r>
                </w:p>
              </w:tc>
            </w:tr>
            <w:tr w:rsidR="00682662" w14:paraId="3CA87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DA1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06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AA7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5D2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F3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76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294E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7647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2D1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0C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C82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01B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A8B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6F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378,64</w:t>
                  </w:r>
                </w:p>
              </w:tc>
            </w:tr>
            <w:tr w:rsidR="00682662" w14:paraId="78102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6F8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4A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8CB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4D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E4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4F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7375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311B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B4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4B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AE4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0BF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00F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79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2 467,97</w:t>
                  </w:r>
                </w:p>
              </w:tc>
            </w:tr>
            <w:tr w:rsidR="00682662" w14:paraId="66856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582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51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394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97A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CD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82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9E57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40BE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52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1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E60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F2D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A4E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1A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591,87</w:t>
                  </w:r>
                </w:p>
              </w:tc>
            </w:tr>
            <w:tr w:rsidR="00682662" w14:paraId="7F9BB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2BB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CA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3A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0F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9D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56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0E96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755F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78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B13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756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077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8DF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05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475,61</w:t>
                  </w:r>
                </w:p>
              </w:tc>
            </w:tr>
            <w:tr w:rsidR="00682662" w14:paraId="7D221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510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32A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A6E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012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C8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AB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3AB5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C02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B3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912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14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A24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84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06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803,35</w:t>
                  </w:r>
                </w:p>
              </w:tc>
            </w:tr>
            <w:tr w:rsidR="00682662" w14:paraId="2440D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EA6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AF8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07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CF6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73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F1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5C9E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505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82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D6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F80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011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FC6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8B6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261,93</w:t>
                  </w:r>
                </w:p>
              </w:tc>
            </w:tr>
            <w:tr w:rsidR="00682662" w14:paraId="7B724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DF8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0D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75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295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36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03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A7E4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B192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98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B9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7AC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B1B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659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57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561C28" w14:paraId="1C04B599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F0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C77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BFC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0FA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601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703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30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318 021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5A7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1BD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B8B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DB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139 531,87</w:t>
                  </w:r>
                </w:p>
              </w:tc>
            </w:tr>
            <w:tr w:rsidR="00561C28" w14:paraId="72AF6367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737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682662" w14:paraId="311EA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587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6C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15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122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AF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E3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7504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FCF7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FF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F0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F1F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9B4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C6B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44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971,95</w:t>
                  </w:r>
                </w:p>
              </w:tc>
            </w:tr>
            <w:tr w:rsidR="00682662" w14:paraId="1A649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07E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BF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F2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6DF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D2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58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20A0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CCD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33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0BE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CED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041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CFF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DAC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2 031,40</w:t>
                  </w:r>
                </w:p>
              </w:tc>
            </w:tr>
            <w:tr w:rsidR="00682662" w14:paraId="623BF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5C0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AC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88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DD5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57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98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DD6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9EA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0A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5C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85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147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F3A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CA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9 259,25</w:t>
                  </w:r>
                </w:p>
              </w:tc>
            </w:tr>
            <w:tr w:rsidR="00682662" w14:paraId="09AC3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4C5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8D2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EC5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14F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99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614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0DC0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4F72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05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C9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363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E50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F97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EF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2 103,50</w:t>
                  </w:r>
                </w:p>
              </w:tc>
            </w:tr>
            <w:tr w:rsidR="00682662" w14:paraId="46EE2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3F9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27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4B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734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B2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49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F7E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7562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F73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41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2DF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8F1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D1C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B5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2 035,95</w:t>
                  </w:r>
                </w:p>
              </w:tc>
            </w:tr>
            <w:tr w:rsidR="00682662" w14:paraId="147AB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43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2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63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02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C7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33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61C2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3253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89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A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C24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94E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3DF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69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41 198,50</w:t>
                  </w:r>
                </w:p>
              </w:tc>
            </w:tr>
            <w:tr w:rsidR="00682662" w14:paraId="55851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D79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B7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8B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330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17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B4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0643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05B9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1E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82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15E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D97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CF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15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1 443,05</w:t>
                  </w:r>
                </w:p>
              </w:tc>
            </w:tr>
            <w:tr w:rsidR="00682662" w14:paraId="23F86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5C2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8B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A0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294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9A3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29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582F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D2F3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3E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29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3CA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831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568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9FC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65,10</w:t>
                  </w:r>
                </w:p>
              </w:tc>
            </w:tr>
            <w:tr w:rsidR="00682662" w14:paraId="073E8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E3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A5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3B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05D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CF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68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6AC0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3013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09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0E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E56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94F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136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B4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10 650,15</w:t>
                  </w:r>
                </w:p>
              </w:tc>
            </w:tr>
            <w:tr w:rsidR="00682662" w14:paraId="6F3E5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75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48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10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71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CD7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E3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A84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8751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DFE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AE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F64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D4E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196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830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5 372,85</w:t>
                  </w:r>
                </w:p>
              </w:tc>
            </w:tr>
            <w:tr w:rsidR="00682662" w14:paraId="4569B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D94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72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F0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B37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B4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0A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DBD7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99B0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22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62D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945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E36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50B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7C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3 407,60</w:t>
                  </w:r>
                </w:p>
              </w:tc>
            </w:tr>
            <w:tr w:rsidR="00682662" w14:paraId="50EA2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93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E9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C6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94E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2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4E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195C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B8F3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0D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0C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05C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8ED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B4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84C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41 938,75</w:t>
                  </w:r>
                </w:p>
              </w:tc>
            </w:tr>
            <w:tr w:rsidR="00682662" w14:paraId="4BB80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B08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73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05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590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0A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2C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F7EE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3D46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83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91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ED3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F7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FA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9A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33 430,60</w:t>
                  </w:r>
                </w:p>
              </w:tc>
            </w:tr>
            <w:tr w:rsidR="00682662" w14:paraId="3A9AF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A7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DD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92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45F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E9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71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05AB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5471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4BB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8A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1DF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42C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BE9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07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10 915,80</w:t>
                  </w:r>
                </w:p>
              </w:tc>
            </w:tr>
            <w:tr w:rsidR="00682662" w14:paraId="4BB2A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F7B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0C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25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844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0F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348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C8E4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A5FC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35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D77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472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6E5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DA8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205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7 588,70</w:t>
                  </w:r>
                </w:p>
              </w:tc>
            </w:tr>
            <w:tr w:rsidR="00682662" w14:paraId="67297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526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8F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FF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0D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07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49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E516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57A7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FA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4B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591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501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98C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79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21 441,70</w:t>
                  </w:r>
                </w:p>
              </w:tc>
            </w:tr>
            <w:tr w:rsidR="00682662" w14:paraId="11E25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C16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DF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12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961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C2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05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90DE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6482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E5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22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4A0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1B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530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8B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29 286,25</w:t>
                  </w:r>
                </w:p>
              </w:tc>
            </w:tr>
            <w:tr w:rsidR="00682662" w14:paraId="28A07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D1F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26B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B5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290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99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35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E2D1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4AE7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B0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75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1E7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700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A51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8C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86,80</w:t>
                  </w:r>
                </w:p>
              </w:tc>
            </w:tr>
            <w:tr w:rsidR="00682662" w14:paraId="3DBF0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A81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12E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6A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45D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44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4A1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88B3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1FF1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13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C9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57F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FFC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9B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19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32 471,60</w:t>
                  </w:r>
                </w:p>
              </w:tc>
            </w:tr>
            <w:tr w:rsidR="00682662" w14:paraId="67FA5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A54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56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B86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FF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73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3B6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0AB4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8440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63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1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BFB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CB4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CC0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AD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13 076,35</w:t>
                  </w:r>
                </w:p>
              </w:tc>
            </w:tr>
            <w:tr w:rsidR="00682662" w14:paraId="2B68A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E8A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EF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71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55F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06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1C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B786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174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26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8F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C21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596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79B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5A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592,90</w:t>
                  </w:r>
                </w:p>
              </w:tc>
            </w:tr>
            <w:tr w:rsidR="00682662" w14:paraId="11C05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FFF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848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65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D15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E4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EE9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C02F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B0EC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DF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708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B40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46F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4F5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AB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751,10</w:t>
                  </w:r>
                </w:p>
              </w:tc>
            </w:tr>
            <w:tr w:rsidR="00561C28" w14:paraId="7D505813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6F9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348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5D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E9A7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15C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77B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BFA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8CD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C54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7AE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D3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270 119,85</w:t>
                  </w:r>
                </w:p>
              </w:tc>
            </w:tr>
            <w:tr w:rsidR="00561C28" w14:paraId="5B5C5960" w14:textId="77777777" w:rsidTr="00561C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C9C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682662" w14:paraId="40F84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C8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D8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A0D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34D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D7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2B3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5F87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976A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79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4F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05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5F7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0A0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B3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</w:t>
                  </w:r>
                </w:p>
              </w:tc>
            </w:tr>
            <w:tr w:rsidR="00682662" w14:paraId="75E0A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F9A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2E5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F7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B98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21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19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2F19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B40F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26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06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CD1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D2C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E33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2E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959,61</w:t>
                  </w:r>
                </w:p>
              </w:tc>
            </w:tr>
            <w:tr w:rsidR="00682662" w14:paraId="1F8B4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DBD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C1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B6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9A6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D4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1B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7EDC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9932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31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89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AE0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CA5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1AE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41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277,37</w:t>
                  </w:r>
                </w:p>
              </w:tc>
            </w:tr>
            <w:tr w:rsidR="00682662" w14:paraId="1C200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B3A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052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84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18A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61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A3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2A93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1D15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9D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C8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9B9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008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7E9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B7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543,66</w:t>
                  </w:r>
                </w:p>
              </w:tc>
            </w:tr>
            <w:tr w:rsidR="00682662" w14:paraId="22ABB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BD4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AB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FB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FC7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9E4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C8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DBF1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A94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F3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BC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7C6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A3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43F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47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573,29</w:t>
                  </w:r>
                </w:p>
              </w:tc>
            </w:tr>
            <w:tr w:rsidR="00682662" w14:paraId="30B6D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7C0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BB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2AD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889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01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E9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82DE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4A1A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F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877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9B3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CB7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840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DA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</w:t>
                  </w:r>
                </w:p>
              </w:tc>
            </w:tr>
            <w:tr w:rsidR="00682662" w14:paraId="64154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C23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945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B2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04E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35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C3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AE69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ADE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A92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DB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462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0EA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027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96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</w:t>
                  </w:r>
                </w:p>
              </w:tc>
            </w:tr>
            <w:tr w:rsidR="00682662" w14:paraId="738CD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7C5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4B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14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826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1D9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A79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D44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D820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54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00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E4E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468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124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B2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682662" w14:paraId="717BC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FE1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4F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12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CB9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91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DC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9902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C41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83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D0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780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29B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3F8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1D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</w:t>
                  </w:r>
                </w:p>
              </w:tc>
            </w:tr>
            <w:tr w:rsidR="00682662" w14:paraId="4BD38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EF9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A4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60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705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7C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9C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FD1E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3F26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BD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AE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ADF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D1F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E16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137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1 119,30</w:t>
                  </w:r>
                </w:p>
              </w:tc>
            </w:tr>
            <w:tr w:rsidR="00682662" w14:paraId="20D4E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031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99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08D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0FA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FE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05C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836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7C82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A58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4E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A43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5A0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9C4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32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7,68</w:t>
                  </w:r>
                </w:p>
              </w:tc>
            </w:tr>
            <w:tr w:rsidR="00682662" w14:paraId="65F01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7A1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F3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420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752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7A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2A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6DB5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A0BA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A8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74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367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095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183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D1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682662" w14:paraId="46ECB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9EA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4E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73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89C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F66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B0F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E562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B39D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68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EC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DEB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E46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252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CA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15 921,78</w:t>
                  </w:r>
                </w:p>
              </w:tc>
            </w:tr>
            <w:tr w:rsidR="00682662" w14:paraId="57262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0E8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40D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2BE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B4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E5B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BA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D621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80BDB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96B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DE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DBB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DA4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33E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E1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682662" w14:paraId="3DA65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FAF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E9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07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901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5B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E51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91E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7209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B92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7E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832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41B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A9D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D5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682662" w14:paraId="3F7A8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70A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E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2AA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24C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09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6C1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B631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4B1C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42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1B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55C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F9B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47A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D22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682662" w14:paraId="4021A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3B2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48E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106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04C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E7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CB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73DA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623F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A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65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179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04F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87A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5C3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682662" w14:paraId="10710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90F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61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584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BF3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80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18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F239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5C00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D59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E3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855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F01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411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87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682662" w14:paraId="14E4D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CD3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8B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1DD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0DC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7B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74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C7E3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815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728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53A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067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D6C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7E2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0F9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344,96</w:t>
                  </w:r>
                </w:p>
              </w:tc>
            </w:tr>
            <w:tr w:rsidR="00682662" w14:paraId="1BB04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094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ED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01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3E9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D8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23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EDEB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1F38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84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5E4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C80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2A9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438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BB7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715,29</w:t>
                  </w:r>
                </w:p>
              </w:tc>
            </w:tr>
            <w:tr w:rsidR="00682662" w14:paraId="312F59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633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9E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C2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5BE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555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21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49AD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572E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4D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E7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5BA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D6D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445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30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682662" w14:paraId="5A532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AE0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66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07E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DB4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E86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59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0436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5ED7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4A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2B9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692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441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7D1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184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682662" w14:paraId="16547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6E7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6B8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D88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C5F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E94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14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4B06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0A09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58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A2F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D1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3E4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439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72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682662" w14:paraId="6BAAD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075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C6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FEC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E34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AD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DD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D7E1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C176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57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AE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C96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FFD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992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09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126,43</w:t>
                  </w:r>
                </w:p>
              </w:tc>
            </w:tr>
            <w:tr w:rsidR="00682662" w14:paraId="77F44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991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487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1A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447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68F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912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A0D2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8AEA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EED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89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FE6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FC1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6A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60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682662" w14:paraId="3D73F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68B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2A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C6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5E1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3E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D2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5F2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79B7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88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1B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E52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84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FC9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D90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99,56</w:t>
                  </w:r>
                </w:p>
              </w:tc>
            </w:tr>
            <w:tr w:rsidR="00682662" w14:paraId="71162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03D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390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7B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E6F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EF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4EB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1BA9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1394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53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6F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789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866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FA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51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483,54</w:t>
                  </w:r>
                </w:p>
              </w:tc>
            </w:tr>
            <w:tr w:rsidR="00682662" w14:paraId="5E140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4D4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BB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3A6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6DC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EA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7D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C7AD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0D59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82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C79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FE1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D42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A1E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25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30,91</w:t>
                  </w:r>
                </w:p>
              </w:tc>
            </w:tr>
            <w:tr w:rsidR="00682662" w14:paraId="5EFB5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97F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11E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AA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54A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23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97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4362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DA73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F1C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EC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82C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03F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AAA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5C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86,99</w:t>
                  </w:r>
                </w:p>
              </w:tc>
            </w:tr>
            <w:tr w:rsidR="00682662" w14:paraId="46F73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C91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5AC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865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847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4A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5A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8EFC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25FE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1C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01B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4DE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8BF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2B4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D9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114,91</w:t>
                  </w:r>
                </w:p>
              </w:tc>
            </w:tr>
            <w:tr w:rsidR="00682662" w14:paraId="3F521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79E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BA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F30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9CB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5A1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32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63BD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1F00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4F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7C5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E82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E6C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57C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48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91,46</w:t>
                  </w:r>
                </w:p>
              </w:tc>
            </w:tr>
            <w:tr w:rsidR="00682662" w14:paraId="3D6D9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FE8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98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3D6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92B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EDB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7BC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C338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2173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69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83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05A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0A1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410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D0B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682662" w14:paraId="45BA3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CDD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17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84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1D8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5F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0B3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215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DDBF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CED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1E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E1A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EFA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C82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8A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134,74</w:t>
                  </w:r>
                </w:p>
              </w:tc>
            </w:tr>
            <w:tr w:rsidR="00682662" w14:paraId="36FDB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404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AFD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B3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8AC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55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D6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659E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340D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51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49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E0D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D92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0A4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46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682662" w14:paraId="3766A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51E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43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4D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E63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0F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DE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D31C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C15C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709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ABF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414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190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073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DB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95,94</w:t>
                  </w:r>
                </w:p>
              </w:tc>
            </w:tr>
            <w:tr w:rsidR="00682662" w14:paraId="7E4FB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348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E4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F20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AD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2E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B15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44E0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9DE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BEC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791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5CA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B74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109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072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682662" w14:paraId="7A6F5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E7A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AF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BD0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217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B8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11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B83E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4D4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4E4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560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6A1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96D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0B7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135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983,92</w:t>
                  </w:r>
                </w:p>
              </w:tc>
            </w:tr>
            <w:tr w:rsidR="00682662" w14:paraId="5FDA0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99A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C2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82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070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F3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6E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4638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B76A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D6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298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77F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C51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3AD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74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682662" w14:paraId="264A8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4E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ED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FCB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C62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BA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36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3A65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1B7D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8C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993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E9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DA3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8DE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FFA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682662" w14:paraId="25F30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B9D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5FC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B28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DA3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2CC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3A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B14A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4F96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D1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545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925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41E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8E5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502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</w:t>
                  </w:r>
                </w:p>
              </w:tc>
            </w:tr>
            <w:tr w:rsidR="00682662" w14:paraId="13AD5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27A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0B1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C6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F9F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592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71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E91E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F7A4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7E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9DE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C61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729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E07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9FC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37,10</w:t>
                  </w:r>
                </w:p>
              </w:tc>
            </w:tr>
            <w:tr w:rsidR="00682662" w14:paraId="47932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2C1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2DA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2B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933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6B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B1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67E0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EBB0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AA2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4C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C5E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318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85C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AB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94,02</w:t>
                  </w:r>
                </w:p>
              </w:tc>
            </w:tr>
            <w:tr w:rsidR="00682662" w14:paraId="7CB61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FF9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56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85F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BF4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C8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A7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5F75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ECE6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3C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8CB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49C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2B3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A13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8D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682662" w14:paraId="7E0E9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BF9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DF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44D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2D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2DF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58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AB66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3BC4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87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6F3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E12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598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9C9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DD3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817,62</w:t>
                  </w:r>
                </w:p>
              </w:tc>
            </w:tr>
            <w:tr w:rsidR="00682662" w14:paraId="23B01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F6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3B1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C2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91C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381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AF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B11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75C4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ED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76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94B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879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E53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CA9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682662" w14:paraId="55B5E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2E6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626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976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BF9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E75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96A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F638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0A3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71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A1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22A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4DF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972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9E1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250,08</w:t>
                  </w:r>
                </w:p>
              </w:tc>
            </w:tr>
            <w:tr w:rsidR="00682662" w14:paraId="6FB69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70E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FB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B75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99D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60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7D4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0FC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ABF87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52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4C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A49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CC7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ACC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54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682662" w14:paraId="5E33B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E21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782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50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F4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AF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98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CB3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6D7D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8C7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6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7F1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1A0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55E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8E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682662" w14:paraId="3CE39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864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0D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AAF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D40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1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90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33C3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AE50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E4F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79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46C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ECE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503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BA0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47,33</w:t>
                  </w:r>
                </w:p>
              </w:tc>
            </w:tr>
            <w:tr w:rsidR="00682662" w14:paraId="24C91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DB8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2E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11F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581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48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5B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3D7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0BCF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6B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C0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1A8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7ED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11D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06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51,59</w:t>
                  </w:r>
                </w:p>
              </w:tc>
            </w:tr>
            <w:tr w:rsidR="00682662" w14:paraId="70282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2B3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9D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93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267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99A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420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106BF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9F0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DB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95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A9A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77D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E0E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AC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65,45</w:t>
                  </w:r>
                </w:p>
              </w:tc>
            </w:tr>
            <w:tr w:rsidR="00682662" w14:paraId="4E71D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07F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5C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C9B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A0E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C08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9EE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7571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5B58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96A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24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9DF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12B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7AA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658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2 653,27</w:t>
                  </w:r>
                </w:p>
              </w:tc>
            </w:tr>
            <w:tr w:rsidR="00682662" w14:paraId="3CC17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7A1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9D5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17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2AC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BC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7B9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09A3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9E11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FB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AC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934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D44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229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19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682662" w14:paraId="221B2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D26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65D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2B0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3BF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D10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43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75FE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60BF6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B2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67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3B2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E82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83A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62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682662" w14:paraId="622D5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324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68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CF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8E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D80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302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D3D2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02FA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DB4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63E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17C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904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823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19E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1 357,02</w:t>
                  </w:r>
                </w:p>
              </w:tc>
            </w:tr>
            <w:tr w:rsidR="00682662" w14:paraId="6D7C5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25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2D7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FFE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FFA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7EB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124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5B35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DD50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E1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7D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45D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F8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B91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94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1 011,42</w:t>
                  </w:r>
                </w:p>
              </w:tc>
            </w:tr>
            <w:tr w:rsidR="00682662" w14:paraId="29DFA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14E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7B9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881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1A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7D7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56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C501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9899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D7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83E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F37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918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4FC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F1B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682662" w14:paraId="49EF7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703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3F3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60B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6C1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11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45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CB7F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AD241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D8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9F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CFB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9B2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9C3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495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333,44</w:t>
                  </w:r>
                </w:p>
              </w:tc>
            </w:tr>
            <w:tr w:rsidR="00682662" w14:paraId="6EA49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6FE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680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D6B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48B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D3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BD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4E57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3FA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BF3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91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2E6B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CA2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7A8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B17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35,60</w:t>
                  </w:r>
                </w:p>
              </w:tc>
            </w:tr>
            <w:tr w:rsidR="00682662" w14:paraId="67F0D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C50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531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7A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6FB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7E6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051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EF40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060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47A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12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396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0110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7CF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9B0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375,45</w:t>
                  </w:r>
                </w:p>
              </w:tc>
            </w:tr>
            <w:tr w:rsidR="00682662" w14:paraId="68D40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1CF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F0D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626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5A9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18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3D2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CA0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E48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1BC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BFF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1C1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11B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98C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FBB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298,05</w:t>
                  </w:r>
                </w:p>
              </w:tc>
            </w:tr>
            <w:tr w:rsidR="00682662" w14:paraId="0B8E5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ACB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6B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91D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68B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9BE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D6F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B63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82D9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59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58C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E26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328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40B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F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33,26</w:t>
                  </w:r>
                </w:p>
              </w:tc>
            </w:tr>
            <w:tr w:rsidR="00682662" w14:paraId="49503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976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798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F6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562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718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28C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420E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E0F68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07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1FF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F70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FC3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99D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C76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44,35</w:t>
                  </w:r>
                </w:p>
              </w:tc>
            </w:tr>
            <w:tr w:rsidR="00682662" w14:paraId="77412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C9F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BA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EAE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70D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C88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273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E443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A72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0BB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39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A67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357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EB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01A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682662" w14:paraId="0E4A5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A54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43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935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20F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0A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08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2FAD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E0CD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05F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083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CE0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1CB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66F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BF3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682662" w14:paraId="35457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6D3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6D6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54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8A8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E3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6B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86B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BD1EE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5AD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0F7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442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9D47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66DC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FD5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682662" w14:paraId="5D4A1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96C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B28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C0A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8CB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8F0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9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389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8D6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060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2C2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225E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6B8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06B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9C6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</w:t>
                  </w:r>
                </w:p>
              </w:tc>
            </w:tr>
            <w:tr w:rsidR="00682662" w14:paraId="6C9E9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B6D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0D8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C3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001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6E6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6AA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1EDC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B7064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6D4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9C3A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4FEF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6F3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B63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43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</w:t>
                  </w:r>
                </w:p>
              </w:tc>
            </w:tr>
            <w:tr w:rsidR="00682662" w14:paraId="5E068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590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830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F4A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F6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76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5C6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40B0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8C293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348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0E1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1D15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867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08B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C4E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682662" w14:paraId="5777B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DD7D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EA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195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60D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E4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FF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65BA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6164A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F6D0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72E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3D51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431D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7E9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0C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682662" w14:paraId="47973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8D0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4B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A0C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0B1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532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673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BDF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07DE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A97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09A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604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7E9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A89E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AB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110,01</w:t>
                  </w:r>
                </w:p>
              </w:tc>
            </w:tr>
            <w:tr w:rsidR="00682662" w14:paraId="1403B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CBF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A51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0FF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6D0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11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C7F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0EB8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7841C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149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C13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863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9B4A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4A83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5B4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682662" w14:paraId="5CE09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1F6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E8D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71E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876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2D6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2D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525D5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95C82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B21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4B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F61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A06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82C7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E87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814,21</w:t>
                  </w:r>
                </w:p>
              </w:tc>
            </w:tr>
            <w:tr w:rsidR="00682662" w14:paraId="2ED46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2A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E06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5CC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64C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3DB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FB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4C3B2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452F0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A1C4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1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AA8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ECFC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679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241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79,52</w:t>
                  </w:r>
                </w:p>
              </w:tc>
            </w:tr>
            <w:tr w:rsidR="00682662" w14:paraId="43145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D91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F5A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11E2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D04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66E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114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B8459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0FC9D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C1F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092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F0E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93F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B14A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4B0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682662" w14:paraId="3B919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38A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BC4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E191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3A5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CE9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31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82487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E0285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79FE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B8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3034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F748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6E6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3A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82,51</w:t>
                  </w:r>
                </w:p>
              </w:tc>
            </w:tr>
            <w:tr w:rsidR="00682662" w14:paraId="0B186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D859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C3E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01C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1EF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DAF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D14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2774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C549F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3C8B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5FBD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94D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4136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977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E0A8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902,05</w:t>
                  </w:r>
                </w:p>
              </w:tc>
            </w:tr>
            <w:tr w:rsidR="00682662" w14:paraId="11931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043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A37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201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143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06C7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D749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9E0F1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733B9" w14:textId="77777777" w:rsidR="0068266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268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1A6F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F009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6FB2" w14:textId="77777777" w:rsidR="006826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E53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675C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37,52</w:t>
                  </w:r>
                </w:p>
              </w:tc>
            </w:tr>
            <w:tr w:rsidR="00561C28" w14:paraId="317CE050" w14:textId="77777777" w:rsidTr="00561C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22C0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F3CF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22A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FC521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2FA5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B0A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8755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156 225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16B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620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B6C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E37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33 307,13</w:t>
                  </w:r>
                </w:p>
              </w:tc>
            </w:tr>
            <w:tr w:rsidR="00561C28" w14:paraId="3E665A1C" w14:textId="77777777" w:rsidTr="00561C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2A9E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4D93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3 058 331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EF8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A978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2680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E866" w14:textId="77777777" w:rsidR="0068266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924 149</w:t>
                  </w:r>
                </w:p>
              </w:tc>
            </w:tr>
            <w:tr w:rsidR="00561C28" w14:paraId="0432F7BF" w14:textId="77777777" w:rsidTr="00561C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C1D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4D62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940D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7C54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98E6" w14:textId="77777777" w:rsidR="00682662" w:rsidRDefault="006826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AF76" w14:textId="77777777" w:rsidR="00682662" w:rsidRDefault="00682662">
                  <w:pPr>
                    <w:spacing w:after="0" w:line="240" w:lineRule="auto"/>
                  </w:pPr>
                </w:p>
              </w:tc>
            </w:tr>
          </w:tbl>
          <w:p w14:paraId="3256FE81" w14:textId="77777777" w:rsidR="00682662" w:rsidRDefault="00682662">
            <w:pPr>
              <w:spacing w:after="0" w:line="240" w:lineRule="auto"/>
            </w:pPr>
          </w:p>
        </w:tc>
      </w:tr>
      <w:tr w:rsidR="00682662" w14:paraId="60A2D569" w14:textId="77777777">
        <w:trPr>
          <w:trHeight w:val="254"/>
        </w:trPr>
        <w:tc>
          <w:tcPr>
            <w:tcW w:w="115" w:type="dxa"/>
          </w:tcPr>
          <w:p w14:paraId="00135CEE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0C48C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E0D72D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AB8FD8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B9FF1A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C53AC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  <w:tr w:rsidR="00561C28" w14:paraId="151E294C" w14:textId="77777777" w:rsidTr="00561C28">
        <w:trPr>
          <w:trHeight w:val="1305"/>
        </w:trPr>
        <w:tc>
          <w:tcPr>
            <w:tcW w:w="115" w:type="dxa"/>
          </w:tcPr>
          <w:p w14:paraId="61E1F496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2662" w14:paraId="11E4E1E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F75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CE483B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B5E809" w14:textId="77777777" w:rsidR="0068266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936AA0" w14:textId="77777777" w:rsidR="0068266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6E4F4C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4BB968B" w14:textId="77777777" w:rsidR="00682662" w:rsidRDefault="00682662">
            <w:pPr>
              <w:spacing w:after="0" w:line="240" w:lineRule="auto"/>
            </w:pPr>
          </w:p>
        </w:tc>
        <w:tc>
          <w:tcPr>
            <w:tcW w:w="285" w:type="dxa"/>
          </w:tcPr>
          <w:p w14:paraId="52940F5C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  <w:tr w:rsidR="00682662" w14:paraId="3AECE0DA" w14:textId="77777777">
        <w:trPr>
          <w:trHeight w:val="100"/>
        </w:trPr>
        <w:tc>
          <w:tcPr>
            <w:tcW w:w="115" w:type="dxa"/>
          </w:tcPr>
          <w:p w14:paraId="4122F92A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BD8EB4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18966A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F2046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95E702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CC1FCE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  <w:tr w:rsidR="00561C28" w14:paraId="5A0273C6" w14:textId="77777777" w:rsidTr="00561C28">
        <w:trPr>
          <w:trHeight w:val="1685"/>
        </w:trPr>
        <w:tc>
          <w:tcPr>
            <w:tcW w:w="115" w:type="dxa"/>
          </w:tcPr>
          <w:p w14:paraId="2C7ADBD2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2662" w14:paraId="72E242F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CBDA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4C2564" w14:textId="77777777" w:rsidR="0068266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4333D6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287E07" w14:textId="77777777" w:rsidR="0068266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977A410" w14:textId="77777777" w:rsidR="0068266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DDEBA0" w14:textId="77777777" w:rsidR="0068266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A55608" w14:textId="77777777" w:rsidR="0068266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2F6082" w14:textId="77777777" w:rsidR="00682662" w:rsidRDefault="00682662">
            <w:pPr>
              <w:spacing w:after="0" w:line="240" w:lineRule="auto"/>
            </w:pPr>
          </w:p>
        </w:tc>
        <w:tc>
          <w:tcPr>
            <w:tcW w:w="285" w:type="dxa"/>
          </w:tcPr>
          <w:p w14:paraId="3FE547DB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  <w:tr w:rsidR="00682662" w14:paraId="4488B99D" w14:textId="77777777">
        <w:trPr>
          <w:trHeight w:val="59"/>
        </w:trPr>
        <w:tc>
          <w:tcPr>
            <w:tcW w:w="115" w:type="dxa"/>
          </w:tcPr>
          <w:p w14:paraId="2B205D41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656CA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C447E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BC900E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EF53B5" w14:textId="77777777" w:rsidR="00682662" w:rsidRDefault="006826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B32CC" w14:textId="77777777" w:rsidR="00682662" w:rsidRDefault="00682662">
            <w:pPr>
              <w:pStyle w:val="EmptyCellLayoutStyle"/>
              <w:spacing w:after="0" w:line="240" w:lineRule="auto"/>
            </w:pPr>
          </w:p>
        </w:tc>
      </w:tr>
    </w:tbl>
    <w:p w14:paraId="4C459F77" w14:textId="77777777" w:rsidR="00682662" w:rsidRDefault="00682662">
      <w:pPr>
        <w:spacing w:after="0" w:line="240" w:lineRule="auto"/>
      </w:pPr>
    </w:p>
    <w:sectPr w:rsidR="0068266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BF77" w14:textId="77777777" w:rsidR="00E46673" w:rsidRDefault="00E46673">
      <w:pPr>
        <w:spacing w:after="0" w:line="240" w:lineRule="auto"/>
      </w:pPr>
      <w:r>
        <w:separator/>
      </w:r>
    </w:p>
  </w:endnote>
  <w:endnote w:type="continuationSeparator" w:id="0">
    <w:p w14:paraId="4D7209F5" w14:textId="77777777" w:rsidR="00E46673" w:rsidRDefault="00E4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82662" w14:paraId="0592EF41" w14:textId="77777777">
      <w:tc>
        <w:tcPr>
          <w:tcW w:w="9346" w:type="dxa"/>
        </w:tcPr>
        <w:p w14:paraId="4A7AF7A2" w14:textId="77777777" w:rsidR="00682662" w:rsidRDefault="006826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7AD6E5" w14:textId="77777777" w:rsidR="00682662" w:rsidRDefault="00682662">
          <w:pPr>
            <w:pStyle w:val="EmptyCellLayoutStyle"/>
            <w:spacing w:after="0" w:line="240" w:lineRule="auto"/>
          </w:pPr>
        </w:p>
      </w:tc>
    </w:tr>
    <w:tr w:rsidR="00682662" w14:paraId="4E1A2284" w14:textId="77777777">
      <w:tc>
        <w:tcPr>
          <w:tcW w:w="9346" w:type="dxa"/>
        </w:tcPr>
        <w:p w14:paraId="70F13ED7" w14:textId="77777777" w:rsidR="00682662" w:rsidRDefault="006826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82662" w14:paraId="3B7009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04C114" w14:textId="77777777" w:rsidR="0068266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2C99EE" w14:textId="77777777" w:rsidR="00682662" w:rsidRDefault="00682662">
          <w:pPr>
            <w:spacing w:after="0" w:line="240" w:lineRule="auto"/>
          </w:pPr>
        </w:p>
      </w:tc>
    </w:tr>
    <w:tr w:rsidR="00682662" w14:paraId="4C956B0B" w14:textId="77777777">
      <w:tc>
        <w:tcPr>
          <w:tcW w:w="9346" w:type="dxa"/>
        </w:tcPr>
        <w:p w14:paraId="5BAB00BC" w14:textId="77777777" w:rsidR="00682662" w:rsidRDefault="006826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4823E2" w14:textId="77777777" w:rsidR="00682662" w:rsidRDefault="006826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4E17" w14:textId="77777777" w:rsidR="00E46673" w:rsidRDefault="00E46673">
      <w:pPr>
        <w:spacing w:after="0" w:line="240" w:lineRule="auto"/>
      </w:pPr>
      <w:r>
        <w:separator/>
      </w:r>
    </w:p>
  </w:footnote>
  <w:footnote w:type="continuationSeparator" w:id="0">
    <w:p w14:paraId="56347894" w14:textId="77777777" w:rsidR="00E46673" w:rsidRDefault="00E4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82662" w14:paraId="6C929F2E" w14:textId="77777777">
      <w:tc>
        <w:tcPr>
          <w:tcW w:w="144" w:type="dxa"/>
        </w:tcPr>
        <w:p w14:paraId="6920C45E" w14:textId="77777777" w:rsidR="00682662" w:rsidRDefault="006826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1A2F3A" w14:textId="77777777" w:rsidR="00682662" w:rsidRDefault="00682662">
          <w:pPr>
            <w:pStyle w:val="EmptyCellLayoutStyle"/>
            <w:spacing w:after="0" w:line="240" w:lineRule="auto"/>
          </w:pPr>
        </w:p>
      </w:tc>
    </w:tr>
    <w:tr w:rsidR="00682662" w14:paraId="2093732A" w14:textId="77777777">
      <w:tc>
        <w:tcPr>
          <w:tcW w:w="144" w:type="dxa"/>
        </w:tcPr>
        <w:p w14:paraId="4FF1A31E" w14:textId="77777777" w:rsidR="00682662" w:rsidRDefault="006826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82662" w14:paraId="7288A1D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0B9609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878C78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24B01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84035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805DFE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A2C71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BDAEAE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E30874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C8094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19D3E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E2DAD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F37F51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682C40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768DC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2924B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72672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EB5758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82BC8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  <w:tr w:rsidR="00561C28" w14:paraId="1FEE97A8" w14:textId="77777777" w:rsidTr="00561C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B6E5B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82662" w14:paraId="79DC94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987C12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54N25/33</w:t>
                      </w:r>
                    </w:p>
                  </w:tc>
                </w:tr>
              </w:tbl>
              <w:p w14:paraId="1E3919A3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C8F869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  <w:tr w:rsidR="00682662" w14:paraId="6E46165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CD4C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BAF050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A22519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76099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5BF4E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FEB9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8E8C6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CFEE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BB7FD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537F9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11A8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C2B8E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3C614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6D38E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2C309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1A9D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ED566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196BB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  <w:tr w:rsidR="00561C28" w14:paraId="280AD9F5" w14:textId="77777777" w:rsidTr="00561C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D3A654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A0AA4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82662" w14:paraId="12C156C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B11D64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2AD4C8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5B98B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82662" w14:paraId="29C15E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F1479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5412533</w:t>
                      </w:r>
                    </w:p>
                  </w:tc>
                </w:tr>
              </w:tbl>
              <w:p w14:paraId="7A4B3224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425D1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82662" w14:paraId="335A33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ADF6E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818209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665458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E979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CA2EF4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82662" w14:paraId="569066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84233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25.07.2025</w:t>
                      </w:r>
                    </w:p>
                  </w:tc>
                </w:tr>
              </w:tbl>
              <w:p w14:paraId="7CAEDF1D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25B2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82662" w14:paraId="336BAE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F3471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FF968F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FD440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82662" w14:paraId="3FB8CF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E6F18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924 149 Kč</w:t>
                      </w:r>
                    </w:p>
                  </w:tc>
                </w:tr>
              </w:tbl>
              <w:p w14:paraId="2FF85FAE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7B6CD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  <w:tr w:rsidR="00682662" w14:paraId="3962D8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856C8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061B2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4BD772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950010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3042D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8255C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219B4A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F6A9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B8A3F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77A37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6A01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84B00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622520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372C91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59EE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DD0C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FE3A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E14D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  <w:tr w:rsidR="00682662" w14:paraId="7E6258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0BD5D2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1697D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CC79B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66FE9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4184E8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94659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0B0DC1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B7728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B735C4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9659F9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068104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90754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F11F1A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432C9E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13931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FF16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DD519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FDEC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  <w:tr w:rsidR="00682662" w14:paraId="3A25D0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2A8A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C8A1A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82662" w14:paraId="06BBE6B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AB7DA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8EA227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EFA60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C1DD9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5E0142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6304F1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13B5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0F1FE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479CE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C699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4CC8B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BCC0B0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390039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A4DD8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927B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1585E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FA4E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  <w:tr w:rsidR="00561C28" w14:paraId="1B903483" w14:textId="77777777" w:rsidTr="00561C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0A9F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752B1E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03F531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E223BA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8188F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82662" w14:paraId="3602007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11366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31.03.2026</w:t>
                      </w:r>
                    </w:p>
                  </w:tc>
                </w:tr>
              </w:tbl>
              <w:p w14:paraId="05D8382A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EF447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1DB8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82662" w14:paraId="18D45B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F8529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D27C26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901AE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657D9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8FE9F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106A8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D45C52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678F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BCCC38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3444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  <w:tr w:rsidR="00561C28" w14:paraId="38691AD1" w14:textId="77777777" w:rsidTr="00561C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3B46D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19FB0E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C1041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C7463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DE887A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265C9A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BB673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2CE8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6A7B1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F11D9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82662" w14:paraId="3601788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C7857" w14:textId="77777777" w:rsidR="0068266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71797B20" w14:textId="77777777" w:rsidR="00682662" w:rsidRDefault="006826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FB7D12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9E51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797FA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EE10C2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05D27E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  <w:tr w:rsidR="00561C28" w14:paraId="5EC348D6" w14:textId="77777777" w:rsidTr="00561C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6A51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8ED3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60A90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42244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769D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25905E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01F78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6416B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C80EF9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F32B8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A391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CD90D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15789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C7E66E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FE4A0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29FBA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64EA0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  <w:tr w:rsidR="00682662" w14:paraId="327D63F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CE139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D20CC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41EDD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D4F059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961E37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11EBD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9151FF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039B00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5E101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9CFC7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8DD8C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C19CE3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AC877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D568ED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270246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8EF76B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B6A25C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7F58C5" w14:textId="77777777" w:rsidR="00682662" w:rsidRDefault="006826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71ECBB" w14:textId="77777777" w:rsidR="00682662" w:rsidRDefault="00682662">
          <w:pPr>
            <w:spacing w:after="0" w:line="240" w:lineRule="auto"/>
          </w:pPr>
        </w:p>
      </w:tc>
    </w:tr>
    <w:tr w:rsidR="00682662" w14:paraId="7B622891" w14:textId="77777777">
      <w:tc>
        <w:tcPr>
          <w:tcW w:w="144" w:type="dxa"/>
        </w:tcPr>
        <w:p w14:paraId="53B5D2B2" w14:textId="77777777" w:rsidR="00682662" w:rsidRDefault="006826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60D899" w14:textId="77777777" w:rsidR="00682662" w:rsidRDefault="006826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7294533">
    <w:abstractNumId w:val="0"/>
  </w:num>
  <w:num w:numId="2" w16cid:durableId="1220363151">
    <w:abstractNumId w:val="1"/>
  </w:num>
  <w:num w:numId="3" w16cid:durableId="247036094">
    <w:abstractNumId w:val="2"/>
  </w:num>
  <w:num w:numId="4" w16cid:durableId="143670765">
    <w:abstractNumId w:val="3"/>
  </w:num>
  <w:num w:numId="5" w16cid:durableId="545021410">
    <w:abstractNumId w:val="4"/>
  </w:num>
  <w:num w:numId="6" w16cid:durableId="685712290">
    <w:abstractNumId w:val="5"/>
  </w:num>
  <w:num w:numId="7" w16cid:durableId="528640994">
    <w:abstractNumId w:val="6"/>
  </w:num>
  <w:num w:numId="8" w16cid:durableId="556475943">
    <w:abstractNumId w:val="7"/>
  </w:num>
  <w:num w:numId="9" w16cid:durableId="1635329426">
    <w:abstractNumId w:val="8"/>
  </w:num>
  <w:num w:numId="10" w16cid:durableId="1967815403">
    <w:abstractNumId w:val="9"/>
  </w:num>
  <w:num w:numId="11" w16cid:durableId="1177385489">
    <w:abstractNumId w:val="10"/>
  </w:num>
  <w:num w:numId="12" w16cid:durableId="1896357853">
    <w:abstractNumId w:val="11"/>
  </w:num>
  <w:num w:numId="13" w16cid:durableId="1757020595">
    <w:abstractNumId w:val="12"/>
  </w:num>
  <w:num w:numId="14" w16cid:durableId="18507787">
    <w:abstractNumId w:val="13"/>
  </w:num>
  <w:num w:numId="15" w16cid:durableId="361591113">
    <w:abstractNumId w:val="14"/>
  </w:num>
  <w:num w:numId="16" w16cid:durableId="1161695915">
    <w:abstractNumId w:val="15"/>
  </w:num>
  <w:num w:numId="17" w16cid:durableId="1829245547">
    <w:abstractNumId w:val="16"/>
  </w:num>
  <w:num w:numId="18" w16cid:durableId="233784541">
    <w:abstractNumId w:val="17"/>
  </w:num>
  <w:num w:numId="19" w16cid:durableId="1612199250">
    <w:abstractNumId w:val="18"/>
  </w:num>
  <w:num w:numId="20" w16cid:durableId="866796218">
    <w:abstractNumId w:val="19"/>
  </w:num>
  <w:num w:numId="21" w16cid:durableId="1469323237">
    <w:abstractNumId w:val="20"/>
  </w:num>
  <w:num w:numId="22" w16cid:durableId="16780898">
    <w:abstractNumId w:val="21"/>
  </w:num>
  <w:num w:numId="23" w16cid:durableId="2046831125">
    <w:abstractNumId w:val="22"/>
  </w:num>
  <w:num w:numId="24" w16cid:durableId="1457604343">
    <w:abstractNumId w:val="23"/>
  </w:num>
  <w:num w:numId="25" w16cid:durableId="12797256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662"/>
    <w:rsid w:val="005151BE"/>
    <w:rsid w:val="00561C28"/>
    <w:rsid w:val="00682662"/>
    <w:rsid w:val="00E4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1943"/>
  <w15:docId w15:val="{2BF64AD2-AD70-4275-86A9-3A28232D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4661</Words>
  <Characters>27504</Characters>
  <Application>Microsoft Office Word</Application>
  <DocSecurity>0</DocSecurity>
  <Lines>229</Lines>
  <Paragraphs>64</Paragraphs>
  <ScaleCrop>false</ScaleCrop>
  <Company/>
  <LinksUpToDate>false</LinksUpToDate>
  <CharactersWithSpaces>32101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2026-03-31T11:29:00Z</dcterms:created>
  <dcterms:modified xsi:type="dcterms:W3CDTF">2026-03-31T11:29:00Z</dcterms:modified>
</cp:coreProperties>
</file>