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F7423" w14:paraId="0606DA37" w14:textId="77777777">
        <w:trPr>
          <w:trHeight w:val="100"/>
        </w:trPr>
        <w:tc>
          <w:tcPr>
            <w:tcW w:w="107" w:type="dxa"/>
          </w:tcPr>
          <w:p w14:paraId="0606DA2D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06DA2E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06DA2F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06DA30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06DA31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DA32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06DA33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06DA34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6DA35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DA36" w14:textId="77777777" w:rsidR="00AF7423" w:rsidRDefault="00AF7423">
            <w:pPr>
              <w:pStyle w:val="EmptyCellLayoutStyle"/>
              <w:spacing w:after="0" w:line="240" w:lineRule="auto"/>
            </w:pPr>
          </w:p>
        </w:tc>
      </w:tr>
      <w:tr w:rsidR="00EB399C" w14:paraId="0606DA44" w14:textId="77777777" w:rsidTr="00EB399C">
        <w:trPr>
          <w:trHeight w:val="340"/>
        </w:trPr>
        <w:tc>
          <w:tcPr>
            <w:tcW w:w="107" w:type="dxa"/>
          </w:tcPr>
          <w:p w14:paraId="0606DA38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06DA39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06DA3A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F7423" w14:paraId="0606DA3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3B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606DA3D" w14:textId="77777777" w:rsidR="00AF7423" w:rsidRDefault="00AF7423">
            <w:pPr>
              <w:spacing w:after="0" w:line="240" w:lineRule="auto"/>
            </w:pPr>
          </w:p>
        </w:tc>
        <w:tc>
          <w:tcPr>
            <w:tcW w:w="2422" w:type="dxa"/>
          </w:tcPr>
          <w:p w14:paraId="0606DA40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06DA41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6DA42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DA43" w14:textId="77777777" w:rsidR="00AF7423" w:rsidRDefault="00AF7423">
            <w:pPr>
              <w:pStyle w:val="EmptyCellLayoutStyle"/>
              <w:spacing w:after="0" w:line="240" w:lineRule="auto"/>
            </w:pPr>
          </w:p>
        </w:tc>
      </w:tr>
      <w:tr w:rsidR="00AF7423" w14:paraId="0606DA4F" w14:textId="77777777">
        <w:trPr>
          <w:trHeight w:val="167"/>
        </w:trPr>
        <w:tc>
          <w:tcPr>
            <w:tcW w:w="107" w:type="dxa"/>
          </w:tcPr>
          <w:p w14:paraId="0606DA45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06DA46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06DA47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06DA48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06DA49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DA4A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06DA4B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06DA4C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6DA4D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DA4E" w14:textId="77777777" w:rsidR="00AF7423" w:rsidRDefault="00AF7423">
            <w:pPr>
              <w:pStyle w:val="EmptyCellLayoutStyle"/>
              <w:spacing w:after="0" w:line="240" w:lineRule="auto"/>
            </w:pPr>
          </w:p>
        </w:tc>
      </w:tr>
      <w:tr w:rsidR="00EB399C" w14:paraId="0606DE9B" w14:textId="77777777" w:rsidTr="00EB399C">
        <w:tc>
          <w:tcPr>
            <w:tcW w:w="107" w:type="dxa"/>
          </w:tcPr>
          <w:p w14:paraId="0606DA50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06DA51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06DA52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F7423" w14:paraId="0606DA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53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54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55" w14:textId="77777777" w:rsidR="00AF7423" w:rsidRDefault="00EB39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56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57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5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59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5A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5B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5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399C" w14:paraId="0606DA68" w14:textId="77777777" w:rsidTr="00EB399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5E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6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67" w14:textId="77777777" w:rsidR="00AF7423" w:rsidRDefault="00AF7423">
                  <w:pPr>
                    <w:spacing w:after="0" w:line="240" w:lineRule="auto"/>
                  </w:pPr>
                </w:p>
              </w:tc>
            </w:tr>
            <w:tr w:rsidR="00AF7423" w14:paraId="0606DA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6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6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6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6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6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6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6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13 940,14 Kč</w:t>
                  </w:r>
                </w:p>
              </w:tc>
            </w:tr>
            <w:tr w:rsidR="00AF7423" w14:paraId="0606DA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301,58 Kč</w:t>
                  </w:r>
                </w:p>
              </w:tc>
            </w:tr>
            <w:tr w:rsidR="00AF7423" w14:paraId="0606DA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7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49,40 Kč</w:t>
                  </w:r>
                </w:p>
              </w:tc>
            </w:tr>
            <w:tr w:rsidR="00AF7423" w14:paraId="0606DA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8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131,72 Kč</w:t>
                  </w:r>
                </w:p>
              </w:tc>
            </w:tr>
            <w:tr w:rsidR="00AF7423" w14:paraId="0606DA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9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219,86 Kč</w:t>
                  </w:r>
                </w:p>
              </w:tc>
            </w:tr>
            <w:tr w:rsidR="00AF7423" w14:paraId="0606DA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537,16 Kč</w:t>
                  </w:r>
                </w:p>
              </w:tc>
            </w:tr>
            <w:tr w:rsidR="00AF7423" w14:paraId="0606DA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A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122,29 Kč</w:t>
                  </w:r>
                </w:p>
              </w:tc>
            </w:tr>
            <w:tr w:rsidR="00AF7423" w14:paraId="0606DA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B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354,85 Kč</w:t>
                  </w:r>
                </w:p>
              </w:tc>
            </w:tr>
            <w:tr w:rsidR="00AF7423" w14:paraId="0606DA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154,57 Kč</w:t>
                  </w:r>
                </w:p>
              </w:tc>
            </w:tr>
            <w:tr w:rsidR="00AF7423" w14:paraId="0606DA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C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226,53 Kč</w:t>
                  </w:r>
                </w:p>
              </w:tc>
            </w:tr>
            <w:tr w:rsidR="00AF7423" w14:paraId="0606DA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D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1 628,05 Kč</w:t>
                  </w:r>
                </w:p>
              </w:tc>
            </w:tr>
            <w:tr w:rsidR="00AF7423" w14:paraId="0606DA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98,55 Kč</w:t>
                  </w:r>
                </w:p>
              </w:tc>
            </w:tr>
            <w:tr w:rsidR="00AF7423" w14:paraId="0606DA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E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144,42 Kč</w:t>
                  </w:r>
                </w:p>
              </w:tc>
            </w:tr>
            <w:tr w:rsidR="00AF7423" w14:paraId="0606DB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AF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146,97 Kč</w:t>
                  </w:r>
                </w:p>
              </w:tc>
            </w:tr>
            <w:tr w:rsidR="00AF7423" w14:paraId="0606DB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 Kč</w:t>
                  </w:r>
                </w:p>
              </w:tc>
            </w:tr>
            <w:tr w:rsidR="00AF7423" w14:paraId="0606DB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0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63,93 Kč</w:t>
                  </w:r>
                </w:p>
              </w:tc>
            </w:tr>
            <w:tr w:rsidR="00AF7423" w14:paraId="0606DB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1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 Kč</w:t>
                  </w:r>
                </w:p>
              </w:tc>
            </w:tr>
            <w:tr w:rsidR="00AF7423" w14:paraId="0606DB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931,56 Kč</w:t>
                  </w:r>
                </w:p>
              </w:tc>
            </w:tr>
            <w:tr w:rsidR="00AF7423" w14:paraId="0606DB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2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1 608,85 Kč</w:t>
                  </w:r>
                </w:p>
              </w:tc>
            </w:tr>
            <w:tr w:rsidR="00AF7423" w14:paraId="0606DB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3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93,62 Kč</w:t>
                  </w:r>
                </w:p>
              </w:tc>
            </w:tr>
            <w:tr w:rsidR="00AF7423" w14:paraId="0606DB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4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560,82 Kč</w:t>
                  </w:r>
                </w:p>
              </w:tc>
            </w:tr>
            <w:tr w:rsidR="00AF7423" w14:paraId="0606DB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10 604,52 Kč</w:t>
                  </w:r>
                </w:p>
              </w:tc>
            </w:tr>
            <w:tr w:rsidR="00AF7423" w14:paraId="0606DB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5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189,02 Kč</w:t>
                  </w:r>
                </w:p>
              </w:tc>
            </w:tr>
            <w:tr w:rsidR="00AF7423" w14:paraId="0606DB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6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206,18 Kč</w:t>
                  </w:r>
                </w:p>
              </w:tc>
            </w:tr>
            <w:tr w:rsidR="00AF7423" w14:paraId="0606DB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629,97 Kč</w:t>
                  </w:r>
                </w:p>
              </w:tc>
            </w:tr>
            <w:tr w:rsidR="00AF7423" w14:paraId="0606DB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7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773,16 Kč</w:t>
                  </w:r>
                </w:p>
              </w:tc>
            </w:tr>
            <w:tr w:rsidR="00AF7423" w14:paraId="0606DB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8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355,87 Kč</w:t>
                  </w:r>
                </w:p>
              </w:tc>
            </w:tr>
            <w:tr w:rsidR="00AF7423" w14:paraId="0606DB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2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 Kč</w:t>
                  </w:r>
                </w:p>
              </w:tc>
            </w:tr>
            <w:tr w:rsidR="00AF7423" w14:paraId="0606DB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D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9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 Kč</w:t>
                  </w:r>
                </w:p>
              </w:tc>
            </w:tr>
            <w:tr w:rsidR="00AF7423" w14:paraId="0606DB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A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149,69 Kč</w:t>
                  </w:r>
                </w:p>
              </w:tc>
            </w:tr>
            <w:tr w:rsidR="00AF7423" w14:paraId="0606DB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67,92 Kč</w:t>
                  </w:r>
                </w:p>
              </w:tc>
            </w:tr>
            <w:tr w:rsidR="00AF7423" w14:paraId="0606DB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B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85,29 Kč</w:t>
                  </w:r>
                </w:p>
              </w:tc>
            </w:tr>
            <w:tr w:rsidR="00AF7423" w14:paraId="0606DB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C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368,49 Kč</w:t>
                  </w:r>
                </w:p>
              </w:tc>
            </w:tr>
            <w:tr w:rsidR="00AF7423" w14:paraId="0606DB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 Kč</w:t>
                  </w:r>
                </w:p>
              </w:tc>
            </w:tr>
            <w:tr w:rsidR="00AF7423" w14:paraId="0606DB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D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AF7423" w14:paraId="0606DB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E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F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F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F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F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61,89 Kč</w:t>
                  </w:r>
                </w:p>
              </w:tc>
            </w:tr>
            <w:tr w:rsidR="00EB399C" w14:paraId="0606DBFF" w14:textId="77777777" w:rsidTr="00EB399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F5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F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F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822 569,00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F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F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F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BF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34 940,04 Kč</w:t>
                  </w:r>
                </w:p>
              </w:tc>
            </w:tr>
            <w:tr w:rsidR="00EB399C" w14:paraId="0606DC0A" w14:textId="77777777" w:rsidTr="00EB399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00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0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09" w14:textId="77777777" w:rsidR="00AF7423" w:rsidRDefault="00AF7423">
                  <w:pPr>
                    <w:spacing w:after="0" w:line="240" w:lineRule="auto"/>
                  </w:pPr>
                </w:p>
              </w:tc>
            </w:tr>
            <w:tr w:rsidR="00AF7423" w14:paraId="0606DC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0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0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0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0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0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219,66 Kč</w:t>
                  </w:r>
                </w:p>
              </w:tc>
            </w:tr>
            <w:tr w:rsidR="00AF7423" w14:paraId="0606DC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1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154,49 Kč</w:t>
                  </w:r>
                </w:p>
              </w:tc>
            </w:tr>
            <w:tr w:rsidR="00AF7423" w14:paraId="0606DC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78,99 Kč</w:t>
                  </w:r>
                </w:p>
              </w:tc>
            </w:tr>
            <w:tr w:rsidR="00AF7423" w14:paraId="0606DC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2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81,17 Kč</w:t>
                  </w:r>
                </w:p>
              </w:tc>
            </w:tr>
            <w:tr w:rsidR="00AF7423" w14:paraId="0606DC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3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21,71 Kč</w:t>
                  </w:r>
                </w:p>
              </w:tc>
            </w:tr>
            <w:tr w:rsidR="00AF7423" w14:paraId="0606DC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82,07 Kč</w:t>
                  </w:r>
                </w:p>
              </w:tc>
            </w:tr>
            <w:tr w:rsidR="00AF7423" w14:paraId="0606DC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D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4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81,48 Kč</w:t>
                  </w:r>
                </w:p>
              </w:tc>
            </w:tr>
            <w:tr w:rsidR="00AF7423" w14:paraId="0606DC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5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 Kč</w:t>
                  </w:r>
                </w:p>
              </w:tc>
            </w:tr>
            <w:tr w:rsidR="00AF7423" w14:paraId="0606DC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 Kč</w:t>
                  </w:r>
                </w:p>
              </w:tc>
            </w:tr>
            <w:tr w:rsidR="00AF7423" w14:paraId="0606DC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6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 Kč</w:t>
                  </w:r>
                </w:p>
              </w:tc>
            </w:tr>
            <w:tr w:rsidR="00AF7423" w14:paraId="0606DC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7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93,13 Kč</w:t>
                  </w:r>
                </w:p>
              </w:tc>
            </w:tr>
            <w:tr w:rsidR="00AF7423" w14:paraId="0606DC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 Kč</w:t>
                  </w:r>
                </w:p>
              </w:tc>
            </w:tr>
            <w:tr w:rsidR="00AF7423" w14:paraId="0606DC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8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39,02 Kč</w:t>
                  </w:r>
                </w:p>
              </w:tc>
            </w:tr>
            <w:tr w:rsidR="00AF7423" w14:paraId="0606DC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9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 Kč</w:t>
                  </w:r>
                </w:p>
              </w:tc>
            </w:tr>
            <w:tr w:rsidR="00AF7423" w14:paraId="0606DC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A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113,48 Kč</w:t>
                  </w:r>
                </w:p>
              </w:tc>
            </w:tr>
            <w:tr w:rsidR="00AF7423" w14:paraId="0606DC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 Kč</w:t>
                  </w:r>
                </w:p>
              </w:tc>
            </w:tr>
            <w:tr w:rsidR="00AF7423" w14:paraId="0606DC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B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77,18 Kč</w:t>
                  </w:r>
                </w:p>
              </w:tc>
            </w:tr>
            <w:tr w:rsidR="00AF7423" w14:paraId="0606DC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39,07 Kč</w:t>
                  </w:r>
                </w:p>
              </w:tc>
            </w:tr>
            <w:tr w:rsidR="00AF7423" w14:paraId="0606DC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241,19 Kč</w:t>
                  </w:r>
                </w:p>
              </w:tc>
            </w:tr>
            <w:tr w:rsidR="00AF7423" w14:paraId="0606DC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D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 Kč</w:t>
                  </w:r>
                </w:p>
              </w:tc>
            </w:tr>
            <w:tr w:rsidR="00AF7423" w14:paraId="0606DC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7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E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 Kč</w:t>
                  </w:r>
                </w:p>
              </w:tc>
            </w:tr>
            <w:tr w:rsidR="00AF7423" w14:paraId="0606D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2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271,19 Kč</w:t>
                  </w:r>
                </w:p>
              </w:tc>
            </w:tr>
            <w:tr w:rsidR="00AF7423" w14:paraId="0606DD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F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102,42 Kč</w:t>
                  </w:r>
                </w:p>
              </w:tc>
            </w:tr>
            <w:tr w:rsidR="00AF7423" w14:paraId="0606DD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0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1 026,58 Kč</w:t>
                  </w:r>
                </w:p>
              </w:tc>
            </w:tr>
            <w:tr w:rsidR="00AF7423" w14:paraId="0606DD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1 640,97 Kč</w:t>
                  </w:r>
                </w:p>
              </w:tc>
            </w:tr>
            <w:tr w:rsidR="00AF7423" w14:paraId="0606DD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1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138,81 Kč</w:t>
                  </w:r>
                </w:p>
              </w:tc>
            </w:tr>
            <w:tr w:rsidR="00AF7423" w14:paraId="0606DD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9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2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1 379,36 Kč</w:t>
                  </w:r>
                </w:p>
              </w:tc>
            </w:tr>
            <w:tr w:rsidR="00AF7423" w14:paraId="0606DD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 Kč</w:t>
                  </w:r>
                </w:p>
              </w:tc>
            </w:tr>
            <w:tr w:rsidR="00AF7423" w14:paraId="0606DD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3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1 030,29 Kč</w:t>
                  </w:r>
                </w:p>
              </w:tc>
            </w:tr>
            <w:tr w:rsidR="00AF7423" w14:paraId="0606DD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4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 Kč</w:t>
                  </w:r>
                </w:p>
              </w:tc>
            </w:tr>
            <w:tr w:rsidR="00AF7423" w14:paraId="0606DD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5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560,78 Kč</w:t>
                  </w:r>
                </w:p>
              </w:tc>
            </w:tr>
            <w:tr w:rsidR="00AF7423" w14:paraId="0606DD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36,12 Kč</w:t>
                  </w:r>
                </w:p>
              </w:tc>
            </w:tr>
            <w:tr w:rsidR="00AF7423" w14:paraId="0606DD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6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 Kč</w:t>
                  </w:r>
                </w:p>
              </w:tc>
            </w:tr>
            <w:tr w:rsidR="00AF7423" w14:paraId="0606DD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7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 Kč</w:t>
                  </w:r>
                </w:p>
              </w:tc>
            </w:tr>
            <w:tr w:rsidR="00AF7423" w14:paraId="0606DD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1 628,92 Kč</w:t>
                  </w:r>
                </w:p>
              </w:tc>
            </w:tr>
            <w:tr w:rsidR="00AF7423" w14:paraId="0606DD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8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361,97 Kč</w:t>
                  </w:r>
                </w:p>
              </w:tc>
            </w:tr>
            <w:tr w:rsidR="00AF7423" w14:paraId="0606DD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9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344,38 Kč</w:t>
                  </w:r>
                </w:p>
              </w:tc>
            </w:tr>
            <w:tr w:rsidR="00AF7423" w14:paraId="0606DD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108,36 Kč</w:t>
                  </w:r>
                </w:p>
              </w:tc>
            </w:tr>
            <w:tr w:rsidR="00AF7423" w14:paraId="0606DD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A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 Kč</w:t>
                  </w:r>
                </w:p>
              </w:tc>
            </w:tr>
            <w:tr w:rsidR="00AF7423" w14:paraId="0606DD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B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97,03 Kč</w:t>
                  </w:r>
                </w:p>
              </w:tc>
            </w:tr>
            <w:tr w:rsidR="00AF7423" w14:paraId="0606DD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124,72 Kč</w:t>
                  </w:r>
                </w:p>
              </w:tc>
            </w:tr>
            <w:tr w:rsidR="00AF7423" w14:paraId="0606DD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C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1 482,08 Kč</w:t>
                  </w:r>
                </w:p>
              </w:tc>
            </w:tr>
            <w:tr w:rsidR="00AF7423" w14:paraId="0606DD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D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51,66 Kč</w:t>
                  </w:r>
                </w:p>
              </w:tc>
            </w:tr>
            <w:tr w:rsidR="00AF7423" w14:paraId="0606DD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174,52 Kč</w:t>
                  </w:r>
                </w:p>
              </w:tc>
            </w:tr>
            <w:tr w:rsidR="00AF7423" w14:paraId="0606DD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E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 Kč</w:t>
                  </w:r>
                </w:p>
              </w:tc>
            </w:tr>
            <w:tr w:rsidR="00AF7423" w14:paraId="0606DE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DF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181,32 Kč</w:t>
                  </w:r>
                </w:p>
              </w:tc>
            </w:tr>
            <w:tr w:rsidR="00AF7423" w14:paraId="0606DE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0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177,92 Kč</w:t>
                  </w:r>
                </w:p>
              </w:tc>
            </w:tr>
            <w:tr w:rsidR="00AF7423" w14:paraId="0606DE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30,68 Kč</w:t>
                  </w:r>
                </w:p>
              </w:tc>
            </w:tr>
            <w:tr w:rsidR="00AF7423" w14:paraId="0606DE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1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 Kč</w:t>
                  </w:r>
                </w:p>
              </w:tc>
            </w:tr>
            <w:tr w:rsidR="00AF7423" w14:paraId="0606DE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2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69,79 Kč</w:t>
                  </w:r>
                </w:p>
              </w:tc>
            </w:tr>
            <w:tr w:rsidR="00AF7423" w14:paraId="0606DE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1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 Kč</w:t>
                  </w:r>
                </w:p>
              </w:tc>
            </w:tr>
            <w:tr w:rsidR="00AF7423" w14:paraId="0606DE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C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3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119,19 Kč</w:t>
                  </w:r>
                </w:p>
              </w:tc>
            </w:tr>
            <w:tr w:rsidR="00AF7423" w14:paraId="0606DE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4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62,72 Kč</w:t>
                  </w:r>
                </w:p>
              </w:tc>
            </w:tr>
            <w:tr w:rsidR="00AF7423" w14:paraId="0606DE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45,32 Kč</w:t>
                  </w:r>
                </w:p>
              </w:tc>
            </w:tr>
            <w:tr w:rsidR="00AF7423" w14:paraId="0606DE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5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63,45 Kč</w:t>
                  </w:r>
                </w:p>
              </w:tc>
            </w:tr>
            <w:tr w:rsidR="00AF7423" w14:paraId="0606DE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8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6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104,05 Kč</w:t>
                  </w:r>
                </w:p>
              </w:tc>
            </w:tr>
            <w:tr w:rsidR="00AF7423" w14:paraId="0606DE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227,19 Kč</w:t>
                  </w:r>
                </w:p>
              </w:tc>
            </w:tr>
            <w:tr w:rsidR="00EB399C" w14:paraId="0606DE88" w14:textId="77777777" w:rsidTr="00EB399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7E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8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8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266 831,00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8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8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8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8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13 354,80 Kč</w:t>
                  </w:r>
                </w:p>
              </w:tc>
            </w:tr>
            <w:tr w:rsidR="00EB399C" w14:paraId="0606DE93" w14:textId="77777777" w:rsidTr="00EB399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89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8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1 089 400,00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8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9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9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9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48 294,84 Kč</w:t>
                  </w:r>
                </w:p>
              </w:tc>
            </w:tr>
          </w:tbl>
          <w:p w14:paraId="0606DE94" w14:textId="77777777" w:rsidR="00AF7423" w:rsidRDefault="00AF7423">
            <w:pPr>
              <w:spacing w:after="0" w:line="240" w:lineRule="auto"/>
            </w:pPr>
          </w:p>
        </w:tc>
        <w:tc>
          <w:tcPr>
            <w:tcW w:w="15" w:type="dxa"/>
          </w:tcPr>
          <w:p w14:paraId="0606DE99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DE9A" w14:textId="77777777" w:rsidR="00AF7423" w:rsidRDefault="00AF7423">
            <w:pPr>
              <w:pStyle w:val="EmptyCellLayoutStyle"/>
              <w:spacing w:after="0" w:line="240" w:lineRule="auto"/>
            </w:pPr>
          </w:p>
        </w:tc>
      </w:tr>
      <w:tr w:rsidR="00AF7423" w14:paraId="0606DEA6" w14:textId="77777777">
        <w:trPr>
          <w:trHeight w:val="124"/>
        </w:trPr>
        <w:tc>
          <w:tcPr>
            <w:tcW w:w="107" w:type="dxa"/>
          </w:tcPr>
          <w:p w14:paraId="0606DE9C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06DE9D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06DE9E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06DE9F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06DEA0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DEA1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06DEA2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06DEA3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6DEA4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DEA5" w14:textId="77777777" w:rsidR="00AF7423" w:rsidRDefault="00AF7423">
            <w:pPr>
              <w:pStyle w:val="EmptyCellLayoutStyle"/>
              <w:spacing w:after="0" w:line="240" w:lineRule="auto"/>
            </w:pPr>
          </w:p>
        </w:tc>
      </w:tr>
      <w:tr w:rsidR="00EB399C" w14:paraId="0606DEB3" w14:textId="77777777" w:rsidTr="00EB399C">
        <w:trPr>
          <w:trHeight w:val="340"/>
        </w:trPr>
        <w:tc>
          <w:tcPr>
            <w:tcW w:w="107" w:type="dxa"/>
          </w:tcPr>
          <w:p w14:paraId="0606DEA7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F7423" w14:paraId="0606DEA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A8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606DEAA" w14:textId="77777777" w:rsidR="00AF7423" w:rsidRDefault="00AF7423">
            <w:pPr>
              <w:spacing w:after="0" w:line="240" w:lineRule="auto"/>
            </w:pPr>
          </w:p>
        </w:tc>
        <w:tc>
          <w:tcPr>
            <w:tcW w:w="40" w:type="dxa"/>
          </w:tcPr>
          <w:p w14:paraId="0606DEAE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06DEAF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06DEB0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6DEB1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DEB2" w14:textId="77777777" w:rsidR="00AF7423" w:rsidRDefault="00AF7423">
            <w:pPr>
              <w:pStyle w:val="EmptyCellLayoutStyle"/>
              <w:spacing w:after="0" w:line="240" w:lineRule="auto"/>
            </w:pPr>
          </w:p>
        </w:tc>
      </w:tr>
      <w:tr w:rsidR="00AF7423" w14:paraId="0606DEBE" w14:textId="77777777">
        <w:trPr>
          <w:trHeight w:val="225"/>
        </w:trPr>
        <w:tc>
          <w:tcPr>
            <w:tcW w:w="107" w:type="dxa"/>
          </w:tcPr>
          <w:p w14:paraId="0606DEB4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06DEB5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06DEB6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06DEB7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06DEB8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DEB9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06DEBA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06DEBB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6DEBC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DEBD" w14:textId="77777777" w:rsidR="00AF7423" w:rsidRDefault="00AF7423">
            <w:pPr>
              <w:pStyle w:val="EmptyCellLayoutStyle"/>
              <w:spacing w:after="0" w:line="240" w:lineRule="auto"/>
            </w:pPr>
          </w:p>
        </w:tc>
      </w:tr>
      <w:tr w:rsidR="00EB399C" w14:paraId="0606EAFD" w14:textId="77777777" w:rsidTr="00EB399C">
        <w:tc>
          <w:tcPr>
            <w:tcW w:w="107" w:type="dxa"/>
          </w:tcPr>
          <w:p w14:paraId="0606DEBF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F7423" w14:paraId="0606D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C0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C1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C2" w14:textId="77777777" w:rsidR="00AF7423" w:rsidRDefault="00EB39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C3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C4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C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C6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C7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C8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C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399C" w14:paraId="0606DED5" w14:textId="77777777" w:rsidTr="00EB39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CB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4" w14:textId="77777777" w:rsidR="00AF7423" w:rsidRDefault="00AF7423">
                  <w:pPr>
                    <w:spacing w:after="0" w:line="240" w:lineRule="auto"/>
                  </w:pPr>
                </w:p>
              </w:tc>
            </w:tr>
            <w:tr w:rsidR="00AF7423" w14:paraId="0606DE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D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4 967,66 Kč</w:t>
                  </w:r>
                </w:p>
              </w:tc>
            </w:tr>
            <w:tr w:rsidR="00AF7423" w14:paraId="0606D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33 231,46 Kč</w:t>
                  </w:r>
                </w:p>
              </w:tc>
            </w:tr>
            <w:tr w:rsidR="00AF7423" w14:paraId="0606DE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C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E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17 206,70 Kč</w:t>
                  </w:r>
                </w:p>
              </w:tc>
            </w:tr>
            <w:tr w:rsidR="00AF7423" w14:paraId="0606DF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7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EF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2 685,38 Kč</w:t>
                  </w:r>
                </w:p>
              </w:tc>
            </w:tr>
            <w:tr w:rsidR="00AF7423" w14:paraId="0606D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2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994,99 Kč</w:t>
                  </w:r>
                </w:p>
              </w:tc>
            </w:tr>
            <w:tr w:rsidR="00AF7423" w14:paraId="0606D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0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7423" w14:paraId="0606D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1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7423" w14:paraId="0606DF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7423" w14:paraId="0606D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2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7423" w14:paraId="0606DF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3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7423" w14:paraId="0606D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7423" w14:paraId="0606D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4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7423" w14:paraId="0606D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5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7423" w14:paraId="0606DF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6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B399C" w14:paraId="0606DF7A" w14:textId="77777777" w:rsidTr="00EB39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70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7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7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452 953,00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7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7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7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7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59 086,19 Kč</w:t>
                  </w:r>
                </w:p>
              </w:tc>
            </w:tr>
            <w:tr w:rsidR="00EB399C" w14:paraId="0606DF85" w14:textId="77777777" w:rsidTr="00EB39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7B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4" w14:textId="77777777" w:rsidR="00AF7423" w:rsidRDefault="00AF7423">
                  <w:pPr>
                    <w:spacing w:after="0" w:line="240" w:lineRule="auto"/>
                  </w:pPr>
                </w:p>
              </w:tc>
            </w:tr>
            <w:tr w:rsidR="00AF7423" w14:paraId="0606D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8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11 193,35 Kč</w:t>
                  </w:r>
                </w:p>
              </w:tc>
            </w:tr>
            <w:tr w:rsidR="00AF7423" w14:paraId="0606DF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358,05 Kč</w:t>
                  </w:r>
                </w:p>
              </w:tc>
            </w:tr>
            <w:tr w:rsidR="00AF7423" w14:paraId="0606D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9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599,23 Kč</w:t>
                  </w:r>
                </w:p>
              </w:tc>
            </w:tr>
            <w:tr w:rsidR="00AF7423" w14:paraId="0606DF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A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440,75 Kč</w:t>
                  </w:r>
                </w:p>
              </w:tc>
            </w:tr>
            <w:tr w:rsidR="00AF7423" w14:paraId="0606D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1 311,06 Kč</w:t>
                  </w:r>
                </w:p>
              </w:tc>
            </w:tr>
            <w:tr w:rsidR="00AF7423" w14:paraId="0606D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B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1 025,58 Kč</w:t>
                  </w:r>
                </w:p>
              </w:tc>
            </w:tr>
            <w:tr w:rsidR="00AF7423" w14:paraId="0606D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C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 Kč</w:t>
                  </w:r>
                </w:p>
              </w:tc>
            </w:tr>
            <w:tr w:rsidR="00AF7423" w14:paraId="0606DF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3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1 107,22 Kč</w:t>
                  </w:r>
                </w:p>
              </w:tc>
            </w:tr>
            <w:tr w:rsidR="00AF7423" w14:paraId="0606DF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E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D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9 208,87 Kč</w:t>
                  </w:r>
                </w:p>
              </w:tc>
            </w:tr>
            <w:tr w:rsidR="00AF7423" w14:paraId="0606DF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E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639,79 Kč</w:t>
                  </w:r>
                </w:p>
              </w:tc>
            </w:tr>
            <w:tr w:rsidR="00AF7423" w14:paraId="0606D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4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573,09 Kč</w:t>
                  </w:r>
                </w:p>
              </w:tc>
            </w:tr>
            <w:tr w:rsidR="00AF7423" w14:paraId="0606E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FF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156,34 Kč</w:t>
                  </w:r>
                </w:p>
              </w:tc>
            </w:tr>
            <w:tr w:rsidR="00AF7423" w14:paraId="0606E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0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482,91 Kč</w:t>
                  </w:r>
                </w:p>
              </w:tc>
            </w:tr>
            <w:tr w:rsidR="00AF7423" w14:paraId="0606E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1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483,44 Kč</w:t>
                  </w:r>
                </w:p>
              </w:tc>
            </w:tr>
            <w:tr w:rsidR="00AF7423" w14:paraId="0606E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514,39 Kč</w:t>
                  </w:r>
                </w:p>
              </w:tc>
            </w:tr>
            <w:tr w:rsidR="00AF7423" w14:paraId="0606E0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2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445,02 Kč</w:t>
                  </w:r>
                </w:p>
              </w:tc>
            </w:tr>
            <w:tr w:rsidR="00AF7423" w14:paraId="0606E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3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718,76 Kč</w:t>
                  </w:r>
                </w:p>
              </w:tc>
            </w:tr>
            <w:tr w:rsidR="00AF7423" w14:paraId="0606E0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3 014,84 Kč</w:t>
                  </w:r>
                </w:p>
              </w:tc>
            </w:tr>
            <w:tr w:rsidR="00AF7423" w14:paraId="0606E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4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1 255,03 Kč</w:t>
                  </w:r>
                </w:p>
              </w:tc>
            </w:tr>
            <w:tr w:rsidR="00AF7423" w14:paraId="0606E0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5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1 558,65 Kč</w:t>
                  </w:r>
                </w:p>
              </w:tc>
            </w:tr>
            <w:tr w:rsidR="00AF7423" w14:paraId="0606E0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2 557,01 Kč</w:t>
                  </w:r>
                </w:p>
              </w:tc>
            </w:tr>
            <w:tr w:rsidR="00AF7423" w14:paraId="0606E0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6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585,36 Kč</w:t>
                  </w:r>
                </w:p>
              </w:tc>
            </w:tr>
            <w:tr w:rsidR="00AF7423" w14:paraId="0606E0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7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268,93 Kč</w:t>
                  </w:r>
                </w:p>
              </w:tc>
            </w:tr>
            <w:tr w:rsidR="00AF7423" w14:paraId="0606E0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4 031,24 Kč</w:t>
                  </w:r>
                </w:p>
              </w:tc>
            </w:tr>
            <w:tr w:rsidR="00AF7423" w14:paraId="0606E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8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1 392,70 Kč</w:t>
                  </w:r>
                </w:p>
              </w:tc>
            </w:tr>
            <w:tr w:rsidR="00AF7423" w14:paraId="0606E0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9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898,05 Kč</w:t>
                  </w:r>
                </w:p>
              </w:tc>
            </w:tr>
            <w:tr w:rsidR="00AF7423" w14:paraId="0606E0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2 198,97 Kč</w:t>
                  </w:r>
                </w:p>
              </w:tc>
            </w:tr>
            <w:tr w:rsidR="00AF7423" w14:paraId="0606E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A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320,16 Kč</w:t>
                  </w:r>
                </w:p>
              </w:tc>
            </w:tr>
            <w:tr w:rsidR="00AF7423" w14:paraId="0606E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B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128,06 Kč</w:t>
                  </w:r>
                </w:p>
              </w:tc>
            </w:tr>
            <w:tr w:rsidR="00AF7423" w14:paraId="0606E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C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 Kč</w:t>
                  </w:r>
                </w:p>
              </w:tc>
            </w:tr>
            <w:tr w:rsidR="00AF7423" w14:paraId="0606E0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1 801,97 Kč</w:t>
                  </w:r>
                </w:p>
              </w:tc>
            </w:tr>
            <w:tr w:rsidR="00AF7423" w14:paraId="0606E0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D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1 823,84 Kč</w:t>
                  </w:r>
                </w:p>
              </w:tc>
            </w:tr>
            <w:tr w:rsidR="00AF7423" w14:paraId="0606E0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E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16 892,06 Kč</w:t>
                  </w:r>
                </w:p>
              </w:tc>
            </w:tr>
            <w:tr w:rsidR="00AF7423" w14:paraId="0606E0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464,77 Kč</w:t>
                  </w:r>
                </w:p>
              </w:tc>
            </w:tr>
            <w:tr w:rsidR="00AF7423" w14:paraId="0606E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0F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754,51 Kč</w:t>
                  </w:r>
                </w:p>
              </w:tc>
            </w:tr>
            <w:tr w:rsidR="00AF7423" w14:paraId="0606E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0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20 671,66 Kč</w:t>
                  </w:r>
                </w:p>
              </w:tc>
            </w:tr>
            <w:tr w:rsidR="00AF7423" w14:paraId="0606E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774,79 Kč</w:t>
                  </w:r>
                </w:p>
              </w:tc>
            </w:tr>
            <w:tr w:rsidR="00AF7423" w14:paraId="0606E1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1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465,30 Kč</w:t>
                  </w:r>
                </w:p>
              </w:tc>
            </w:tr>
            <w:tr w:rsidR="00AF7423" w14:paraId="0606E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2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458,90 Kč</w:t>
                  </w:r>
                </w:p>
              </w:tc>
            </w:tr>
            <w:tr w:rsidR="00AF7423" w14:paraId="0606E1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778,52 Kč</w:t>
                  </w:r>
                </w:p>
              </w:tc>
            </w:tr>
            <w:tr w:rsidR="00AF7423" w14:paraId="0606E1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3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2 352,11 Kč</w:t>
                  </w:r>
                </w:p>
              </w:tc>
            </w:tr>
            <w:tr w:rsidR="00AF7423" w14:paraId="0606E1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4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2 337,70 Kč</w:t>
                  </w:r>
                </w:p>
              </w:tc>
            </w:tr>
            <w:tr w:rsidR="00AF7423" w14:paraId="0606E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371,92 Kč</w:t>
                  </w:r>
                </w:p>
              </w:tc>
            </w:tr>
            <w:tr w:rsidR="00AF7423" w14:paraId="0606E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5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1 725,10 Kč</w:t>
                  </w:r>
                </w:p>
              </w:tc>
            </w:tr>
            <w:tr w:rsidR="00AF7423" w14:paraId="0606E1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6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33,62 Kč</w:t>
                  </w:r>
                </w:p>
              </w:tc>
            </w:tr>
            <w:tr w:rsidR="00AF7423" w14:paraId="0606E1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7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1 118,16 Kč</w:t>
                  </w:r>
                </w:p>
              </w:tc>
            </w:tr>
            <w:tr w:rsidR="00AF7423" w14:paraId="0606E1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1 617,88 Kč</w:t>
                  </w:r>
                </w:p>
              </w:tc>
            </w:tr>
            <w:tr w:rsidR="00AF7423" w14:paraId="0606E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8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1 581,59 Kč</w:t>
                  </w:r>
                </w:p>
              </w:tc>
            </w:tr>
            <w:tr w:rsidR="00AF7423" w14:paraId="0606E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9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7 794,30 Kč</w:t>
                  </w:r>
                </w:p>
              </w:tc>
            </w:tr>
            <w:tr w:rsidR="00AF7423" w14:paraId="0606E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1 304,12 Kč</w:t>
                  </w:r>
                </w:p>
              </w:tc>
            </w:tr>
            <w:tr w:rsidR="00AF7423" w14:paraId="0606E1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A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1 482,42 Kč</w:t>
                  </w:r>
                </w:p>
              </w:tc>
            </w:tr>
            <w:tr w:rsidR="00AF7423" w14:paraId="0606E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B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604,04 Kč</w:t>
                  </w:r>
                </w:p>
              </w:tc>
            </w:tr>
            <w:tr w:rsidR="00AF7423" w14:paraId="0606E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477,04 Kč</w:t>
                  </w:r>
                </w:p>
              </w:tc>
            </w:tr>
            <w:tr w:rsidR="00AF7423" w14:paraId="0606E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C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1 312,12 Kč</w:t>
                  </w:r>
                </w:p>
              </w:tc>
            </w:tr>
            <w:tr w:rsidR="00AF7423" w14:paraId="0606E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8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D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7423" w14:paraId="0606E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 Kč</w:t>
                  </w:r>
                </w:p>
              </w:tc>
            </w:tr>
            <w:tr w:rsidR="00AF7423" w14:paraId="0606E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E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1 089,08 Kč</w:t>
                  </w:r>
                </w:p>
              </w:tc>
            </w:tr>
            <w:tr w:rsidR="00AF7423" w14:paraId="0606E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1F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375,12 Kč</w:t>
                  </w:r>
                </w:p>
              </w:tc>
            </w:tr>
            <w:tr w:rsidR="00AF7423" w14:paraId="0606E2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3 148,24 Kč</w:t>
                  </w:r>
                </w:p>
              </w:tc>
            </w:tr>
            <w:tr w:rsidR="00AF7423" w14:paraId="0606E2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0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1 063,46 Kč</w:t>
                  </w:r>
                </w:p>
              </w:tc>
            </w:tr>
            <w:tr w:rsidR="00AF7423" w14:paraId="0606E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1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1 087,48 Kč</w:t>
                  </w:r>
                </w:p>
              </w:tc>
            </w:tr>
            <w:tr w:rsidR="00AF7423" w14:paraId="0606E2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2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13 140,97 Kč</w:t>
                  </w:r>
                </w:p>
              </w:tc>
            </w:tr>
            <w:tr w:rsidR="00AF7423" w14:paraId="0606E2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763,05 Kč</w:t>
                  </w:r>
                </w:p>
              </w:tc>
            </w:tr>
            <w:tr w:rsidR="00AF7423" w14:paraId="0606E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3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561,35 Kč</w:t>
                  </w:r>
                </w:p>
              </w:tc>
            </w:tr>
            <w:tr w:rsidR="00AF7423" w14:paraId="0606E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6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4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966,88 Kč</w:t>
                  </w:r>
                </w:p>
              </w:tc>
            </w:tr>
            <w:tr w:rsidR="00AF7423" w14:paraId="0606E2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5 332,80 Kč</w:t>
                  </w:r>
                </w:p>
              </w:tc>
            </w:tr>
            <w:tr w:rsidR="00AF7423" w14:paraId="0606E2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C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5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1 945,51 Kč</w:t>
                  </w:r>
                </w:p>
              </w:tc>
            </w:tr>
            <w:tr w:rsidR="00AF7423" w14:paraId="0606E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7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415,67 Kč</w:t>
                  </w:r>
                </w:p>
              </w:tc>
            </w:tr>
            <w:tr w:rsidR="00AF7423" w14:paraId="0606E2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26 430,81 Kč</w:t>
                  </w:r>
                </w:p>
              </w:tc>
            </w:tr>
            <w:tr w:rsidR="00AF7423" w14:paraId="0606E2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7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788,66 Kč</w:t>
                  </w:r>
                </w:p>
              </w:tc>
            </w:tr>
            <w:tr w:rsidR="00AF7423" w14:paraId="0606E2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8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16 094,44 Kč</w:t>
                  </w:r>
                </w:p>
              </w:tc>
            </w:tr>
            <w:tr w:rsidR="00AF7423" w14:paraId="0606E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454,09 Kč</w:t>
                  </w:r>
                </w:p>
              </w:tc>
            </w:tr>
            <w:tr w:rsidR="00AF7423" w14:paraId="0606E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9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1 080,01 Kč</w:t>
                  </w:r>
                </w:p>
              </w:tc>
            </w:tr>
            <w:tr w:rsidR="00AF7423" w14:paraId="0606E2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A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372,45 Kč</w:t>
                  </w:r>
                </w:p>
              </w:tc>
            </w:tr>
            <w:tr w:rsidR="00AF7423" w14:paraId="0606E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488,24 Kč</w:t>
                  </w:r>
                </w:p>
              </w:tc>
            </w:tr>
            <w:tr w:rsidR="00AF7423" w14:paraId="0606E2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B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2 329,16 Kč</w:t>
                  </w:r>
                </w:p>
              </w:tc>
            </w:tr>
            <w:tr w:rsidR="00AF7423" w14:paraId="0606E2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A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C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1 999,02 Kč</w:t>
                  </w:r>
                </w:p>
              </w:tc>
            </w:tr>
            <w:tr w:rsidR="00AF7423" w14:paraId="0606E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521,86 Kč</w:t>
                  </w:r>
                </w:p>
              </w:tc>
            </w:tr>
            <w:tr w:rsidR="00AF7423" w14:paraId="0606E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683,54 Kč</w:t>
                  </w:r>
                </w:p>
              </w:tc>
            </w:tr>
            <w:tr w:rsidR="00AF7423" w14:paraId="0606E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E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356,98 Kč</w:t>
                  </w:r>
                </w:p>
              </w:tc>
            </w:tr>
            <w:tr w:rsidR="00AF7423" w14:paraId="0606E3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6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F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996,76 Kč</w:t>
                  </w:r>
                </w:p>
              </w:tc>
            </w:tr>
            <w:tr w:rsidR="00AF7423" w14:paraId="0606E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451,96 Kč</w:t>
                  </w:r>
                </w:p>
              </w:tc>
            </w:tr>
            <w:tr w:rsidR="00AF7423" w14:paraId="0606E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0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1 613,07 Kč</w:t>
                  </w:r>
                </w:p>
              </w:tc>
            </w:tr>
            <w:tr w:rsidR="00AF7423" w14:paraId="0606E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1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3 947,57 Kč</w:t>
                  </w:r>
                </w:p>
              </w:tc>
            </w:tr>
            <w:tr w:rsidR="00AF7423" w14:paraId="0606E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10 072,77 Kč</w:t>
                  </w:r>
                </w:p>
              </w:tc>
            </w:tr>
            <w:tr w:rsidR="00AF7423" w14:paraId="0606E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2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437,02 Kč</w:t>
                  </w:r>
                </w:p>
              </w:tc>
            </w:tr>
            <w:tr w:rsidR="00AF7423" w14:paraId="0606E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3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408,20 Kč</w:t>
                  </w:r>
                </w:p>
              </w:tc>
            </w:tr>
            <w:tr w:rsidR="00AF7423" w14:paraId="0606E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3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168,62 Kč</w:t>
                  </w:r>
                </w:p>
              </w:tc>
            </w:tr>
            <w:tr w:rsidR="00AF7423" w14:paraId="0606E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E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4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159,01 Kč</w:t>
                  </w:r>
                </w:p>
              </w:tc>
            </w:tr>
            <w:tr w:rsidR="00AF7423" w14:paraId="0606E3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5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1 467,93 Kč</w:t>
                  </w:r>
                </w:p>
              </w:tc>
            </w:tr>
            <w:tr w:rsidR="00AF7423" w14:paraId="0606E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4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171,29 Kč</w:t>
                  </w:r>
                </w:p>
              </w:tc>
            </w:tr>
            <w:tr w:rsidR="00AF7423" w14:paraId="0606E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6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1 907,62 Kč</w:t>
                  </w:r>
                </w:p>
              </w:tc>
            </w:tr>
            <w:tr w:rsidR="00AF7423" w14:paraId="0606E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A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7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154,21 Kč</w:t>
                  </w:r>
                </w:p>
              </w:tc>
            </w:tr>
            <w:tr w:rsidR="00AF7423" w14:paraId="0606E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8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174,49 Kč</w:t>
                  </w:r>
                </w:p>
              </w:tc>
            </w:tr>
            <w:tr w:rsidR="00AF7423" w14:paraId="0606E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390,62 Kč</w:t>
                  </w:r>
                </w:p>
              </w:tc>
            </w:tr>
            <w:tr w:rsidR="00AF7423" w14:paraId="0606E3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9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1 218,75 Kč</w:t>
                  </w:r>
                </w:p>
              </w:tc>
            </w:tr>
            <w:tr w:rsidR="00AF7423" w14:paraId="0606E3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A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76,30 Kč</w:t>
                  </w:r>
                </w:p>
              </w:tc>
            </w:tr>
            <w:tr w:rsidR="00AF7423" w14:paraId="0606E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296,68 Kč</w:t>
                  </w:r>
                </w:p>
              </w:tc>
            </w:tr>
            <w:tr w:rsidR="00AF7423" w14:paraId="0606E3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B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1 965,81 Kč</w:t>
                  </w:r>
                </w:p>
              </w:tc>
            </w:tr>
            <w:tr w:rsidR="00AF7423" w14:paraId="0606E3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C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4 083,98 Kč</w:t>
                  </w:r>
                </w:p>
              </w:tc>
            </w:tr>
            <w:tr w:rsidR="00AF7423" w14:paraId="0606E3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361,25 Kč</w:t>
                  </w:r>
                </w:p>
              </w:tc>
            </w:tr>
            <w:tr w:rsidR="00AF7423" w14:paraId="0606E3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D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227,31 Kč</w:t>
                  </w:r>
                </w:p>
              </w:tc>
            </w:tr>
            <w:tr w:rsidR="00AF7423" w14:paraId="0606E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E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69,37 Kč</w:t>
                  </w:r>
                </w:p>
              </w:tc>
            </w:tr>
            <w:tr w:rsidR="00AF7423" w14:paraId="0606E3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768,92 Kč</w:t>
                  </w:r>
                </w:p>
              </w:tc>
            </w:tr>
            <w:tr w:rsidR="00AF7423" w14:paraId="0606E4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3F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27,75 Kč</w:t>
                  </w:r>
                </w:p>
              </w:tc>
            </w:tr>
            <w:tr w:rsidR="00AF7423" w14:paraId="0606E4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0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 Kč</w:t>
                  </w:r>
                </w:p>
              </w:tc>
            </w:tr>
            <w:tr w:rsidR="00AF7423" w14:paraId="0606E4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 Kč</w:t>
                  </w:r>
                </w:p>
              </w:tc>
            </w:tr>
            <w:tr w:rsidR="00AF7423" w14:paraId="0606E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1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173,42 Kč</w:t>
                  </w:r>
                </w:p>
              </w:tc>
            </w:tr>
            <w:tr w:rsidR="00AF7423" w14:paraId="0606E4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A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2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3 025,39 Kč</w:t>
                  </w:r>
                </w:p>
              </w:tc>
            </w:tr>
            <w:tr w:rsidR="00AF7423" w14:paraId="0606E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3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12 164,54 Kč</w:t>
                  </w:r>
                </w:p>
              </w:tc>
            </w:tr>
            <w:tr w:rsidR="00AF7423" w14:paraId="0606E4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1 284,91 Kč</w:t>
                  </w:r>
                </w:p>
              </w:tc>
            </w:tr>
            <w:tr w:rsidR="00AF7423" w14:paraId="0606E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4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 Kč</w:t>
                  </w:r>
                </w:p>
              </w:tc>
            </w:tr>
            <w:tr w:rsidR="00AF7423" w14:paraId="0606E4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5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3 899,55 Kč</w:t>
                  </w:r>
                </w:p>
              </w:tc>
            </w:tr>
            <w:tr w:rsidR="00AF7423" w14:paraId="0606E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304,15 Kč</w:t>
                  </w:r>
                </w:p>
              </w:tc>
            </w:tr>
            <w:tr w:rsidR="00AF7423" w14:paraId="0606E4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6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19 175,75 Kč</w:t>
                  </w:r>
                </w:p>
              </w:tc>
            </w:tr>
            <w:tr w:rsidR="00AF7423" w14:paraId="0606E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7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188,36 Kč</w:t>
                  </w:r>
                </w:p>
              </w:tc>
            </w:tr>
            <w:tr w:rsidR="00AF7423" w14:paraId="0606E4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5 901,08 Kč</w:t>
                  </w:r>
                </w:p>
              </w:tc>
            </w:tr>
            <w:tr w:rsidR="00AF7423" w14:paraId="0606E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8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491,45 Kč</w:t>
                  </w:r>
                </w:p>
              </w:tc>
            </w:tr>
            <w:tr w:rsidR="00AF7423" w14:paraId="0606E4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9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13 877,43 Kč</w:t>
                  </w:r>
                </w:p>
              </w:tc>
            </w:tr>
            <w:tr w:rsidR="00AF7423" w14:paraId="0606E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489,84 Kč</w:t>
                  </w:r>
                </w:p>
              </w:tc>
            </w:tr>
            <w:tr w:rsidR="00AF7423" w14:paraId="0606E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A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6 253,41 Kč</w:t>
                  </w:r>
                </w:p>
              </w:tc>
            </w:tr>
            <w:tr w:rsidR="00AF7423" w14:paraId="0606E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B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445,56 Kč</w:t>
                  </w:r>
                </w:p>
              </w:tc>
            </w:tr>
            <w:tr w:rsidR="00AF7423" w14:paraId="0606E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409,27 Kč</w:t>
                  </w:r>
                </w:p>
              </w:tc>
            </w:tr>
            <w:tr w:rsidR="00AF7423" w14:paraId="0606E4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C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357,51 Kč</w:t>
                  </w:r>
                </w:p>
              </w:tc>
            </w:tr>
            <w:tr w:rsidR="00AF7423" w14:paraId="0606E4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D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2 022,88 Kč</w:t>
                  </w:r>
                </w:p>
              </w:tc>
            </w:tr>
            <w:tr w:rsidR="00AF7423" w14:paraId="0606E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E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3 705,32 Kč</w:t>
                  </w:r>
                </w:p>
              </w:tc>
            </w:tr>
            <w:tr w:rsidR="00AF7423" w14:paraId="0606E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9 927,09 Kč</w:t>
                  </w:r>
                </w:p>
              </w:tc>
            </w:tr>
            <w:tr w:rsidR="00AF7423" w14:paraId="0606E5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4F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220,91 Kč</w:t>
                  </w:r>
                </w:p>
              </w:tc>
            </w:tr>
            <w:tr w:rsidR="00AF7423" w14:paraId="0606E5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0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1 116,29 Kč</w:t>
                  </w:r>
                </w:p>
              </w:tc>
            </w:tr>
            <w:tr w:rsidR="00AF7423" w14:paraId="0606E5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215,57 Kč</w:t>
                  </w:r>
                </w:p>
              </w:tc>
            </w:tr>
            <w:tr w:rsidR="00AF7423" w14:paraId="0606E5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1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517,58 Kč</w:t>
                  </w:r>
                </w:p>
              </w:tc>
            </w:tr>
            <w:tr w:rsidR="00AF7423" w14:paraId="0606E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2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777,46 Kč</w:t>
                  </w:r>
                </w:p>
              </w:tc>
            </w:tr>
            <w:tr w:rsidR="00AF7423" w14:paraId="0606E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662,73 Kč</w:t>
                  </w:r>
                </w:p>
              </w:tc>
            </w:tr>
            <w:tr w:rsidR="00AF7423" w14:paraId="0606E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3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139,27 Kč</w:t>
                  </w:r>
                </w:p>
              </w:tc>
            </w:tr>
            <w:tr w:rsidR="00AF7423" w14:paraId="0606E5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4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607,24 Kč</w:t>
                  </w:r>
                </w:p>
              </w:tc>
            </w:tr>
            <w:tr w:rsidR="00AF7423" w14:paraId="0606E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511,19 Kč</w:t>
                  </w:r>
                </w:p>
              </w:tc>
            </w:tr>
            <w:tr w:rsidR="00AF7423" w14:paraId="0606E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5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618,98 Kč</w:t>
                  </w:r>
                </w:p>
              </w:tc>
            </w:tr>
            <w:tr w:rsidR="00AF7423" w14:paraId="0606E5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6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17 686,98 Kč</w:t>
                  </w:r>
                </w:p>
              </w:tc>
            </w:tr>
            <w:tr w:rsidR="00AF7423" w14:paraId="0606E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2 322,23 Kč</w:t>
                  </w:r>
                </w:p>
              </w:tc>
            </w:tr>
            <w:tr w:rsidR="00AF7423" w14:paraId="0606E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7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7 610,34 Kč</w:t>
                  </w:r>
                </w:p>
              </w:tc>
            </w:tr>
            <w:tr w:rsidR="00AF7423" w14:paraId="0606E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8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170,22 Kč</w:t>
                  </w:r>
                </w:p>
              </w:tc>
            </w:tr>
            <w:tr w:rsidR="00AF7423" w14:paraId="0606E5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9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2 741,10 Kč</w:t>
                  </w:r>
                </w:p>
              </w:tc>
            </w:tr>
            <w:tr w:rsidR="00AF7423" w14:paraId="0606E5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1 083,21 Kč</w:t>
                  </w:r>
                </w:p>
              </w:tc>
            </w:tr>
            <w:tr w:rsidR="00AF7423" w14:paraId="0606E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A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122,19 Kč</w:t>
                  </w:r>
                </w:p>
              </w:tc>
            </w:tr>
            <w:tr w:rsidR="00AF7423" w14:paraId="0606E5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6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B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289,21 Kč</w:t>
                  </w:r>
                </w:p>
              </w:tc>
            </w:tr>
            <w:tr w:rsidR="00AF7423" w14:paraId="0606E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5 336,00 Kč</w:t>
                  </w:r>
                </w:p>
              </w:tc>
            </w:tr>
            <w:tr w:rsidR="00AF7423" w14:paraId="0606E5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C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228,91 Kč</w:t>
                  </w:r>
                </w:p>
              </w:tc>
            </w:tr>
            <w:tr w:rsidR="00AF7423" w14:paraId="0606E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D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4 998,23 Kč</w:t>
                  </w:r>
                </w:p>
              </w:tc>
            </w:tr>
            <w:tr w:rsidR="00AF7423" w14:paraId="0606E5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12 356,04 Kč</w:t>
                  </w:r>
                </w:p>
              </w:tc>
            </w:tr>
            <w:tr w:rsidR="00AF7423" w14:paraId="0606E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E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290,81 Kč</w:t>
                  </w:r>
                </w:p>
              </w:tc>
            </w:tr>
            <w:tr w:rsidR="00AF7423" w14:paraId="0606E6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5F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966,35 Kč</w:t>
                  </w:r>
                </w:p>
              </w:tc>
            </w:tr>
            <w:tr w:rsidR="00AF7423" w14:paraId="0606E6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1 553,84 Kč</w:t>
                  </w:r>
                </w:p>
              </w:tc>
            </w:tr>
            <w:tr w:rsidR="00AF7423" w14:paraId="0606E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0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1 218,74 Kč</w:t>
                  </w:r>
                </w:p>
              </w:tc>
            </w:tr>
            <w:tr w:rsidR="00AF7423" w14:paraId="0606E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1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415,14 Kč</w:t>
                  </w:r>
                </w:p>
              </w:tc>
            </w:tr>
            <w:tr w:rsidR="00AF7423" w14:paraId="0606E6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313,22 Kč</w:t>
                  </w:r>
                </w:p>
              </w:tc>
            </w:tr>
            <w:tr w:rsidR="00AF7423" w14:paraId="0606E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416,74 Kč</w:t>
                  </w:r>
                </w:p>
              </w:tc>
            </w:tr>
            <w:tr w:rsidR="00AF7423" w14:paraId="0606E6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3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329,76 Kč</w:t>
                  </w:r>
                </w:p>
              </w:tc>
            </w:tr>
            <w:tr w:rsidR="00AF7423" w14:paraId="0606E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4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1 215,01 Kč</w:t>
                  </w:r>
                </w:p>
              </w:tc>
            </w:tr>
            <w:tr w:rsidR="00AF7423" w14:paraId="0606E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1 414,57 Kč</w:t>
                  </w:r>
                </w:p>
              </w:tc>
            </w:tr>
            <w:tr w:rsidR="00AF7423" w14:paraId="0606E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5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1 395,36 Kč</w:t>
                  </w:r>
                </w:p>
              </w:tc>
            </w:tr>
            <w:tr w:rsidR="00AF7423" w14:paraId="0606E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6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354,31 Kč</w:t>
                  </w:r>
                </w:p>
              </w:tc>
            </w:tr>
            <w:tr w:rsidR="00AF7423" w14:paraId="0606E6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347,91 Kč</w:t>
                  </w:r>
                </w:p>
              </w:tc>
            </w:tr>
            <w:tr w:rsidR="00AF7423" w14:paraId="0606E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7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1 348,94 Kč</w:t>
                  </w:r>
                </w:p>
              </w:tc>
            </w:tr>
            <w:tr w:rsidR="00AF7423" w14:paraId="0606E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8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4 242,65 Kč</w:t>
                  </w:r>
                </w:p>
              </w:tc>
            </w:tr>
            <w:tr w:rsidR="00AF7423" w14:paraId="0606E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1 395,36 Kč</w:t>
                  </w:r>
                </w:p>
              </w:tc>
            </w:tr>
            <w:tr w:rsidR="00AF7423" w14:paraId="0606E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9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2 173,35 Kč</w:t>
                  </w:r>
                </w:p>
              </w:tc>
            </w:tr>
            <w:tr w:rsidR="00AF7423" w14:paraId="0606E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A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343,64 Kč</w:t>
                  </w:r>
                </w:p>
              </w:tc>
            </w:tr>
            <w:tr w:rsidR="00AF7423" w14:paraId="0606E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7 126,23 Kč</w:t>
                  </w:r>
                </w:p>
              </w:tc>
            </w:tr>
            <w:tr w:rsidR="00AF7423" w14:paraId="0606E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B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20 026,54 Kč</w:t>
                  </w:r>
                </w:p>
              </w:tc>
            </w:tr>
            <w:tr w:rsidR="00AF7423" w14:paraId="0606E6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C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1 278,51 Kč</w:t>
                  </w:r>
                </w:p>
              </w:tc>
            </w:tr>
            <w:tr w:rsidR="00AF7423" w14:paraId="0606E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357,51 Kč</w:t>
                  </w:r>
                </w:p>
              </w:tc>
            </w:tr>
            <w:tr w:rsidR="00AF7423" w14:paraId="0606E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D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190,50 Kč</w:t>
                  </w:r>
                </w:p>
              </w:tc>
            </w:tr>
            <w:tr w:rsidR="00AF7423" w14:paraId="0606E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E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1 290,24 Kč</w:t>
                  </w:r>
                </w:p>
              </w:tc>
            </w:tr>
            <w:tr w:rsidR="00AF7423" w14:paraId="0606E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F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596,56 Kč</w:t>
                  </w:r>
                </w:p>
              </w:tc>
            </w:tr>
            <w:tr w:rsidR="00AF7423" w14:paraId="0606E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 Kč</w:t>
                  </w:r>
                </w:p>
              </w:tc>
            </w:tr>
            <w:tr w:rsidR="00AF7423" w14:paraId="0606E7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0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345,24 Kč</w:t>
                  </w:r>
                </w:p>
              </w:tc>
            </w:tr>
            <w:tr w:rsidR="00AF7423" w14:paraId="0606E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1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403,94 Kč</w:t>
                  </w:r>
                </w:p>
              </w:tc>
            </w:tr>
            <w:tr w:rsidR="00AF7423" w14:paraId="0606E7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697,42 Kč</w:t>
                  </w:r>
                </w:p>
              </w:tc>
            </w:tr>
            <w:tr w:rsidR="00AF7423" w14:paraId="0606E7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2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1 840,39 Kč</w:t>
                  </w:r>
                </w:p>
              </w:tc>
            </w:tr>
            <w:tr w:rsidR="00AF7423" w14:paraId="0606E7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3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368,18 Kč</w:t>
                  </w:r>
                </w:p>
              </w:tc>
            </w:tr>
            <w:tr w:rsidR="00AF7423" w14:paraId="0606E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934,33 Kč</w:t>
                  </w:r>
                </w:p>
              </w:tc>
            </w:tr>
            <w:tr w:rsidR="00AF7423" w14:paraId="0606E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4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32 352,17 Kč</w:t>
                  </w:r>
                </w:p>
              </w:tc>
            </w:tr>
            <w:tr w:rsidR="00AF7423" w14:paraId="0606E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5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7423" w14:paraId="0606E7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12 505,98 Kč</w:t>
                  </w:r>
                </w:p>
              </w:tc>
            </w:tr>
            <w:tr w:rsidR="00AF7423" w14:paraId="0606E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6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921,53 Kč</w:t>
                  </w:r>
                </w:p>
              </w:tc>
            </w:tr>
            <w:tr w:rsidR="00AF7423" w14:paraId="0606E7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7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15 251,93 Kč</w:t>
                  </w:r>
                </w:p>
              </w:tc>
            </w:tr>
            <w:tr w:rsidR="00AF7423" w14:paraId="0606E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354,31 Kč</w:t>
                  </w:r>
                </w:p>
              </w:tc>
            </w:tr>
            <w:tr w:rsidR="00AF7423" w14:paraId="0606E7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8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10 861,43 Kč</w:t>
                  </w:r>
                </w:p>
              </w:tc>
            </w:tr>
            <w:tr w:rsidR="00AF7423" w14:paraId="0606E7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9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943,40 Kč</w:t>
                  </w:r>
                </w:p>
              </w:tc>
            </w:tr>
            <w:tr w:rsidR="00AF7423" w14:paraId="0606E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A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5 560,65 Kč</w:t>
                  </w:r>
                </w:p>
              </w:tc>
            </w:tr>
            <w:tr w:rsidR="00AF7423" w14:paraId="0606E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605,64 Kč</w:t>
                  </w:r>
                </w:p>
              </w:tc>
            </w:tr>
            <w:tr w:rsidR="00AF7423" w14:paraId="0606E7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B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1 510,62 Kč</w:t>
                  </w:r>
                </w:p>
              </w:tc>
            </w:tr>
            <w:tr w:rsidR="00AF7423" w14:paraId="0606E7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C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8 509,32 Kč</w:t>
                  </w:r>
                </w:p>
              </w:tc>
            </w:tr>
            <w:tr w:rsidR="00AF7423" w14:paraId="0606E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 Kč</w:t>
                  </w:r>
                </w:p>
              </w:tc>
            </w:tr>
            <w:tr w:rsidR="00AF7423" w14:paraId="0606E7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C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D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731,03 Kč</w:t>
                  </w:r>
                </w:p>
              </w:tc>
            </w:tr>
            <w:tr w:rsidR="00AF7423" w14:paraId="0606E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E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959,41 Kč</w:t>
                  </w:r>
                </w:p>
              </w:tc>
            </w:tr>
            <w:tr w:rsidR="00AF7423" w14:paraId="0606E7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1 664,30 Kč</w:t>
                  </w:r>
                </w:p>
              </w:tc>
            </w:tr>
            <w:tr w:rsidR="00AF7423" w14:paraId="0606E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7F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10 734,96 Kč</w:t>
                  </w:r>
                </w:p>
              </w:tc>
            </w:tr>
            <w:tr w:rsidR="00AF7423" w14:paraId="0606E8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0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400,73 Kč</w:t>
                  </w:r>
                </w:p>
              </w:tc>
            </w:tr>
            <w:tr w:rsidR="00AF7423" w14:paraId="0606E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694,21 Kč</w:t>
                  </w:r>
                </w:p>
              </w:tc>
            </w:tr>
            <w:tr w:rsidR="00AF7423" w14:paraId="0606E8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1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1 005,84 Kč</w:t>
                  </w:r>
                </w:p>
              </w:tc>
            </w:tr>
            <w:tr w:rsidR="00AF7423" w14:paraId="0606E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2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435,95 Kč</w:t>
                  </w:r>
                </w:p>
              </w:tc>
            </w:tr>
            <w:tr w:rsidR="00AF7423" w14:paraId="0606E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4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364,98 Kč</w:t>
                  </w:r>
                </w:p>
              </w:tc>
            </w:tr>
            <w:tr w:rsidR="00AF7423" w14:paraId="0606E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3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654,19 Kč</w:t>
                  </w:r>
                </w:p>
              </w:tc>
            </w:tr>
            <w:tr w:rsidR="00AF7423" w14:paraId="0606E8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4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532,53 Kč</w:t>
                  </w:r>
                </w:p>
              </w:tc>
            </w:tr>
            <w:tr w:rsidR="00AF7423" w14:paraId="0606E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5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544,81 Kč</w:t>
                  </w:r>
                </w:p>
              </w:tc>
            </w:tr>
            <w:tr w:rsidR="00AF7423" w14:paraId="0606E8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753,98 Kč</w:t>
                  </w:r>
                </w:p>
              </w:tc>
            </w:tr>
            <w:tr w:rsidR="00AF7423" w14:paraId="0606E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6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503,72 Kč</w:t>
                  </w:r>
                </w:p>
              </w:tc>
            </w:tr>
            <w:tr w:rsidR="00AF7423" w14:paraId="0606E8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7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475,44 Kč</w:t>
                  </w:r>
                </w:p>
              </w:tc>
            </w:tr>
            <w:tr w:rsidR="00AF7423" w14:paraId="0606E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1 366,02 Kč</w:t>
                  </w:r>
                </w:p>
              </w:tc>
            </w:tr>
            <w:tr w:rsidR="00AF7423" w14:paraId="0606E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8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9 585,59 Kč</w:t>
                  </w:r>
                </w:p>
              </w:tc>
            </w:tr>
            <w:tr w:rsidR="00AF7423" w14:paraId="0606E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9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526,13 Kč</w:t>
                  </w:r>
                </w:p>
              </w:tc>
            </w:tr>
            <w:tr w:rsidR="00AF7423" w14:paraId="0606E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1 067,73 Kč</w:t>
                  </w:r>
                </w:p>
              </w:tc>
            </w:tr>
            <w:tr w:rsidR="00AF7423" w14:paraId="0606E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D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A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275,87 Kč</w:t>
                  </w:r>
                </w:p>
              </w:tc>
            </w:tr>
            <w:tr w:rsidR="00AF7423" w14:paraId="0606E8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B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1 165,38 Kč</w:t>
                  </w:r>
                </w:p>
              </w:tc>
            </w:tr>
            <w:tr w:rsidR="00AF7423" w14:paraId="0606E8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296,15 Kč</w:t>
                  </w:r>
                </w:p>
              </w:tc>
            </w:tr>
            <w:tr w:rsidR="00AF7423" w14:paraId="0606E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C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526,13 Kč</w:t>
                  </w:r>
                </w:p>
              </w:tc>
            </w:tr>
            <w:tr w:rsidR="00AF7423" w14:paraId="0606E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D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482,37 Kč</w:t>
                  </w:r>
                </w:p>
              </w:tc>
            </w:tr>
            <w:tr w:rsidR="00AF7423" w14:paraId="0606E8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386,86 Kč</w:t>
                  </w:r>
                </w:p>
              </w:tc>
            </w:tr>
            <w:tr w:rsidR="00AF7423" w14:paraId="0606E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E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4 724,60 Kč</w:t>
                  </w:r>
                </w:p>
              </w:tc>
            </w:tr>
            <w:tr w:rsidR="00AF7423" w14:paraId="0606E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8F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5 519,02 Kč</w:t>
                  </w:r>
                </w:p>
              </w:tc>
            </w:tr>
            <w:tr w:rsidR="00AF7423" w14:paraId="0606E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0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1 292,38 Kč</w:t>
                  </w:r>
                </w:p>
              </w:tc>
            </w:tr>
            <w:tr w:rsidR="00AF7423" w14:paraId="0606E9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319,09 Kč</w:t>
                  </w:r>
                </w:p>
              </w:tc>
            </w:tr>
            <w:tr w:rsidR="00AF7423" w14:paraId="0606E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1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579,49 Kč</w:t>
                  </w:r>
                </w:p>
              </w:tc>
            </w:tr>
            <w:tr w:rsidR="00AF7423" w14:paraId="0606E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6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2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185,69 Kč</w:t>
                  </w:r>
                </w:p>
              </w:tc>
            </w:tr>
            <w:tr w:rsidR="00AF7423" w14:paraId="0606E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425,28 Kč</w:t>
                  </w:r>
                </w:p>
              </w:tc>
            </w:tr>
            <w:tr w:rsidR="00AF7423" w14:paraId="0606E9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3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407,67 Kč</w:t>
                  </w:r>
                </w:p>
              </w:tc>
            </w:tr>
            <w:tr w:rsidR="00AF7423" w14:paraId="0606E9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4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964,75 Kč</w:t>
                  </w:r>
                </w:p>
              </w:tc>
            </w:tr>
            <w:tr w:rsidR="00AF7423" w14:paraId="0606E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14 140,93 Kč</w:t>
                  </w:r>
                </w:p>
              </w:tc>
            </w:tr>
            <w:tr w:rsidR="00AF7423" w14:paraId="0606E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5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837,22 Kč</w:t>
                  </w:r>
                </w:p>
              </w:tc>
            </w:tr>
            <w:tr w:rsidR="00AF7423" w14:paraId="0606E9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6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7 566,45 Kč</w:t>
                  </w:r>
                </w:p>
              </w:tc>
            </w:tr>
            <w:tr w:rsidR="00AF7423" w14:paraId="0606E9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579,49 Kč</w:t>
                  </w:r>
                </w:p>
              </w:tc>
            </w:tr>
            <w:tr w:rsidR="00AF7423" w14:paraId="0606E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7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16 524,39 Kč</w:t>
                  </w:r>
                </w:p>
              </w:tc>
            </w:tr>
            <w:tr w:rsidR="00AF7423" w14:paraId="0606E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8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1 954,10 Kč</w:t>
                  </w:r>
                </w:p>
              </w:tc>
            </w:tr>
            <w:tr w:rsidR="00AF7423" w14:paraId="0606E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368,72 Kč</w:t>
                  </w:r>
                </w:p>
              </w:tc>
            </w:tr>
            <w:tr w:rsidR="00AF7423" w14:paraId="0606E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9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2 134,93 Kč</w:t>
                  </w:r>
                </w:p>
              </w:tc>
            </w:tr>
            <w:tr w:rsidR="00AF7423" w14:paraId="0606E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A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3 870,60 Kč</w:t>
                  </w:r>
                </w:p>
              </w:tc>
            </w:tr>
            <w:tr w:rsidR="00AF7423" w14:paraId="0606E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B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307,35 Kč</w:t>
                  </w:r>
                </w:p>
              </w:tc>
            </w:tr>
            <w:tr w:rsidR="00AF7423" w14:paraId="0606E9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2 597,56 Kč</w:t>
                  </w:r>
                </w:p>
              </w:tc>
            </w:tr>
            <w:tr w:rsidR="00AF7423" w14:paraId="0606E9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C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14 314,35 Kč</w:t>
                  </w:r>
                </w:p>
              </w:tc>
            </w:tr>
            <w:tr w:rsidR="00AF7423" w14:paraId="0606E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D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343,75 Kč</w:t>
                  </w:r>
                </w:p>
              </w:tc>
            </w:tr>
            <w:tr w:rsidR="00AF7423" w14:paraId="0606E9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972,75 Kč</w:t>
                  </w:r>
                </w:p>
              </w:tc>
            </w:tr>
            <w:tr w:rsidR="00AF7423" w14:paraId="0606E9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E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586,96 Kč</w:t>
                  </w:r>
                </w:p>
              </w:tc>
            </w:tr>
            <w:tr w:rsidR="00AF7423" w14:paraId="0606E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9F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1 530,76 Kč</w:t>
                  </w:r>
                </w:p>
              </w:tc>
            </w:tr>
            <w:tr w:rsidR="00AF7423" w14:paraId="0606E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317,49 Kč</w:t>
                  </w:r>
                </w:p>
              </w:tc>
            </w:tr>
            <w:tr w:rsidR="00AF7423" w14:paraId="0606EA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0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592,30 Kč</w:t>
                  </w:r>
                </w:p>
              </w:tc>
            </w:tr>
            <w:tr w:rsidR="00AF7423" w14:paraId="0606EA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1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415,67 Kč</w:t>
                  </w:r>
                </w:p>
              </w:tc>
            </w:tr>
            <w:tr w:rsidR="00AF7423" w14:paraId="0606E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3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1 669,92 Kč</w:t>
                  </w:r>
                </w:p>
              </w:tc>
            </w:tr>
            <w:tr w:rsidR="00AF7423" w14:paraId="0606E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E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2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189,96 Kč</w:t>
                  </w:r>
                </w:p>
              </w:tc>
            </w:tr>
            <w:tr w:rsidR="00AF7423" w14:paraId="0606E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3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1 847,65 Kč</w:t>
                  </w:r>
                </w:p>
              </w:tc>
            </w:tr>
            <w:tr w:rsidR="00AF7423" w14:paraId="0606EA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390,60 Kč</w:t>
                  </w:r>
                </w:p>
              </w:tc>
            </w:tr>
            <w:tr w:rsidR="00AF7423" w14:paraId="0606E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4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2 214,97 Kč</w:t>
                  </w:r>
                </w:p>
              </w:tc>
            </w:tr>
            <w:tr w:rsidR="00AF7423" w14:paraId="0606E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5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1 904,29 Kč</w:t>
                  </w:r>
                </w:p>
              </w:tc>
            </w:tr>
            <w:tr w:rsidR="00AF7423" w14:paraId="0606EA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6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1 312,66 Kč</w:t>
                  </w:r>
                </w:p>
              </w:tc>
            </w:tr>
            <w:tr w:rsidR="00AF7423" w14:paraId="0606E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907,65 Kč</w:t>
                  </w:r>
                </w:p>
              </w:tc>
            </w:tr>
            <w:tr w:rsidR="00AF7423" w14:paraId="0606E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7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302,55 Kč</w:t>
                  </w:r>
                </w:p>
              </w:tc>
            </w:tr>
            <w:tr w:rsidR="00AF7423" w14:paraId="0606E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D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1 648,82 Kč</w:t>
                  </w:r>
                </w:p>
              </w:tc>
            </w:tr>
            <w:tr w:rsidR="00AF7423" w14:paraId="0606EA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8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997,30 Kč</w:t>
                  </w:r>
                </w:p>
              </w:tc>
            </w:tr>
            <w:tr w:rsidR="00AF7423" w14:paraId="0606EA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C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9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3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442,89 Kč</w:t>
                  </w:r>
                </w:p>
              </w:tc>
            </w:tr>
            <w:tr w:rsidR="00AF7423" w14:paraId="0606E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7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E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A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1 645,62 Kč</w:t>
                  </w:r>
                </w:p>
              </w:tc>
            </w:tr>
            <w:tr w:rsidR="00AF7423" w14:paraId="0606E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9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180,89 Kč</w:t>
                  </w:r>
                </w:p>
              </w:tc>
            </w:tr>
            <w:tr w:rsidR="00AF7423" w14:paraId="0606EA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D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BF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6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2 054,89 Kč</w:t>
                  </w:r>
                </w:p>
              </w:tc>
            </w:tr>
            <w:tr w:rsidR="00AF7423" w14:paraId="0606E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8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A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B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C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0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1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1 398,03 Kč</w:t>
                  </w:r>
                </w:p>
              </w:tc>
            </w:tr>
            <w:tr w:rsidR="00AF7423" w14:paraId="0606E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3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4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5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8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9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A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B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C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9 314,52 Kč</w:t>
                  </w:r>
                </w:p>
              </w:tc>
            </w:tr>
            <w:tr w:rsidR="00EB399C" w14:paraId="0606EAE8" w14:textId="77777777" w:rsidTr="00EB39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DE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E2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E3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1 292 672,00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E4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E5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E6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E7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670 462,34 Kč</w:t>
                  </w:r>
                </w:p>
              </w:tc>
            </w:tr>
            <w:tr w:rsidR="00EB399C" w14:paraId="0606EAF3" w14:textId="77777777" w:rsidTr="00EB399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E9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EE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1 745 625,00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EF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F0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F1" w14:textId="77777777" w:rsidR="00AF7423" w:rsidRDefault="00AF74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F2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729 548,53 Kč</w:t>
                  </w:r>
                </w:p>
              </w:tc>
            </w:tr>
          </w:tbl>
          <w:p w14:paraId="0606EAF4" w14:textId="77777777" w:rsidR="00AF7423" w:rsidRDefault="00AF7423">
            <w:pPr>
              <w:spacing w:after="0" w:line="240" w:lineRule="auto"/>
            </w:pPr>
          </w:p>
        </w:tc>
        <w:tc>
          <w:tcPr>
            <w:tcW w:w="40" w:type="dxa"/>
          </w:tcPr>
          <w:p w14:paraId="0606EAFC" w14:textId="77777777" w:rsidR="00AF7423" w:rsidRDefault="00AF7423">
            <w:pPr>
              <w:pStyle w:val="EmptyCellLayoutStyle"/>
              <w:spacing w:after="0" w:line="240" w:lineRule="auto"/>
            </w:pPr>
          </w:p>
        </w:tc>
      </w:tr>
      <w:tr w:rsidR="00EB399C" w14:paraId="0606EB08" w14:textId="77777777" w:rsidTr="00EB399C">
        <w:trPr>
          <w:trHeight w:val="107"/>
        </w:trPr>
        <w:tc>
          <w:tcPr>
            <w:tcW w:w="107" w:type="dxa"/>
          </w:tcPr>
          <w:p w14:paraId="0606EAFE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/>
          </w:tcPr>
          <w:p w14:paraId="0606EAFF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EB07" w14:textId="77777777" w:rsidR="00AF7423" w:rsidRDefault="00AF7423">
            <w:pPr>
              <w:pStyle w:val="EmptyCellLayoutStyle"/>
              <w:spacing w:after="0" w:line="240" w:lineRule="auto"/>
            </w:pPr>
          </w:p>
        </w:tc>
      </w:tr>
      <w:tr w:rsidR="00EB399C" w14:paraId="0606EB15" w14:textId="77777777" w:rsidTr="00EB399C">
        <w:trPr>
          <w:trHeight w:val="29"/>
        </w:trPr>
        <w:tc>
          <w:tcPr>
            <w:tcW w:w="107" w:type="dxa"/>
          </w:tcPr>
          <w:p w14:paraId="0606EB09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06EB0A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F7423" w14:paraId="0606EB0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B0B" w14:textId="77777777" w:rsidR="00AF7423" w:rsidRDefault="00EB3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606EB0D" w14:textId="77777777" w:rsidR="00AF7423" w:rsidRDefault="00AF7423">
            <w:pPr>
              <w:spacing w:after="0" w:line="240" w:lineRule="auto"/>
            </w:pPr>
          </w:p>
        </w:tc>
        <w:tc>
          <w:tcPr>
            <w:tcW w:w="1869" w:type="dxa"/>
          </w:tcPr>
          <w:p w14:paraId="0606EB0F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EB10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06EB11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06EB12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6EB13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EB14" w14:textId="77777777" w:rsidR="00AF7423" w:rsidRDefault="00AF7423">
            <w:pPr>
              <w:pStyle w:val="EmptyCellLayoutStyle"/>
              <w:spacing w:after="0" w:line="240" w:lineRule="auto"/>
            </w:pPr>
          </w:p>
        </w:tc>
      </w:tr>
      <w:tr w:rsidR="00EB399C" w14:paraId="0606EB22" w14:textId="77777777" w:rsidTr="00EB399C">
        <w:trPr>
          <w:trHeight w:val="310"/>
        </w:trPr>
        <w:tc>
          <w:tcPr>
            <w:tcW w:w="107" w:type="dxa"/>
          </w:tcPr>
          <w:p w14:paraId="0606EB16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06EB17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06EB18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06EB1A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EB1B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06EB1C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F7423" w14:paraId="0606EB1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B1D" w14:textId="77777777" w:rsidR="00AF7423" w:rsidRDefault="00EB39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777 843</w:t>
                  </w:r>
                </w:p>
              </w:tc>
            </w:tr>
          </w:tbl>
          <w:p w14:paraId="0606EB1F" w14:textId="77777777" w:rsidR="00AF7423" w:rsidRDefault="00AF7423">
            <w:pPr>
              <w:spacing w:after="0" w:line="240" w:lineRule="auto"/>
            </w:pPr>
          </w:p>
        </w:tc>
        <w:tc>
          <w:tcPr>
            <w:tcW w:w="15" w:type="dxa"/>
          </w:tcPr>
          <w:p w14:paraId="0606EB20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EB21" w14:textId="77777777" w:rsidR="00AF7423" w:rsidRDefault="00AF7423">
            <w:pPr>
              <w:pStyle w:val="EmptyCellLayoutStyle"/>
              <w:spacing w:after="0" w:line="240" w:lineRule="auto"/>
            </w:pPr>
          </w:p>
        </w:tc>
      </w:tr>
      <w:tr w:rsidR="00AF7423" w14:paraId="0606EB2D" w14:textId="77777777">
        <w:trPr>
          <w:trHeight w:val="137"/>
        </w:trPr>
        <w:tc>
          <w:tcPr>
            <w:tcW w:w="107" w:type="dxa"/>
          </w:tcPr>
          <w:p w14:paraId="0606EB23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06EB24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06EB25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06EB26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06EB27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EB28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06EB29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06EB2A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6EB2B" w14:textId="77777777" w:rsidR="00AF7423" w:rsidRDefault="00AF74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EB2C" w14:textId="77777777" w:rsidR="00AF7423" w:rsidRDefault="00AF7423">
            <w:pPr>
              <w:pStyle w:val="EmptyCellLayoutStyle"/>
              <w:spacing w:after="0" w:line="240" w:lineRule="auto"/>
            </w:pPr>
          </w:p>
        </w:tc>
      </w:tr>
    </w:tbl>
    <w:p w14:paraId="0606EB2E" w14:textId="77777777" w:rsidR="00AF7423" w:rsidRDefault="00AF7423">
      <w:pPr>
        <w:spacing w:after="0" w:line="240" w:lineRule="auto"/>
      </w:pPr>
    </w:p>
    <w:sectPr w:rsidR="00AF742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EB8E" w14:textId="77777777" w:rsidR="00EB399C" w:rsidRDefault="00EB399C">
      <w:pPr>
        <w:spacing w:after="0" w:line="240" w:lineRule="auto"/>
      </w:pPr>
      <w:r>
        <w:separator/>
      </w:r>
    </w:p>
  </w:endnote>
  <w:endnote w:type="continuationSeparator" w:id="0">
    <w:p w14:paraId="0606EB90" w14:textId="77777777" w:rsidR="00EB399C" w:rsidRDefault="00EB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F7423" w14:paraId="0606EB7F" w14:textId="77777777">
      <w:tc>
        <w:tcPr>
          <w:tcW w:w="8570" w:type="dxa"/>
        </w:tcPr>
        <w:p w14:paraId="0606EB7C" w14:textId="77777777" w:rsidR="00AF7423" w:rsidRDefault="00AF74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06EB7D" w14:textId="77777777" w:rsidR="00AF7423" w:rsidRDefault="00AF742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06EB7E" w14:textId="77777777" w:rsidR="00AF7423" w:rsidRDefault="00AF7423">
          <w:pPr>
            <w:pStyle w:val="EmptyCellLayoutStyle"/>
            <w:spacing w:after="0" w:line="240" w:lineRule="auto"/>
          </w:pPr>
        </w:p>
      </w:tc>
    </w:tr>
    <w:tr w:rsidR="00AF7423" w14:paraId="0606EB85" w14:textId="77777777">
      <w:tc>
        <w:tcPr>
          <w:tcW w:w="8570" w:type="dxa"/>
        </w:tcPr>
        <w:p w14:paraId="0606EB80" w14:textId="77777777" w:rsidR="00AF7423" w:rsidRDefault="00AF74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F7423" w14:paraId="0606EB8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06EB81" w14:textId="77777777" w:rsidR="00AF7423" w:rsidRDefault="00EB39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06EB83" w14:textId="77777777" w:rsidR="00AF7423" w:rsidRDefault="00AF7423">
          <w:pPr>
            <w:spacing w:after="0" w:line="240" w:lineRule="auto"/>
          </w:pPr>
        </w:p>
      </w:tc>
      <w:tc>
        <w:tcPr>
          <w:tcW w:w="55" w:type="dxa"/>
        </w:tcPr>
        <w:p w14:paraId="0606EB84" w14:textId="77777777" w:rsidR="00AF7423" w:rsidRDefault="00AF7423">
          <w:pPr>
            <w:pStyle w:val="EmptyCellLayoutStyle"/>
            <w:spacing w:after="0" w:line="240" w:lineRule="auto"/>
          </w:pPr>
        </w:p>
      </w:tc>
    </w:tr>
    <w:tr w:rsidR="00AF7423" w14:paraId="0606EB89" w14:textId="77777777">
      <w:tc>
        <w:tcPr>
          <w:tcW w:w="8570" w:type="dxa"/>
        </w:tcPr>
        <w:p w14:paraId="0606EB86" w14:textId="77777777" w:rsidR="00AF7423" w:rsidRDefault="00AF74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06EB87" w14:textId="77777777" w:rsidR="00AF7423" w:rsidRDefault="00AF742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06EB88" w14:textId="77777777" w:rsidR="00AF7423" w:rsidRDefault="00AF74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EB8A" w14:textId="77777777" w:rsidR="00EB399C" w:rsidRDefault="00EB399C">
      <w:pPr>
        <w:spacing w:after="0" w:line="240" w:lineRule="auto"/>
      </w:pPr>
      <w:r>
        <w:separator/>
      </w:r>
    </w:p>
  </w:footnote>
  <w:footnote w:type="continuationSeparator" w:id="0">
    <w:p w14:paraId="0606EB8C" w14:textId="77777777" w:rsidR="00EB399C" w:rsidRDefault="00EB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F7423" w14:paraId="0606EB32" w14:textId="77777777">
      <w:tc>
        <w:tcPr>
          <w:tcW w:w="148" w:type="dxa"/>
        </w:tcPr>
        <w:p w14:paraId="0606EB2F" w14:textId="77777777" w:rsidR="00AF7423" w:rsidRDefault="00AF742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06EB30" w14:textId="77777777" w:rsidR="00AF7423" w:rsidRDefault="00AF742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06EB31" w14:textId="77777777" w:rsidR="00AF7423" w:rsidRDefault="00AF7423">
          <w:pPr>
            <w:pStyle w:val="EmptyCellLayoutStyle"/>
            <w:spacing w:after="0" w:line="240" w:lineRule="auto"/>
          </w:pPr>
        </w:p>
      </w:tc>
    </w:tr>
    <w:tr w:rsidR="00AF7423" w14:paraId="0606EB77" w14:textId="77777777">
      <w:tc>
        <w:tcPr>
          <w:tcW w:w="148" w:type="dxa"/>
        </w:tcPr>
        <w:p w14:paraId="0606EB33" w14:textId="77777777" w:rsidR="00AF7423" w:rsidRDefault="00AF742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AF7423" w14:paraId="0606EB3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606EB34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606EB35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606EB36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606EB37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606EB38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606EB39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606EB3A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606EB3B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606EB3C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606EB3D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</w:tr>
          <w:tr w:rsidR="00EB399C" w14:paraId="0606EB4B" w14:textId="77777777" w:rsidTr="00EB399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06EB3F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AF7423" w14:paraId="0606EB4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6EB40" w14:textId="1B4CFF1E" w:rsidR="00AF7423" w:rsidRDefault="00EB39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227N24/27   Příloha č. 1</w:t>
                      </w:r>
                    </w:p>
                  </w:tc>
                </w:tr>
              </w:tbl>
              <w:p w14:paraId="0606EB42" w14:textId="77777777" w:rsidR="00AF7423" w:rsidRDefault="00AF742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06EB4A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</w:tr>
          <w:tr w:rsidR="00AF7423" w14:paraId="0606EB5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06EB4C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606EB4D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06EB4E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606EB4F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06EB50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606EB51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06EB52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606EB53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06EB54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06EB55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</w:tr>
          <w:tr w:rsidR="00AF7423" w14:paraId="0606EB6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06EB57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AF7423" w14:paraId="0606EB5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6EB58" w14:textId="0DEAB508" w:rsidR="00AF7423" w:rsidRDefault="00AF7423">
                      <w:pPr>
                        <w:spacing w:after="0" w:line="240" w:lineRule="auto"/>
                      </w:pPr>
                    </w:p>
                  </w:tc>
                </w:tr>
              </w:tbl>
              <w:p w14:paraId="0606EB5A" w14:textId="77777777" w:rsidR="00AF7423" w:rsidRDefault="00AF742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06EB5B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AF7423" w14:paraId="0606EB5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6EB5C" w14:textId="758ECCE0" w:rsidR="00AF7423" w:rsidRDefault="00AF7423">
                      <w:pPr>
                        <w:spacing w:after="0" w:line="240" w:lineRule="auto"/>
                      </w:pPr>
                    </w:p>
                  </w:tc>
                </w:tr>
              </w:tbl>
              <w:p w14:paraId="0606EB5E" w14:textId="77777777" w:rsidR="00AF7423" w:rsidRDefault="00AF742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06EB5F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AF7423" w14:paraId="0606EB6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6EB60" w14:textId="77777777" w:rsidR="00AF7423" w:rsidRDefault="00EB39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606EB62" w14:textId="77777777" w:rsidR="00AF7423" w:rsidRDefault="00AF742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06EB63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AF7423" w14:paraId="0606EB6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6EB64" w14:textId="77777777" w:rsidR="00AF7423" w:rsidRDefault="00EB39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606EB66" w14:textId="77777777" w:rsidR="00AF7423" w:rsidRDefault="00AF742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06EB67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06EB68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</w:tr>
          <w:tr w:rsidR="00AF7423" w14:paraId="0606EB7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606EB6A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606EB6B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606EB6C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606EB6D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606EB6E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606EB6F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606EB70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606EB71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606EB72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606EB73" w14:textId="77777777" w:rsidR="00AF7423" w:rsidRDefault="00AF74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06EB75" w14:textId="77777777" w:rsidR="00AF7423" w:rsidRDefault="00AF7423">
          <w:pPr>
            <w:spacing w:after="0" w:line="240" w:lineRule="auto"/>
          </w:pPr>
        </w:p>
      </w:tc>
      <w:tc>
        <w:tcPr>
          <w:tcW w:w="40" w:type="dxa"/>
        </w:tcPr>
        <w:p w14:paraId="0606EB76" w14:textId="77777777" w:rsidR="00AF7423" w:rsidRDefault="00AF7423">
          <w:pPr>
            <w:pStyle w:val="EmptyCellLayoutStyle"/>
            <w:spacing w:after="0" w:line="240" w:lineRule="auto"/>
          </w:pPr>
        </w:p>
      </w:tc>
    </w:tr>
    <w:tr w:rsidR="00AF7423" w14:paraId="0606EB7B" w14:textId="77777777">
      <w:tc>
        <w:tcPr>
          <w:tcW w:w="148" w:type="dxa"/>
        </w:tcPr>
        <w:p w14:paraId="0606EB78" w14:textId="77777777" w:rsidR="00AF7423" w:rsidRDefault="00AF742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06EB79" w14:textId="77777777" w:rsidR="00AF7423" w:rsidRDefault="00AF742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06EB7A" w14:textId="77777777" w:rsidR="00AF7423" w:rsidRDefault="00AF74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9420302">
    <w:abstractNumId w:val="0"/>
  </w:num>
  <w:num w:numId="2" w16cid:durableId="1633096684">
    <w:abstractNumId w:val="1"/>
  </w:num>
  <w:num w:numId="3" w16cid:durableId="39674297">
    <w:abstractNumId w:val="2"/>
  </w:num>
  <w:num w:numId="4" w16cid:durableId="1667321122">
    <w:abstractNumId w:val="3"/>
  </w:num>
  <w:num w:numId="5" w16cid:durableId="888109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423"/>
    <w:rsid w:val="00570D92"/>
    <w:rsid w:val="008D0766"/>
    <w:rsid w:val="00A5348F"/>
    <w:rsid w:val="00A638B2"/>
    <w:rsid w:val="00AF7423"/>
    <w:rsid w:val="00E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6D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B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99C"/>
  </w:style>
  <w:style w:type="paragraph" w:styleId="Zpat">
    <w:name w:val="footer"/>
    <w:basedOn w:val="Normln"/>
    <w:link w:val="ZpatChar"/>
    <w:uiPriority w:val="99"/>
    <w:unhideWhenUsed/>
    <w:rsid w:val="00EB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2739</Words>
  <Characters>16161</Characters>
  <Application>Microsoft Office Word</Application>
  <DocSecurity>0</DocSecurity>
  <Lines>134</Lines>
  <Paragraphs>37</Paragraphs>
  <ScaleCrop>false</ScaleCrop>
  <Company/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2026-03-31T05:44:00Z</dcterms:created>
  <dcterms:modified xsi:type="dcterms:W3CDTF">2026-03-31T05:45:00Z</dcterms:modified>
</cp:coreProperties>
</file>