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CF55BC" w14:paraId="638C3658" w14:textId="77777777">
        <w:trPr>
          <w:trHeight w:val="148"/>
        </w:trPr>
        <w:tc>
          <w:tcPr>
            <w:tcW w:w="115" w:type="dxa"/>
          </w:tcPr>
          <w:p w14:paraId="638C3652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53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3654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3655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3656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3657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D93339" w14:paraId="638C3661" w14:textId="77777777" w:rsidTr="00D93339">
        <w:trPr>
          <w:trHeight w:val="340"/>
        </w:trPr>
        <w:tc>
          <w:tcPr>
            <w:tcW w:w="115" w:type="dxa"/>
          </w:tcPr>
          <w:p w14:paraId="638C3659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5A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F55BC" w14:paraId="638C365C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5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8C365D" w14:textId="77777777" w:rsidR="00CF55BC" w:rsidRDefault="00CF55BC">
            <w:pPr>
              <w:spacing w:after="0" w:line="240" w:lineRule="auto"/>
            </w:pPr>
          </w:p>
        </w:tc>
        <w:tc>
          <w:tcPr>
            <w:tcW w:w="8142" w:type="dxa"/>
          </w:tcPr>
          <w:p w14:paraId="638C365F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3660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CF55BC" w14:paraId="638C3668" w14:textId="77777777">
        <w:trPr>
          <w:trHeight w:val="100"/>
        </w:trPr>
        <w:tc>
          <w:tcPr>
            <w:tcW w:w="115" w:type="dxa"/>
          </w:tcPr>
          <w:p w14:paraId="638C3662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63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3664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3665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3666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3667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D93339" w14:paraId="638C3675" w14:textId="77777777" w:rsidTr="00D93339">
        <w:tc>
          <w:tcPr>
            <w:tcW w:w="115" w:type="dxa"/>
          </w:tcPr>
          <w:p w14:paraId="638C3669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6A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CF55BC" w14:paraId="638C36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6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6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F55BC" w14:paraId="638C367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6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STATEK LITOBRATŘICE,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6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Litobratřice 176, 67178 Jiřice u Miroslavi</w:t>
                  </w:r>
                </w:p>
              </w:tc>
            </w:tr>
          </w:tbl>
          <w:p w14:paraId="638C3671" w14:textId="77777777" w:rsidR="00CF55BC" w:rsidRDefault="00CF55BC">
            <w:pPr>
              <w:spacing w:after="0" w:line="240" w:lineRule="auto"/>
            </w:pPr>
          </w:p>
        </w:tc>
      </w:tr>
      <w:tr w:rsidR="00CF55BC" w14:paraId="638C367C" w14:textId="77777777">
        <w:trPr>
          <w:trHeight w:val="349"/>
        </w:trPr>
        <w:tc>
          <w:tcPr>
            <w:tcW w:w="115" w:type="dxa"/>
          </w:tcPr>
          <w:p w14:paraId="638C3676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77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3678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3679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367A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367B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CF55BC" w14:paraId="638C3685" w14:textId="77777777">
        <w:trPr>
          <w:trHeight w:val="340"/>
        </w:trPr>
        <w:tc>
          <w:tcPr>
            <w:tcW w:w="115" w:type="dxa"/>
          </w:tcPr>
          <w:p w14:paraId="638C367D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7E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F55BC" w14:paraId="638C368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7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38C3681" w14:textId="77777777" w:rsidR="00CF55BC" w:rsidRDefault="00CF55BC">
            <w:pPr>
              <w:spacing w:after="0" w:line="240" w:lineRule="auto"/>
            </w:pPr>
          </w:p>
        </w:tc>
        <w:tc>
          <w:tcPr>
            <w:tcW w:w="801" w:type="dxa"/>
          </w:tcPr>
          <w:p w14:paraId="638C3682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3683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3684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CF55BC" w14:paraId="638C368C" w14:textId="77777777">
        <w:trPr>
          <w:trHeight w:val="229"/>
        </w:trPr>
        <w:tc>
          <w:tcPr>
            <w:tcW w:w="115" w:type="dxa"/>
          </w:tcPr>
          <w:p w14:paraId="638C3686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3687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3688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3689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368A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368B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D93339" w14:paraId="638C4746" w14:textId="77777777" w:rsidTr="00D93339">
        <w:tc>
          <w:tcPr>
            <w:tcW w:w="115" w:type="dxa"/>
          </w:tcPr>
          <w:p w14:paraId="638C368D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1"/>
              <w:gridCol w:w="801"/>
              <w:gridCol w:w="480"/>
              <w:gridCol w:w="375"/>
              <w:gridCol w:w="562"/>
              <w:gridCol w:w="569"/>
              <w:gridCol w:w="643"/>
              <w:gridCol w:w="687"/>
              <w:gridCol w:w="1068"/>
              <w:gridCol w:w="968"/>
              <w:gridCol w:w="440"/>
              <w:gridCol w:w="707"/>
              <w:gridCol w:w="765"/>
              <w:gridCol w:w="1175"/>
            </w:tblGrid>
            <w:tr w:rsidR="00CF55BC" w14:paraId="638C369C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8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8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9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93339" w14:paraId="638C36AB" w14:textId="77777777" w:rsidTr="00D933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9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nad Jevišovkou</w:t>
                  </w:r>
                </w:p>
              </w:tc>
            </w:tr>
            <w:tr w:rsidR="00CF55BC" w14:paraId="638C36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A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A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B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B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4 967,66</w:t>
                  </w:r>
                </w:p>
              </w:tc>
            </w:tr>
            <w:tr w:rsidR="00CF55BC" w14:paraId="638C36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C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C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33 231,46</w:t>
                  </w:r>
                </w:p>
              </w:tc>
            </w:tr>
            <w:tr w:rsidR="00CF55BC" w14:paraId="638C36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D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D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37 734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17 206,70</w:t>
                  </w:r>
                </w:p>
              </w:tc>
            </w:tr>
            <w:tr w:rsidR="00CF55BC" w14:paraId="638C36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D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E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2 685,38</w:t>
                  </w:r>
                </w:p>
              </w:tc>
            </w:tr>
            <w:tr w:rsidR="00CF55BC" w14:paraId="638C36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E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E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994,99</w:t>
                  </w:r>
                </w:p>
              </w:tc>
            </w:tr>
            <w:tr w:rsidR="00CF55BC" w14:paraId="638C37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F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6F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6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2 471,06</w:t>
                  </w:r>
                </w:p>
              </w:tc>
            </w:tr>
            <w:tr w:rsidR="00CF55BC" w14:paraId="638C37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0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0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823,54</w:t>
                  </w:r>
                </w:p>
              </w:tc>
            </w:tr>
            <w:tr w:rsidR="00CF55BC" w14:paraId="638C37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1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1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1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111 045,58</w:t>
                  </w:r>
                </w:p>
              </w:tc>
            </w:tr>
            <w:tr w:rsidR="00CF55BC" w14:paraId="638C37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2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2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2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6 069,36</w:t>
                  </w:r>
                </w:p>
              </w:tc>
            </w:tr>
            <w:tr w:rsidR="00CF55BC" w14:paraId="638C37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3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3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3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1 814,42</w:t>
                  </w:r>
                </w:p>
              </w:tc>
            </w:tr>
            <w:tr w:rsidR="00CF55BC" w14:paraId="638C3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4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4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5 819,02</w:t>
                  </w:r>
                </w:p>
              </w:tc>
            </w:tr>
            <w:tr w:rsidR="00CF55BC" w14:paraId="638C3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5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5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5 340,22</w:t>
                  </w:r>
                </w:p>
              </w:tc>
            </w:tr>
            <w:tr w:rsidR="00CF55BC" w14:paraId="638C37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6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6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5 266,34</w:t>
                  </w:r>
                </w:p>
              </w:tc>
            </w:tr>
            <w:tr w:rsidR="00CF55BC" w14:paraId="638C37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6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7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7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8 810,83</w:t>
                  </w:r>
                </w:p>
              </w:tc>
            </w:tr>
            <w:tr w:rsidR="00D93339" w14:paraId="638C378C" w14:textId="77777777" w:rsidTr="00D933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7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8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452 953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206 546,56</w:t>
                  </w:r>
                </w:p>
              </w:tc>
            </w:tr>
            <w:tr w:rsidR="00D93339" w14:paraId="638C379B" w14:textId="77777777" w:rsidTr="00D9333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8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Litobratřice</w:t>
                  </w:r>
                </w:p>
              </w:tc>
            </w:tr>
            <w:tr w:rsidR="00CF55BC" w14:paraId="638C37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9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9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9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A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A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12 232,25</w:t>
                  </w:r>
                </w:p>
              </w:tc>
            </w:tr>
            <w:tr w:rsidR="00CF55BC" w14:paraId="638C37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B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B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358,05</w:t>
                  </w:r>
                </w:p>
              </w:tc>
            </w:tr>
            <w:tr w:rsidR="00CF55BC" w14:paraId="638C3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C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C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599,23</w:t>
                  </w:r>
                </w:p>
              </w:tc>
            </w:tr>
            <w:tr w:rsidR="00CF55BC" w14:paraId="638C3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C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D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440,75</w:t>
                  </w:r>
                </w:p>
              </w:tc>
            </w:tr>
            <w:tr w:rsidR="00CF55BC" w14:paraId="638C37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D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D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1 311,06</w:t>
                  </w:r>
                </w:p>
              </w:tc>
            </w:tr>
            <w:tr w:rsidR="00CF55BC" w14:paraId="638C3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E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E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1 025,58</w:t>
                  </w:r>
                </w:p>
              </w:tc>
            </w:tr>
            <w:tr w:rsidR="00CF55BC" w14:paraId="638C38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F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7F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7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CF55BC" w14:paraId="638C38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0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0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0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1 107,22</w:t>
                  </w:r>
                </w:p>
              </w:tc>
            </w:tr>
            <w:tr w:rsidR="00CF55BC" w14:paraId="638C3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1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1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1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9 208,87</w:t>
                  </w:r>
                </w:p>
              </w:tc>
            </w:tr>
            <w:tr w:rsidR="00CF55BC" w14:paraId="638C3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2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2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2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639,79</w:t>
                  </w:r>
                </w:p>
              </w:tc>
            </w:tr>
            <w:tr w:rsidR="00CF55BC" w14:paraId="638C38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3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3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3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573,09</w:t>
                  </w:r>
                </w:p>
              </w:tc>
            </w:tr>
            <w:tr w:rsidR="00CF55BC" w14:paraId="638C38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4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4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4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</w:t>
                  </w:r>
                </w:p>
              </w:tc>
            </w:tr>
            <w:tr w:rsidR="00CF55BC" w14:paraId="638C38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5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5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482,91</w:t>
                  </w:r>
                </w:p>
              </w:tc>
            </w:tr>
            <w:tr w:rsidR="00CF55BC" w14:paraId="638C38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5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6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6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483,44</w:t>
                  </w:r>
                </w:p>
              </w:tc>
            </w:tr>
            <w:tr w:rsidR="00CF55BC" w14:paraId="638C38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6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7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7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514,39</w:t>
                  </w:r>
                </w:p>
              </w:tc>
            </w:tr>
            <w:tr w:rsidR="00CF55BC" w14:paraId="638C3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7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8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8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445,02</w:t>
                  </w:r>
                </w:p>
              </w:tc>
            </w:tr>
            <w:tr w:rsidR="00CF55BC" w14:paraId="638C38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8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9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9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718,76</w:t>
                  </w:r>
                </w:p>
              </w:tc>
            </w:tr>
            <w:tr w:rsidR="00CF55BC" w14:paraId="638C38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9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A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A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3 014,84</w:t>
                  </w:r>
                </w:p>
              </w:tc>
            </w:tr>
            <w:tr w:rsidR="00CF55BC" w14:paraId="638C38B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B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B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1 255,03</w:t>
                  </w:r>
                </w:p>
              </w:tc>
            </w:tr>
            <w:tr w:rsidR="00CF55BC" w14:paraId="638C38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B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C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1 558,65</w:t>
                  </w:r>
                </w:p>
              </w:tc>
            </w:tr>
            <w:tr w:rsidR="00CF55BC" w14:paraId="638C38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C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C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2 557,01</w:t>
                  </w:r>
                </w:p>
              </w:tc>
            </w:tr>
            <w:tr w:rsidR="00CF55BC" w14:paraId="638C38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D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D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D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585,36</w:t>
                  </w:r>
                </w:p>
              </w:tc>
            </w:tr>
            <w:tr w:rsidR="00CF55BC" w14:paraId="638C3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E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E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268,93</w:t>
                  </w:r>
                </w:p>
              </w:tc>
            </w:tr>
            <w:tr w:rsidR="00CF55BC" w14:paraId="638C39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F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8F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8F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4 405,40</w:t>
                  </w:r>
                </w:p>
              </w:tc>
            </w:tr>
            <w:tr w:rsidR="00CF55BC" w14:paraId="638C39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0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0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0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1 392,70</w:t>
                  </w:r>
                </w:p>
              </w:tc>
            </w:tr>
            <w:tr w:rsidR="00CF55BC" w14:paraId="638C39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1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1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1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898,05</w:t>
                  </w:r>
                </w:p>
              </w:tc>
            </w:tr>
            <w:tr w:rsidR="00CF55BC" w14:paraId="638C3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2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2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2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2 198,97</w:t>
                  </w:r>
                </w:p>
              </w:tc>
            </w:tr>
            <w:tr w:rsidR="00CF55BC" w14:paraId="638C39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3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3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3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320,16</w:t>
                  </w:r>
                </w:p>
              </w:tc>
            </w:tr>
            <w:tr w:rsidR="00CF55BC" w14:paraId="638C3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4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4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128,06</w:t>
                  </w:r>
                </w:p>
              </w:tc>
            </w:tr>
            <w:tr w:rsidR="00CF55BC" w14:paraId="638C3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4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5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5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CF55BC" w14:paraId="638C3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5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6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6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1 801,97</w:t>
                  </w:r>
                </w:p>
              </w:tc>
            </w:tr>
            <w:tr w:rsidR="00CF55BC" w14:paraId="638C39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6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7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7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1 823,84</w:t>
                  </w:r>
                </w:p>
              </w:tc>
            </w:tr>
            <w:tr w:rsidR="00CF55BC" w14:paraId="638C39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7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8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8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18 459,89</w:t>
                  </w:r>
                </w:p>
              </w:tc>
            </w:tr>
            <w:tr w:rsidR="00CF55BC" w14:paraId="638C39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9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9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464,77</w:t>
                  </w:r>
                </w:p>
              </w:tc>
            </w:tr>
            <w:tr w:rsidR="00CF55BC" w14:paraId="638C39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9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A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A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754,51</w:t>
                  </w:r>
                </w:p>
              </w:tc>
            </w:tr>
            <w:tr w:rsidR="00CF55BC" w14:paraId="638C39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A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B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38 740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20 671,66</w:t>
                  </w:r>
                </w:p>
              </w:tc>
            </w:tr>
            <w:tr w:rsidR="00CF55BC" w14:paraId="638C39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B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B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774,79</w:t>
                  </w:r>
                </w:p>
              </w:tc>
            </w:tr>
            <w:tr w:rsidR="00CF55BC" w14:paraId="638C3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C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C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465,30</w:t>
                  </w:r>
                </w:p>
              </w:tc>
            </w:tr>
            <w:tr w:rsidR="00CF55BC" w14:paraId="638C39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D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D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D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458,90</w:t>
                  </w:r>
                </w:p>
              </w:tc>
            </w:tr>
            <w:tr w:rsidR="00CF55BC" w14:paraId="638C39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E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E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E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778,52</w:t>
                  </w:r>
                </w:p>
              </w:tc>
            </w:tr>
            <w:tr w:rsidR="00CF55BC" w14:paraId="638C3A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F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9F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9F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2 352,11</w:t>
                  </w:r>
                </w:p>
              </w:tc>
            </w:tr>
            <w:tr w:rsidR="00CF55BC" w14:paraId="638C3A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0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0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0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2 337,70</w:t>
                  </w:r>
                </w:p>
              </w:tc>
            </w:tr>
            <w:tr w:rsidR="00CF55BC" w14:paraId="638C3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1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1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371,92</w:t>
                  </w:r>
                </w:p>
              </w:tc>
            </w:tr>
            <w:tr w:rsidR="00CF55BC" w14:paraId="638C3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2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2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1 885,21</w:t>
                  </w:r>
                </w:p>
              </w:tc>
            </w:tr>
            <w:tr w:rsidR="00CF55BC" w14:paraId="638C3A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3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3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33,62</w:t>
                  </w:r>
                </w:p>
              </w:tc>
            </w:tr>
            <w:tr w:rsidR="00CF55BC" w14:paraId="638C3A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3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4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4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1 221,94</w:t>
                  </w:r>
                </w:p>
              </w:tc>
            </w:tr>
            <w:tr w:rsidR="00CF55BC" w14:paraId="638C3A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5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5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1 617,88</w:t>
                  </w:r>
                </w:p>
              </w:tc>
            </w:tr>
            <w:tr w:rsidR="00CF55BC" w14:paraId="638C3A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5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6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6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1 581,59</w:t>
                  </w:r>
                </w:p>
              </w:tc>
            </w:tr>
            <w:tr w:rsidR="00CF55BC" w14:paraId="638C3A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6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7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7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7 794,30</w:t>
                  </w:r>
                </w:p>
              </w:tc>
            </w:tr>
            <w:tr w:rsidR="00CF55BC" w14:paraId="638C3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7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8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8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1 304,12</w:t>
                  </w:r>
                </w:p>
              </w:tc>
            </w:tr>
            <w:tr w:rsidR="00CF55BC" w14:paraId="638C3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9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9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1 620,01</w:t>
                  </w:r>
                </w:p>
              </w:tc>
            </w:tr>
            <w:tr w:rsidR="00CF55BC" w14:paraId="638C3A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9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9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A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604,04</w:t>
                  </w:r>
                </w:p>
              </w:tc>
            </w:tr>
            <w:tr w:rsidR="00CF55BC" w14:paraId="638C3A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A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A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477,04</w:t>
                  </w:r>
                </w:p>
              </w:tc>
            </w:tr>
            <w:tr w:rsidR="00CF55BC" w14:paraId="638C3A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B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B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1 312,12</w:t>
                  </w:r>
                </w:p>
              </w:tc>
            </w:tr>
            <w:tr w:rsidR="00CF55BC" w14:paraId="638C3A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C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C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860,16</w:t>
                  </w:r>
                </w:p>
              </w:tc>
            </w:tr>
            <w:tr w:rsidR="00CF55BC" w14:paraId="638C3A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D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D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D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425,81</w:t>
                  </w:r>
                </w:p>
              </w:tc>
            </w:tr>
            <w:tr w:rsidR="00CF55BC" w14:paraId="638C3A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E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E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E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1 089,08</w:t>
                  </w:r>
                </w:p>
              </w:tc>
            </w:tr>
            <w:tr w:rsidR="00CF55BC" w14:paraId="638C3B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F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AF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AF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375,12</w:t>
                  </w:r>
                </w:p>
              </w:tc>
            </w:tr>
            <w:tr w:rsidR="00CF55BC" w14:paraId="638C3B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0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0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3 148,24</w:t>
                  </w:r>
                </w:p>
              </w:tc>
            </w:tr>
            <w:tr w:rsidR="00CF55BC" w14:paraId="638C3B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1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1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1 063,46</w:t>
                  </w:r>
                </w:p>
              </w:tc>
            </w:tr>
            <w:tr w:rsidR="00CF55BC" w14:paraId="638C3B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2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2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1 087,48</w:t>
                  </w:r>
                </w:p>
              </w:tc>
            </w:tr>
            <w:tr w:rsidR="00CF55BC" w14:paraId="638C3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2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3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3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13 140,97</w:t>
                  </w:r>
                </w:p>
              </w:tc>
            </w:tr>
            <w:tr w:rsidR="00CF55BC" w14:paraId="638C3B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3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4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4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763,05</w:t>
                  </w:r>
                </w:p>
              </w:tc>
            </w:tr>
            <w:tr w:rsidR="00CF55BC" w14:paraId="638C3B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4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5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5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561,35</w:t>
                  </w:r>
                </w:p>
              </w:tc>
            </w:tr>
            <w:tr w:rsidR="00CF55BC" w14:paraId="638C3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5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6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6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966,88</w:t>
                  </w:r>
                </w:p>
              </w:tc>
            </w:tr>
            <w:tr w:rsidR="00CF55BC" w14:paraId="638C3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6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7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7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5 332,80</w:t>
                  </w:r>
                </w:p>
              </w:tc>
            </w:tr>
            <w:tr w:rsidR="00CF55BC" w14:paraId="638C3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7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8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8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1 945,51</w:t>
                  </w:r>
                </w:p>
              </w:tc>
            </w:tr>
            <w:tr w:rsidR="00CF55BC" w14:paraId="638C3B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8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8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9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</w:t>
                  </w:r>
                </w:p>
              </w:tc>
            </w:tr>
            <w:tr w:rsidR="00CF55BC" w14:paraId="638C3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9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9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26 430,81</w:t>
                  </w:r>
                </w:p>
              </w:tc>
            </w:tr>
            <w:tr w:rsidR="00CF55BC" w14:paraId="638C3B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A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A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788,66</w:t>
                  </w:r>
                </w:p>
              </w:tc>
            </w:tr>
            <w:tr w:rsidR="00CF55BC" w14:paraId="638C3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B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B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16 094,44</w:t>
                  </w:r>
                </w:p>
              </w:tc>
            </w:tr>
            <w:tr w:rsidR="00CF55BC" w14:paraId="638C3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C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C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C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454,09</w:t>
                  </w:r>
                </w:p>
              </w:tc>
            </w:tr>
            <w:tr w:rsidR="00CF55BC" w14:paraId="638C3B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D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D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D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1 080,01</w:t>
                  </w:r>
                </w:p>
              </w:tc>
            </w:tr>
            <w:tr w:rsidR="00CF55BC" w14:paraId="638C3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E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E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E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372,45</w:t>
                  </w:r>
                </w:p>
              </w:tc>
            </w:tr>
            <w:tr w:rsidR="00CF55BC" w14:paraId="638C3C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F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BF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B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488,24</w:t>
                  </w:r>
                </w:p>
              </w:tc>
            </w:tr>
            <w:tr w:rsidR="00CF55BC" w14:paraId="638C3C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0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0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2 329,16</w:t>
                  </w:r>
                </w:p>
              </w:tc>
            </w:tr>
            <w:tr w:rsidR="00CF55BC" w14:paraId="638C3C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1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1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2 184,56</w:t>
                  </w:r>
                </w:p>
              </w:tc>
            </w:tr>
            <w:tr w:rsidR="00CF55BC" w14:paraId="638C3C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1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2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2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521,86</w:t>
                  </w:r>
                </w:p>
              </w:tc>
            </w:tr>
            <w:tr w:rsidR="00CF55BC" w14:paraId="638C3C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2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3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3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683,54</w:t>
                  </w:r>
                </w:p>
              </w:tc>
            </w:tr>
            <w:tr w:rsidR="00CF55BC" w14:paraId="638C3C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3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4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4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356,98</w:t>
                  </w:r>
                </w:p>
              </w:tc>
            </w:tr>
            <w:tr w:rsidR="00CF55BC" w14:paraId="638C3C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4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5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5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996,76</w:t>
                  </w:r>
                </w:p>
              </w:tc>
            </w:tr>
            <w:tr w:rsidR="00CF55BC" w14:paraId="638C3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5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6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6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451,96</w:t>
                  </w:r>
                </w:p>
              </w:tc>
            </w:tr>
            <w:tr w:rsidR="00CF55BC" w14:paraId="638C3C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6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7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7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1 613,07</w:t>
                  </w:r>
                </w:p>
              </w:tc>
            </w:tr>
            <w:tr w:rsidR="00CF55BC" w14:paraId="638C3C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7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7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8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3 947,57</w:t>
                  </w:r>
                </w:p>
              </w:tc>
            </w:tr>
            <w:tr w:rsidR="00CF55BC" w14:paraId="638C3C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8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8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8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10 072,77</w:t>
                  </w:r>
                </w:p>
              </w:tc>
            </w:tr>
            <w:tr w:rsidR="00CF55BC" w14:paraId="638C3C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9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9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9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437,02</w:t>
                  </w:r>
                </w:p>
              </w:tc>
            </w:tr>
            <w:tr w:rsidR="00CF55BC" w14:paraId="638C3C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A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A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408,20</w:t>
                  </w:r>
                </w:p>
              </w:tc>
            </w:tr>
            <w:tr w:rsidR="00CF55BC" w14:paraId="638C3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B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B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B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168,62</w:t>
                  </w:r>
                </w:p>
              </w:tc>
            </w:tr>
            <w:tr w:rsidR="00CF55BC" w14:paraId="638C3C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C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C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C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159,01</w:t>
                  </w:r>
                </w:p>
              </w:tc>
            </w:tr>
            <w:tr w:rsidR="00CF55BC" w14:paraId="638C3C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D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D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D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1 467,93</w:t>
                  </w:r>
                </w:p>
              </w:tc>
            </w:tr>
            <w:tr w:rsidR="00CF55BC" w14:paraId="638C3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E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E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171,29</w:t>
                  </w:r>
                </w:p>
              </w:tc>
            </w:tr>
            <w:tr w:rsidR="00CF55BC" w14:paraId="638C3C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F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CF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C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1 907,62</w:t>
                  </w:r>
                </w:p>
              </w:tc>
            </w:tr>
            <w:tr w:rsidR="00CF55BC" w14:paraId="638C3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0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0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154,21</w:t>
                  </w:r>
                </w:p>
              </w:tc>
            </w:tr>
            <w:tr w:rsidR="00CF55BC" w14:paraId="638C3D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0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1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1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174,49</w:t>
                  </w:r>
                </w:p>
              </w:tc>
            </w:tr>
            <w:tr w:rsidR="00CF55BC" w14:paraId="638C3D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2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2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426,88</w:t>
                  </w:r>
                </w:p>
              </w:tc>
            </w:tr>
            <w:tr w:rsidR="00CF55BC" w14:paraId="638C3D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2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3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3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1 331,87</w:t>
                  </w:r>
                </w:p>
              </w:tc>
            </w:tr>
            <w:tr w:rsidR="00CF55BC" w14:paraId="638C3D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3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4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4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76,30</w:t>
                  </w:r>
                </w:p>
              </w:tc>
            </w:tr>
            <w:tr w:rsidR="00CF55BC" w14:paraId="638C3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5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5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296,68</w:t>
                  </w:r>
                </w:p>
              </w:tc>
            </w:tr>
            <w:tr w:rsidR="00CF55BC" w14:paraId="638C3D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5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6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6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2 148,27</w:t>
                  </w:r>
                </w:p>
              </w:tc>
            </w:tr>
            <w:tr w:rsidR="00CF55BC" w14:paraId="638C3D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6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6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7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4 463,03</w:t>
                  </w:r>
                </w:p>
              </w:tc>
            </w:tr>
            <w:tr w:rsidR="00CF55BC" w14:paraId="638C3D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7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7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7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361,25</w:t>
                  </w:r>
                </w:p>
              </w:tc>
            </w:tr>
            <w:tr w:rsidR="00CF55BC" w14:paraId="638C3D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8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8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227,31</w:t>
                  </w:r>
                </w:p>
              </w:tc>
            </w:tr>
            <w:tr w:rsidR="00CF55BC" w14:paraId="638C3D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9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9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9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69,37</w:t>
                  </w:r>
                </w:p>
              </w:tc>
            </w:tr>
            <w:tr w:rsidR="00CF55BC" w14:paraId="638C3D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A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A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A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768,92</w:t>
                  </w:r>
                </w:p>
              </w:tc>
            </w:tr>
            <w:tr w:rsidR="00CF55BC" w14:paraId="638C3D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B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B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B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27,75</w:t>
                  </w:r>
                </w:p>
              </w:tc>
            </w:tr>
            <w:tr w:rsidR="00CF55BC" w14:paraId="638C3D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C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C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C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87,51</w:t>
                  </w:r>
                </w:p>
              </w:tc>
            </w:tr>
            <w:tr w:rsidR="00CF55BC" w14:paraId="638C3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D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D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D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52,83</w:t>
                  </w:r>
                </w:p>
              </w:tc>
            </w:tr>
            <w:tr w:rsidR="00CF55BC" w14:paraId="638C3D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E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E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E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173,42</w:t>
                  </w:r>
                </w:p>
              </w:tc>
            </w:tr>
            <w:tr w:rsidR="00CF55BC" w14:paraId="638C3D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F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DF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3 306,19</w:t>
                  </w:r>
                </w:p>
              </w:tc>
            </w:tr>
            <w:tr w:rsidR="00CF55BC" w14:paraId="638C3E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DF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0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0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13 293,58</w:t>
                  </w:r>
                </w:p>
              </w:tc>
            </w:tr>
            <w:tr w:rsidR="00CF55BC" w14:paraId="638C3E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1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1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1 284,91</w:t>
                  </w:r>
                </w:p>
              </w:tc>
            </w:tr>
            <w:tr w:rsidR="00CF55BC" w14:paraId="638C3E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2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2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2,67</w:t>
                  </w:r>
                </w:p>
              </w:tc>
            </w:tr>
            <w:tr w:rsidR="00CF55BC" w14:paraId="638C3E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2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3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3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3 899,55</w:t>
                  </w:r>
                </w:p>
              </w:tc>
            </w:tr>
            <w:tr w:rsidR="00CF55BC" w14:paraId="638C3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3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4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4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304,15</w:t>
                  </w:r>
                </w:p>
              </w:tc>
            </w:tr>
            <w:tr w:rsidR="00CF55BC" w14:paraId="638C3E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5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5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39 272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20 955,54</w:t>
                  </w:r>
                </w:p>
              </w:tc>
            </w:tr>
            <w:tr w:rsidR="00CF55BC" w14:paraId="638C3E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5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6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188,36</w:t>
                  </w:r>
                </w:p>
              </w:tc>
            </w:tr>
            <w:tr w:rsidR="00CF55BC" w14:paraId="638C3E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6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6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5 901,08</w:t>
                  </w:r>
                </w:p>
              </w:tc>
            </w:tr>
            <w:tr w:rsidR="00CF55BC" w14:paraId="638C3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7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7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7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491,45</w:t>
                  </w:r>
                </w:p>
              </w:tc>
            </w:tr>
            <w:tr w:rsidR="00CF55BC" w14:paraId="638C3E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8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8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15 165,45</w:t>
                  </w:r>
                </w:p>
              </w:tc>
            </w:tr>
            <w:tr w:rsidR="00CF55BC" w14:paraId="638C3E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9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9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9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489,84</w:t>
                  </w:r>
                </w:p>
              </w:tc>
            </w:tr>
            <w:tr w:rsidR="00CF55BC" w14:paraId="638C3E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A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A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A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6 833,82</w:t>
                  </w:r>
                </w:p>
              </w:tc>
            </w:tr>
            <w:tr w:rsidR="00CF55BC" w14:paraId="638C3E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B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B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B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445,56</w:t>
                  </w:r>
                </w:p>
              </w:tc>
            </w:tr>
            <w:tr w:rsidR="00CF55BC" w14:paraId="638C3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C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C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409,27</w:t>
                  </w:r>
                </w:p>
              </w:tc>
            </w:tr>
            <w:tr w:rsidR="00CF55BC" w14:paraId="638C3E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D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D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</w:t>
                  </w:r>
                </w:p>
              </w:tc>
            </w:tr>
            <w:tr w:rsidR="00CF55BC" w14:paraId="638C3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E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E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2 022,88</w:t>
                  </w:r>
                </w:p>
              </w:tc>
            </w:tr>
            <w:tr w:rsidR="00CF55BC" w14:paraId="638C3E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E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F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EF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3 705,32</w:t>
                  </w:r>
                </w:p>
              </w:tc>
            </w:tr>
            <w:tr w:rsidR="00CF55BC" w14:paraId="638C3F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E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0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0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9 927,09</w:t>
                  </w:r>
                </w:p>
              </w:tc>
            </w:tr>
            <w:tr w:rsidR="00CF55BC" w14:paraId="638C3F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0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1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1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220,91</w:t>
                  </w:r>
                </w:p>
              </w:tc>
            </w:tr>
            <w:tr w:rsidR="00CF55BC" w14:paraId="638C3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1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2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2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1 116,29</w:t>
                  </w:r>
                </w:p>
              </w:tc>
            </w:tr>
            <w:tr w:rsidR="00CF55BC" w14:paraId="638C3F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2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3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3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215,57</w:t>
                  </w:r>
                </w:p>
              </w:tc>
            </w:tr>
            <w:tr w:rsidR="00CF55BC" w14:paraId="638C3F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3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4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4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565,62</w:t>
                  </w:r>
                </w:p>
              </w:tc>
            </w:tr>
            <w:tr w:rsidR="00CF55BC" w14:paraId="638C3F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4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4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5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777,46</w:t>
                  </w:r>
                </w:p>
              </w:tc>
            </w:tr>
            <w:tr w:rsidR="00CF55BC" w14:paraId="638C3F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5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5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5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662,73</w:t>
                  </w:r>
                </w:p>
              </w:tc>
            </w:tr>
            <w:tr w:rsidR="00CF55BC" w14:paraId="638C3F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6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6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6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139,27</w:t>
                  </w:r>
                </w:p>
              </w:tc>
            </w:tr>
            <w:tr w:rsidR="00CF55BC" w14:paraId="638C3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7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7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7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607,24</w:t>
                  </w:r>
                </w:p>
              </w:tc>
            </w:tr>
            <w:tr w:rsidR="00CF55BC" w14:paraId="638C3F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8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8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8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511,19</w:t>
                  </w:r>
                </w:p>
              </w:tc>
            </w:tr>
            <w:tr w:rsidR="00CF55BC" w14:paraId="638C3F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9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9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9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618,98</w:t>
                  </w:r>
                </w:p>
              </w:tc>
            </w:tr>
            <w:tr w:rsidR="00CF55BC" w14:paraId="638C3F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A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A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A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19 328,59</w:t>
                  </w:r>
                </w:p>
              </w:tc>
            </w:tr>
            <w:tr w:rsidR="00CF55BC" w14:paraId="638C3F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B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B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2 322,23</w:t>
                  </w:r>
                </w:p>
              </w:tc>
            </w:tr>
            <w:tr w:rsidR="00CF55BC" w14:paraId="638C3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C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C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8 316,69</w:t>
                  </w:r>
                </w:p>
              </w:tc>
            </w:tr>
            <w:tr w:rsidR="00CF55BC" w14:paraId="638C3F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D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D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170,22</w:t>
                  </w:r>
                </w:p>
              </w:tc>
            </w:tr>
            <w:tr w:rsidR="00CF55BC" w14:paraId="638C3F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D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E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E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2 741,10</w:t>
                  </w:r>
                </w:p>
              </w:tc>
            </w:tr>
            <w:tr w:rsidR="00CF55BC" w14:paraId="638C3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F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3FF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1 083,21</w:t>
                  </w:r>
                </w:p>
              </w:tc>
            </w:tr>
            <w:tr w:rsidR="00CF55BC" w14:paraId="638C4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3FF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0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0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122,19</w:t>
                  </w:r>
                </w:p>
              </w:tc>
            </w:tr>
            <w:tr w:rsidR="00CF55BC" w14:paraId="638C40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0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1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1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289,21</w:t>
                  </w:r>
                </w:p>
              </w:tc>
            </w:tr>
            <w:tr w:rsidR="00CF55BC" w14:paraId="638C40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2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2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5 336,00</w:t>
                  </w:r>
                </w:p>
              </w:tc>
            </w:tr>
            <w:tr w:rsidR="00CF55BC" w14:paraId="638C40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2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3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3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228,91</w:t>
                  </w:r>
                </w:p>
              </w:tc>
            </w:tr>
            <w:tr w:rsidR="00CF55BC" w14:paraId="638C4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3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3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4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4 998,23</w:t>
                  </w:r>
                </w:p>
              </w:tc>
            </w:tr>
            <w:tr w:rsidR="00CF55BC" w14:paraId="638C40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4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4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4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12 356,04</w:t>
                  </w:r>
                </w:p>
              </w:tc>
            </w:tr>
            <w:tr w:rsidR="00CF55BC" w14:paraId="638C40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5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5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5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290,81</w:t>
                  </w:r>
                </w:p>
              </w:tc>
            </w:tr>
            <w:tr w:rsidR="00CF55BC" w14:paraId="638C40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6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6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6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966,35</w:t>
                  </w:r>
                </w:p>
              </w:tc>
            </w:tr>
            <w:tr w:rsidR="00CF55BC" w14:paraId="638C40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7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7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7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1 553,84</w:t>
                  </w:r>
                </w:p>
              </w:tc>
            </w:tr>
            <w:tr w:rsidR="00CF55BC" w14:paraId="638C40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8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8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8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1 218,74</w:t>
                  </w:r>
                </w:p>
              </w:tc>
            </w:tr>
            <w:tr w:rsidR="00CF55BC" w14:paraId="638C40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9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9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9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415,14</w:t>
                  </w:r>
                </w:p>
              </w:tc>
            </w:tr>
            <w:tr w:rsidR="00CF55BC" w14:paraId="638C40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A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A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313,22</w:t>
                  </w:r>
                </w:p>
              </w:tc>
            </w:tr>
            <w:tr w:rsidR="00CF55BC" w14:paraId="638C40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B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B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416,74</w:t>
                  </w:r>
                </w:p>
              </w:tc>
            </w:tr>
            <w:tr w:rsidR="00CF55BC" w14:paraId="638C40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C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C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329,76</w:t>
                  </w:r>
                </w:p>
              </w:tc>
            </w:tr>
            <w:tr w:rsidR="00CF55BC" w14:paraId="638C40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C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D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D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1 215,01</w:t>
                  </w:r>
                </w:p>
              </w:tc>
            </w:tr>
            <w:tr w:rsidR="00CF55BC" w14:paraId="638C40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D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E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E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1 414,57</w:t>
                  </w:r>
                </w:p>
              </w:tc>
            </w:tr>
            <w:tr w:rsidR="00CF55BC" w14:paraId="638C40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E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F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0F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CF55BC" w14:paraId="638C41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0F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0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0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</w:t>
                  </w:r>
                </w:p>
              </w:tc>
            </w:tr>
            <w:tr w:rsidR="00CF55BC" w14:paraId="638C41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1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1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347,91</w:t>
                  </w:r>
                </w:p>
              </w:tc>
            </w:tr>
            <w:tr w:rsidR="00CF55BC" w14:paraId="638C41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2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2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1 348,94</w:t>
                  </w:r>
                </w:p>
              </w:tc>
            </w:tr>
            <w:tr w:rsidR="00CF55BC" w14:paraId="638C41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2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3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4 242,65</w:t>
                  </w:r>
                </w:p>
              </w:tc>
            </w:tr>
            <w:tr w:rsidR="00CF55BC" w14:paraId="638C41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3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3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3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1 395,36</w:t>
                  </w:r>
                </w:p>
              </w:tc>
            </w:tr>
            <w:tr w:rsidR="00CF55BC" w14:paraId="638C41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4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4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2 173,35</w:t>
                  </w:r>
                </w:p>
              </w:tc>
            </w:tr>
            <w:tr w:rsidR="00CF55BC" w14:paraId="638C41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5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5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5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343,64</w:t>
                  </w:r>
                </w:p>
              </w:tc>
            </w:tr>
            <w:tr w:rsidR="00CF55BC" w14:paraId="638C41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6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6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6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7 126,23</w:t>
                  </w:r>
                </w:p>
              </w:tc>
            </w:tr>
            <w:tr w:rsidR="00CF55BC" w14:paraId="638C41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7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7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7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20 026,54</w:t>
                  </w:r>
                </w:p>
              </w:tc>
            </w:tr>
            <w:tr w:rsidR="00CF55BC" w14:paraId="638C4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8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8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8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1 278,51</w:t>
                  </w:r>
                </w:p>
              </w:tc>
            </w:tr>
            <w:tr w:rsidR="00CF55BC" w14:paraId="638C4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9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9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9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357,51</w:t>
                  </w:r>
                </w:p>
              </w:tc>
            </w:tr>
            <w:tr w:rsidR="00CF55BC" w14:paraId="638C41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A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A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190,50</w:t>
                  </w:r>
                </w:p>
              </w:tc>
            </w:tr>
            <w:tr w:rsidR="00CF55BC" w14:paraId="638C41B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B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B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1 290,24</w:t>
                  </w:r>
                </w:p>
              </w:tc>
            </w:tr>
            <w:tr w:rsidR="00CF55BC" w14:paraId="638C4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B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C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C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596,56</w:t>
                  </w:r>
                </w:p>
              </w:tc>
            </w:tr>
            <w:tr w:rsidR="00CF55BC" w14:paraId="638C41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D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D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725,70</w:t>
                  </w:r>
                </w:p>
              </w:tc>
            </w:tr>
            <w:tr w:rsidR="00CF55BC" w14:paraId="638C41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D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E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E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345,24</w:t>
                  </w:r>
                </w:p>
              </w:tc>
            </w:tr>
            <w:tr w:rsidR="00CF55BC" w14:paraId="638C41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E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F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1F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403,94</w:t>
                  </w:r>
                </w:p>
              </w:tc>
            </w:tr>
            <w:tr w:rsidR="00CF55BC" w14:paraId="638C42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1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0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0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697,42</w:t>
                  </w:r>
                </w:p>
              </w:tc>
            </w:tr>
            <w:tr w:rsidR="00CF55BC" w14:paraId="638C42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1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1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1 840,39</w:t>
                  </w:r>
                </w:p>
              </w:tc>
            </w:tr>
            <w:tr w:rsidR="00CF55BC" w14:paraId="638C42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1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2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368,18</w:t>
                  </w:r>
                </w:p>
              </w:tc>
            </w:tr>
            <w:tr w:rsidR="00CF55BC" w14:paraId="638C4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2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2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934,33</w:t>
                  </w:r>
                </w:p>
              </w:tc>
            </w:tr>
            <w:tr w:rsidR="00CF55BC" w14:paraId="638C42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3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3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3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32 352,17</w:t>
                  </w:r>
                </w:p>
              </w:tc>
            </w:tr>
            <w:tr w:rsidR="00CF55BC" w14:paraId="638C42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4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4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2 101,32</w:t>
                  </w:r>
                </w:p>
              </w:tc>
            </w:tr>
            <w:tr w:rsidR="00CF55BC" w14:paraId="638C42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5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5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5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12 505,98</w:t>
                  </w:r>
                </w:p>
              </w:tc>
            </w:tr>
            <w:tr w:rsidR="00CF55BC" w14:paraId="638C4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6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6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6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921,53</w:t>
                  </w:r>
                </w:p>
              </w:tc>
            </w:tr>
            <w:tr w:rsidR="00CF55BC" w14:paraId="638C42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7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7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7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16 667,53</w:t>
                  </w:r>
                </w:p>
              </w:tc>
            </w:tr>
            <w:tr w:rsidR="00CF55BC" w14:paraId="638C42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8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8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354,31</w:t>
                  </w:r>
                </w:p>
              </w:tc>
            </w:tr>
            <w:tr w:rsidR="00CF55BC" w14:paraId="638C42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9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9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9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10 861,43</w:t>
                  </w:r>
                </w:p>
              </w:tc>
            </w:tr>
            <w:tr w:rsidR="00CF55BC" w14:paraId="638C42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A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A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943,40</w:t>
                  </w:r>
                </w:p>
              </w:tc>
            </w:tr>
            <w:tr w:rsidR="00CF55BC" w14:paraId="638C42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A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B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B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5 560,65</w:t>
                  </w:r>
                </w:p>
              </w:tc>
            </w:tr>
            <w:tr w:rsidR="00CF55BC" w14:paraId="638C42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C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C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605,64</w:t>
                  </w:r>
                </w:p>
              </w:tc>
            </w:tr>
            <w:tr w:rsidR="00CF55BC" w14:paraId="638C42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C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D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D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1 510,62</w:t>
                  </w:r>
                </w:p>
              </w:tc>
            </w:tr>
            <w:tr w:rsidR="00CF55BC" w14:paraId="638C42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D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E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E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8 509,32</w:t>
                  </w:r>
                </w:p>
              </w:tc>
            </w:tr>
            <w:tr w:rsidR="00CF55BC" w14:paraId="638C42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F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2F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</w:tr>
            <w:tr w:rsidR="00CF55BC" w14:paraId="638C43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2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0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0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731,03</w:t>
                  </w:r>
                </w:p>
              </w:tc>
            </w:tr>
            <w:tr w:rsidR="00CF55BC" w14:paraId="638C43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0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1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959,41</w:t>
                  </w:r>
                </w:p>
              </w:tc>
            </w:tr>
            <w:tr w:rsidR="00CF55BC" w14:paraId="638C43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1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1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1 664,30</w:t>
                  </w:r>
                </w:p>
              </w:tc>
            </w:tr>
            <w:tr w:rsidR="00CF55BC" w14:paraId="638C4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2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2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2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10 734,96</w:t>
                  </w:r>
                </w:p>
              </w:tc>
            </w:tr>
            <w:tr w:rsidR="00CF55BC" w14:paraId="638C4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3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3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3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400,73</w:t>
                  </w:r>
                </w:p>
              </w:tc>
            </w:tr>
            <w:tr w:rsidR="00CF55BC" w14:paraId="638C43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4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4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4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694,21</w:t>
                  </w:r>
                </w:p>
              </w:tc>
            </w:tr>
            <w:tr w:rsidR="00CF55BC" w14:paraId="638C43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5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5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5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1 005,84</w:t>
                  </w:r>
                </w:p>
              </w:tc>
            </w:tr>
            <w:tr w:rsidR="00CF55BC" w14:paraId="638C43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6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6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6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435,95</w:t>
                  </w:r>
                </w:p>
              </w:tc>
            </w:tr>
            <w:tr w:rsidR="00CF55BC" w14:paraId="638C43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7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7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7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364,98</w:t>
                  </w:r>
                </w:p>
              </w:tc>
            </w:tr>
            <w:tr w:rsidR="00CF55BC" w14:paraId="638C43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8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8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8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654,19</w:t>
                  </w:r>
                </w:p>
              </w:tc>
            </w:tr>
            <w:tr w:rsidR="00CF55BC" w14:paraId="638C43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9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9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532,53</w:t>
                  </w:r>
                </w:p>
              </w:tc>
            </w:tr>
            <w:tr w:rsidR="00CF55BC" w14:paraId="638C43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9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A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A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544,81</w:t>
                  </w:r>
                </w:p>
              </w:tc>
            </w:tr>
            <w:tr w:rsidR="00CF55BC" w14:paraId="638C4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B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B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753,98</w:t>
                  </w:r>
                </w:p>
              </w:tc>
            </w:tr>
            <w:tr w:rsidR="00CF55BC" w14:paraId="638C43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B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C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C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503,72</w:t>
                  </w:r>
                </w:p>
              </w:tc>
            </w:tr>
            <w:tr w:rsidR="00CF55BC" w14:paraId="638C43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C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D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D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475,44</w:t>
                  </w:r>
                </w:p>
              </w:tc>
            </w:tr>
            <w:tr w:rsidR="00CF55BC" w14:paraId="638C43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D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E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E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1 366,02</w:t>
                  </w:r>
                </w:p>
              </w:tc>
            </w:tr>
            <w:tr w:rsidR="00CF55BC" w14:paraId="638C4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F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F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9 585,59</w:t>
                  </w:r>
                </w:p>
              </w:tc>
            </w:tr>
            <w:tr w:rsidR="00CF55BC" w14:paraId="638C44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3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3F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0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</w:t>
                  </w:r>
                </w:p>
              </w:tc>
            </w:tr>
            <w:tr w:rsidR="00CF55BC" w14:paraId="638C4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0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0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1 067,73</w:t>
                  </w:r>
                </w:p>
              </w:tc>
            </w:tr>
            <w:tr w:rsidR="00CF55BC" w14:paraId="638C44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1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1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275,87</w:t>
                  </w:r>
                </w:p>
              </w:tc>
            </w:tr>
            <w:tr w:rsidR="00CF55BC" w14:paraId="638C44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2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2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2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1 165,38</w:t>
                  </w:r>
                </w:p>
              </w:tc>
            </w:tr>
            <w:tr w:rsidR="00CF55BC" w14:paraId="638C4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3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3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3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296,15</w:t>
                  </w:r>
                </w:p>
              </w:tc>
            </w:tr>
            <w:tr w:rsidR="00CF55BC" w14:paraId="638C44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4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4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4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526,13</w:t>
                  </w:r>
                </w:p>
              </w:tc>
            </w:tr>
            <w:tr w:rsidR="00CF55BC" w14:paraId="638C44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5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5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5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482,37</w:t>
                  </w:r>
                </w:p>
              </w:tc>
            </w:tr>
            <w:tr w:rsidR="00CF55BC" w14:paraId="638C44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6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6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6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386,86</w:t>
                  </w:r>
                </w:p>
              </w:tc>
            </w:tr>
            <w:tr w:rsidR="00CF55BC" w14:paraId="638C44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7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7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7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5 163,11</w:t>
                  </w:r>
                </w:p>
              </w:tc>
            </w:tr>
            <w:tr w:rsidR="00CF55BC" w14:paraId="638C44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8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8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5 519,02</w:t>
                  </w:r>
                </w:p>
              </w:tc>
            </w:tr>
            <w:tr w:rsidR="00CF55BC" w14:paraId="638C44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8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9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9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1 292,38</w:t>
                  </w:r>
                </w:p>
              </w:tc>
            </w:tr>
            <w:tr w:rsidR="00CF55BC" w14:paraId="638C44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9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A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A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319,09</w:t>
                  </w:r>
                </w:p>
              </w:tc>
            </w:tr>
            <w:tr w:rsidR="00CF55BC" w14:paraId="638C44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A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B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B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</w:t>
                  </w:r>
                </w:p>
              </w:tc>
            </w:tr>
            <w:tr w:rsidR="00CF55BC" w14:paraId="638C44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B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C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C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185,69</w:t>
                  </w:r>
                </w:p>
              </w:tc>
            </w:tr>
            <w:tr w:rsidR="00CF55BC" w14:paraId="638C44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D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D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425,28</w:t>
                  </w:r>
                </w:p>
              </w:tc>
            </w:tr>
            <w:tr w:rsidR="00CF55BC" w14:paraId="638C44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D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E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E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407,67</w:t>
                  </w:r>
                </w:p>
              </w:tc>
            </w:tr>
            <w:tr w:rsidR="00CF55BC" w14:paraId="638C44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E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E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F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964,75</w:t>
                  </w:r>
                </w:p>
              </w:tc>
            </w:tr>
            <w:tr w:rsidR="00CF55BC" w14:paraId="638C45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4F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F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4F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14 140,93</w:t>
                  </w:r>
                </w:p>
              </w:tc>
            </w:tr>
            <w:tr w:rsidR="00CF55BC" w14:paraId="638C4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0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0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837,22</w:t>
                  </w:r>
                </w:p>
              </w:tc>
            </w:tr>
            <w:tr w:rsidR="00CF55BC" w14:paraId="638C45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1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1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1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7 566,45</w:t>
                  </w:r>
                </w:p>
              </w:tc>
            </w:tr>
            <w:tr w:rsidR="00CF55BC" w14:paraId="638C45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2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2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2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579,49</w:t>
                  </w:r>
                </w:p>
              </w:tc>
            </w:tr>
            <w:tr w:rsidR="00CF55BC" w14:paraId="638C45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3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3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3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18 058,09</w:t>
                  </w:r>
                </w:p>
              </w:tc>
            </w:tr>
            <w:tr w:rsidR="00CF55BC" w14:paraId="638C45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4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4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4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2 135,47</w:t>
                  </w:r>
                </w:p>
              </w:tc>
            </w:tr>
            <w:tr w:rsidR="00CF55BC" w14:paraId="638C45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5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5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5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368,72</w:t>
                  </w:r>
                </w:p>
              </w:tc>
            </w:tr>
            <w:tr w:rsidR="00CF55BC" w14:paraId="638C45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6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6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6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2 134,93</w:t>
                  </w:r>
                </w:p>
              </w:tc>
            </w:tr>
            <w:tr w:rsidR="00CF55BC" w14:paraId="638C45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7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7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4 229,85</w:t>
                  </w:r>
                </w:p>
              </w:tc>
            </w:tr>
            <w:tr w:rsidR="00CF55BC" w14:paraId="638C45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7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8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8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307,35</w:t>
                  </w:r>
                </w:p>
              </w:tc>
            </w:tr>
            <w:tr w:rsidR="00CF55BC" w14:paraId="638C45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9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9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2 597,56</w:t>
                  </w:r>
                </w:p>
              </w:tc>
            </w:tr>
            <w:tr w:rsidR="00CF55BC" w14:paraId="638C45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9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A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A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26 826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14 314,35</w:t>
                  </w:r>
                </w:p>
              </w:tc>
            </w:tr>
            <w:tr w:rsidR="00CF55BC" w14:paraId="638C45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A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B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B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375,65</w:t>
                  </w:r>
                </w:p>
              </w:tc>
            </w:tr>
            <w:tr w:rsidR="00CF55BC" w14:paraId="638C4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C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C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972,75</w:t>
                  </w:r>
                </w:p>
              </w:tc>
            </w:tr>
            <w:tr w:rsidR="00CF55BC" w14:paraId="638C45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C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D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D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586,96</w:t>
                  </w:r>
                </w:p>
              </w:tc>
            </w:tr>
            <w:tr w:rsidR="00CF55BC" w14:paraId="638C45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D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D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E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1 672,84</w:t>
                  </w:r>
                </w:p>
              </w:tc>
            </w:tr>
            <w:tr w:rsidR="00CF55BC" w14:paraId="638C4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E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E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E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317,49</w:t>
                  </w:r>
                </w:p>
              </w:tc>
            </w:tr>
            <w:tr w:rsidR="00CF55BC" w14:paraId="638C4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F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5F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5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592,30</w:t>
                  </w:r>
                </w:p>
              </w:tc>
            </w:tr>
            <w:tr w:rsidR="00CF55BC" w14:paraId="638C4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0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0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0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415,67</w:t>
                  </w:r>
                </w:p>
              </w:tc>
            </w:tr>
            <w:tr w:rsidR="00CF55BC" w14:paraId="638C46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1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1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1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1 824,91</w:t>
                  </w:r>
                </w:p>
              </w:tc>
            </w:tr>
            <w:tr w:rsidR="00CF55BC" w14:paraId="638C46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2A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2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2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189,96</w:t>
                  </w:r>
                </w:p>
              </w:tc>
            </w:tr>
            <w:tr w:rsidR="00CF55BC" w14:paraId="638C46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3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3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3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2 019,14</w:t>
                  </w:r>
                </w:p>
              </w:tc>
            </w:tr>
            <w:tr w:rsidR="00CF55BC" w14:paraId="638C46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4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4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4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390,60</w:t>
                  </w:r>
                </w:p>
              </w:tc>
            </w:tr>
            <w:tr w:rsidR="00CF55BC" w14:paraId="638C46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5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5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5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2 214,97</w:t>
                  </w:r>
                </w:p>
              </w:tc>
            </w:tr>
            <w:tr w:rsidR="00CF55BC" w14:paraId="638C46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6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6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B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2 081,04</w:t>
                  </w:r>
                </w:p>
              </w:tc>
            </w:tr>
            <w:tr w:rsidR="00CF55BC" w14:paraId="638C46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6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7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7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A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1 312,66</w:t>
                  </w:r>
                </w:p>
              </w:tc>
            </w:tr>
            <w:tr w:rsidR="00CF55BC" w14:paraId="638C4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7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8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8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9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907,65</w:t>
                  </w:r>
                </w:p>
              </w:tc>
            </w:tr>
            <w:tr w:rsidR="00CF55BC" w14:paraId="638C4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8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9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9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8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302,55</w:t>
                  </w:r>
                </w:p>
              </w:tc>
            </w:tr>
            <w:tr w:rsidR="00CF55BC" w14:paraId="638C46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9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A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A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7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1 648,82</w:t>
                  </w:r>
                </w:p>
              </w:tc>
            </w:tr>
            <w:tr w:rsidR="00CF55BC" w14:paraId="638C46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A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B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B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6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7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997,30</w:t>
                  </w:r>
                </w:p>
              </w:tc>
            </w:tr>
            <w:tr w:rsidR="00CF55BC" w14:paraId="638C46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B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C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C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5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6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442,89</w:t>
                  </w:r>
                </w:p>
              </w:tc>
            </w:tr>
            <w:tr w:rsidR="00CF55BC" w14:paraId="638C46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C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C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D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4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5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1 645,62</w:t>
                  </w:r>
                </w:p>
              </w:tc>
            </w:tr>
            <w:tr w:rsidR="00CF55BC" w14:paraId="638C46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D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DE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D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3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4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5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180,89</w:t>
                  </w:r>
                </w:p>
              </w:tc>
            </w:tr>
            <w:tr w:rsidR="00CF55BC" w14:paraId="638C46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ED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EE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E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2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3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4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2 054,89</w:t>
                  </w:r>
                </w:p>
              </w:tc>
            </w:tr>
            <w:tr w:rsidR="00CF55BC" w14:paraId="638C4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8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B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FC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6FD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6FF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1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3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1 398,03</w:t>
                  </w:r>
                </w:p>
              </w:tc>
            </w:tr>
            <w:tr w:rsidR="00CF55BC" w14:paraId="638C47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6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7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9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A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70B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70C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E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0F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0" w14:textId="77777777" w:rsidR="00CF55BC" w:rsidRDefault="009A240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1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2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9 314,52</w:t>
                  </w:r>
                </w:p>
              </w:tc>
            </w:tr>
            <w:tr w:rsidR="00D93339" w14:paraId="638C4722" w14:textId="77777777" w:rsidTr="00D9333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8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9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C471A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D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1 292 672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1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0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1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689 769,75</w:t>
                  </w:r>
                </w:p>
              </w:tc>
            </w:tr>
            <w:tr w:rsidR="00D93339" w14:paraId="638C4731" w14:textId="77777777" w:rsidTr="00D933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C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1 745 625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2F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0" w14:textId="77777777" w:rsidR="00CF55BC" w:rsidRDefault="009A240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896 316</w:t>
                  </w:r>
                </w:p>
              </w:tc>
            </w:tr>
            <w:tr w:rsidR="00D93339" w14:paraId="638C4740" w14:textId="77777777" w:rsidTr="00D9333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2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B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C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D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E" w14:textId="77777777" w:rsidR="00CF55BC" w:rsidRDefault="00CF55B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3F" w14:textId="77777777" w:rsidR="00CF55BC" w:rsidRDefault="00CF55BC">
                  <w:pPr>
                    <w:spacing w:after="0" w:line="240" w:lineRule="auto"/>
                  </w:pPr>
                </w:p>
              </w:tc>
            </w:tr>
          </w:tbl>
          <w:p w14:paraId="638C4741" w14:textId="77777777" w:rsidR="00CF55BC" w:rsidRDefault="00CF55BC">
            <w:pPr>
              <w:spacing w:after="0" w:line="240" w:lineRule="auto"/>
            </w:pPr>
          </w:p>
        </w:tc>
      </w:tr>
      <w:tr w:rsidR="00CF55BC" w14:paraId="638C474D" w14:textId="77777777">
        <w:trPr>
          <w:trHeight w:val="254"/>
        </w:trPr>
        <w:tc>
          <w:tcPr>
            <w:tcW w:w="115" w:type="dxa"/>
          </w:tcPr>
          <w:p w14:paraId="638C4747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4748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4749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474A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474B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474C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9A240D" w14:paraId="638C475A" w14:textId="77777777" w:rsidTr="009A240D">
        <w:trPr>
          <w:trHeight w:val="1305"/>
        </w:trPr>
        <w:tc>
          <w:tcPr>
            <w:tcW w:w="115" w:type="dxa"/>
          </w:tcPr>
          <w:p w14:paraId="638C474E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F55BC" w14:paraId="638C475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4F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38C4750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38C4751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38C4752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38C475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38C4755" w14:textId="77777777" w:rsidR="00CF55BC" w:rsidRDefault="00CF55BC">
            <w:pPr>
              <w:spacing w:after="0" w:line="240" w:lineRule="auto"/>
            </w:pPr>
          </w:p>
        </w:tc>
        <w:tc>
          <w:tcPr>
            <w:tcW w:w="285" w:type="dxa"/>
          </w:tcPr>
          <w:p w14:paraId="638C4759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CF55BC" w14:paraId="638C4761" w14:textId="77777777">
        <w:trPr>
          <w:trHeight w:val="99"/>
        </w:trPr>
        <w:tc>
          <w:tcPr>
            <w:tcW w:w="115" w:type="dxa"/>
          </w:tcPr>
          <w:p w14:paraId="638C475B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475C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475D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475E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475F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4760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9A240D" w14:paraId="638C4770" w14:textId="77777777" w:rsidTr="009A240D">
        <w:trPr>
          <w:trHeight w:val="1685"/>
        </w:trPr>
        <w:tc>
          <w:tcPr>
            <w:tcW w:w="115" w:type="dxa"/>
          </w:tcPr>
          <w:p w14:paraId="638C4762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CF55BC" w14:paraId="638C476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4763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38C4764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638C4765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8C4766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38C4767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38C4768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38C4769" w14:textId="77777777" w:rsidR="00CF55BC" w:rsidRDefault="009A240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38C476B" w14:textId="77777777" w:rsidR="00CF55BC" w:rsidRDefault="00CF55BC">
            <w:pPr>
              <w:spacing w:after="0" w:line="240" w:lineRule="auto"/>
            </w:pPr>
          </w:p>
        </w:tc>
        <w:tc>
          <w:tcPr>
            <w:tcW w:w="285" w:type="dxa"/>
          </w:tcPr>
          <w:p w14:paraId="638C476F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  <w:tr w:rsidR="00CF55BC" w14:paraId="638C4777" w14:textId="77777777">
        <w:trPr>
          <w:trHeight w:val="60"/>
        </w:trPr>
        <w:tc>
          <w:tcPr>
            <w:tcW w:w="115" w:type="dxa"/>
          </w:tcPr>
          <w:p w14:paraId="638C4771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38C4772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C4773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8C4774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8C4775" w14:textId="77777777" w:rsidR="00CF55BC" w:rsidRDefault="00CF55B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8C4776" w14:textId="77777777" w:rsidR="00CF55BC" w:rsidRDefault="00CF55BC">
            <w:pPr>
              <w:pStyle w:val="EmptyCellLayoutStyle"/>
              <w:spacing w:after="0" w:line="240" w:lineRule="auto"/>
            </w:pPr>
          </w:p>
        </w:tc>
      </w:tr>
    </w:tbl>
    <w:p w14:paraId="638C4778" w14:textId="77777777" w:rsidR="00CF55BC" w:rsidRDefault="00CF55BC">
      <w:pPr>
        <w:spacing w:after="0" w:line="240" w:lineRule="auto"/>
      </w:pPr>
    </w:p>
    <w:sectPr w:rsidR="00CF55B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C4878" w14:textId="77777777" w:rsidR="009A240D" w:rsidRDefault="009A240D">
      <w:pPr>
        <w:spacing w:after="0" w:line="240" w:lineRule="auto"/>
      </w:pPr>
      <w:r>
        <w:separator/>
      </w:r>
    </w:p>
  </w:endnote>
  <w:endnote w:type="continuationSeparator" w:id="0">
    <w:p w14:paraId="638C487A" w14:textId="77777777" w:rsidR="009A240D" w:rsidRDefault="009A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CF55BC" w14:paraId="638C486B" w14:textId="77777777">
      <w:tc>
        <w:tcPr>
          <w:tcW w:w="9346" w:type="dxa"/>
        </w:tcPr>
        <w:p w14:paraId="638C4869" w14:textId="77777777" w:rsidR="00CF55BC" w:rsidRDefault="00CF55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C486A" w14:textId="77777777" w:rsidR="00CF55BC" w:rsidRDefault="00CF55BC">
          <w:pPr>
            <w:pStyle w:val="EmptyCellLayoutStyle"/>
            <w:spacing w:after="0" w:line="240" w:lineRule="auto"/>
          </w:pPr>
        </w:p>
      </w:tc>
    </w:tr>
    <w:tr w:rsidR="00CF55BC" w14:paraId="638C4870" w14:textId="77777777">
      <w:tc>
        <w:tcPr>
          <w:tcW w:w="9346" w:type="dxa"/>
        </w:tcPr>
        <w:p w14:paraId="638C486C" w14:textId="77777777" w:rsidR="00CF55BC" w:rsidRDefault="00CF55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F55BC" w14:paraId="638C48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38C486D" w14:textId="77777777" w:rsidR="00CF55BC" w:rsidRDefault="009A240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38C486F" w14:textId="77777777" w:rsidR="00CF55BC" w:rsidRDefault="00CF55BC">
          <w:pPr>
            <w:spacing w:after="0" w:line="240" w:lineRule="auto"/>
          </w:pPr>
        </w:p>
      </w:tc>
    </w:tr>
    <w:tr w:rsidR="00CF55BC" w14:paraId="638C4873" w14:textId="77777777">
      <w:tc>
        <w:tcPr>
          <w:tcW w:w="9346" w:type="dxa"/>
        </w:tcPr>
        <w:p w14:paraId="638C4871" w14:textId="77777777" w:rsidR="00CF55BC" w:rsidRDefault="00CF55B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8C4872" w14:textId="77777777" w:rsidR="00CF55BC" w:rsidRDefault="00CF55B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4874" w14:textId="77777777" w:rsidR="009A240D" w:rsidRDefault="009A240D">
      <w:pPr>
        <w:spacing w:after="0" w:line="240" w:lineRule="auto"/>
      </w:pPr>
      <w:r>
        <w:separator/>
      </w:r>
    </w:p>
  </w:footnote>
  <w:footnote w:type="continuationSeparator" w:id="0">
    <w:p w14:paraId="638C4876" w14:textId="77777777" w:rsidR="009A240D" w:rsidRDefault="009A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CF55BC" w14:paraId="638C477B" w14:textId="77777777">
      <w:tc>
        <w:tcPr>
          <w:tcW w:w="144" w:type="dxa"/>
        </w:tcPr>
        <w:p w14:paraId="638C4779" w14:textId="77777777" w:rsidR="00CF55BC" w:rsidRDefault="00CF55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8C477A" w14:textId="77777777" w:rsidR="00CF55BC" w:rsidRDefault="00CF55BC">
          <w:pPr>
            <w:pStyle w:val="EmptyCellLayoutStyle"/>
            <w:spacing w:after="0" w:line="240" w:lineRule="auto"/>
          </w:pPr>
        </w:p>
      </w:tc>
    </w:tr>
    <w:tr w:rsidR="00CF55BC" w14:paraId="638C4865" w14:textId="77777777">
      <w:tc>
        <w:tcPr>
          <w:tcW w:w="144" w:type="dxa"/>
        </w:tcPr>
        <w:p w14:paraId="638C477C" w14:textId="77777777" w:rsidR="00CF55BC" w:rsidRDefault="00CF55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9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CF55BC" w14:paraId="638C47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38C477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38C477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38C477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38C478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38C478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38C478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38C478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38C478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8C478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38C478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8C478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38C478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38C478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38C478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38C478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38C478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38C478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38C478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D93339" w14:paraId="638C47A4" w14:textId="77777777" w:rsidTr="00D933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79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CF55BC" w14:paraId="638C4792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91" w14:textId="09009921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227N24/27   Dodatek č. 3</w:t>
                      </w:r>
                    </w:p>
                  </w:tc>
                </w:tr>
              </w:tbl>
              <w:p w14:paraId="638C4793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7A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CF55BC" w14:paraId="638C47B7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7A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7A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C47A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7A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7A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C47A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7A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7A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C47A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C47A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A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47B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C47B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7B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7B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B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7B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7B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D93339" w14:paraId="638C47D6" w14:textId="77777777" w:rsidTr="00D933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7B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7B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5"/>
                </w:tblGrid>
                <w:tr w:rsidR="00CF55BC" w14:paraId="638C47B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BA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38C47BC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7B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F55BC" w14:paraId="638C47C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BF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22712427</w:t>
                      </w:r>
                    </w:p>
                  </w:tc>
                </w:tr>
              </w:tbl>
              <w:p w14:paraId="638C47C1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7C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F55BC" w14:paraId="638C47C5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C4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8C47C6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C47C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C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47C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CF55BC" w14:paraId="638C47C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CA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14.10.2024</w:t>
                      </w:r>
                    </w:p>
                  </w:tc>
                </w:tr>
              </w:tbl>
              <w:p w14:paraId="638C47CC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7C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CF55BC" w14:paraId="638C47C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CE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38C47D0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D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CF55BC" w14:paraId="638C47D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D2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896 316 Kč</w:t>
                      </w:r>
                    </w:p>
                  </w:tc>
                </w:tr>
              </w:tbl>
              <w:p w14:paraId="638C47D4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7D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CF55BC" w14:paraId="638C47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7D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7D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C47D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7D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7D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C47D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7D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7D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C47D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C47E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E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47E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38C47E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7E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7E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E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7E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7E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CF55BC" w14:paraId="638C47F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7E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7E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C47E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7E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7E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C47E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7F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7F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C47F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C47F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F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47F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C47F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7F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7F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7F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7F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7F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CF55BC" w14:paraId="638C48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7F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7F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CF55BC" w14:paraId="638C4800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7FF" w14:textId="03A819B9" w:rsidR="00CF55BC" w:rsidRDefault="00CF55BC">
                      <w:pPr>
                        <w:spacing w:after="0" w:line="240" w:lineRule="auto"/>
                      </w:pPr>
                    </w:p>
                  </w:tc>
                </w:tr>
              </w:tbl>
              <w:p w14:paraId="638C4801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80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80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C480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80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80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C480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C480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0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480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C480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80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80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0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80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81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D93339" w14:paraId="638C4828" w14:textId="77777777" w:rsidTr="00D933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81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81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C481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81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81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638C4819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81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81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F55BC" w14:paraId="638C481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81C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38C481E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2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8C482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8C482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82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82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2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82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82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D93339" w14:paraId="638C483D" w14:textId="77777777" w:rsidTr="00D933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82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82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38C482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82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82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38C482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82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83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38C483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3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CF55BC" w14:paraId="638C483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8C4834" w14:textId="77777777" w:rsidR="00CF55BC" w:rsidRDefault="009A240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01.11.2024</w:t>
                      </w:r>
                    </w:p>
                  </w:tc>
                </w:tr>
              </w:tbl>
              <w:p w14:paraId="638C4836" w14:textId="77777777" w:rsidR="00CF55BC" w:rsidRDefault="00CF55B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83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83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3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83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83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D93339" w14:paraId="638C4850" w14:textId="77777777" w:rsidTr="00D933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38C483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8C483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8C484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8C484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C484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38C484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8C484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8C484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8C484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8C484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4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38C484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8C484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8C484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8C484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38C484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8C484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  <w:tr w:rsidR="00CF55BC" w14:paraId="638C486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38C485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38C485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38C4853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38C4854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38C4855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38C4856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38C4857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8C4858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38C4859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38C485A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8C485B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38C485C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38C485D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38C485E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38C485F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38C4860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8C4861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38C4862" w14:textId="77777777" w:rsidR="00CF55BC" w:rsidRDefault="00CF55B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38C4864" w14:textId="77777777" w:rsidR="00CF55BC" w:rsidRDefault="00CF55BC">
          <w:pPr>
            <w:spacing w:after="0" w:line="240" w:lineRule="auto"/>
          </w:pPr>
        </w:p>
      </w:tc>
    </w:tr>
    <w:tr w:rsidR="00CF55BC" w14:paraId="638C4868" w14:textId="77777777">
      <w:tc>
        <w:tcPr>
          <w:tcW w:w="144" w:type="dxa"/>
        </w:tcPr>
        <w:p w14:paraId="638C4866" w14:textId="77777777" w:rsidR="00CF55BC" w:rsidRDefault="00CF55B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38C4867" w14:textId="77777777" w:rsidR="00CF55BC" w:rsidRDefault="00CF55B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0911617">
    <w:abstractNumId w:val="0"/>
  </w:num>
  <w:num w:numId="2" w16cid:durableId="75173007">
    <w:abstractNumId w:val="1"/>
  </w:num>
  <w:num w:numId="3" w16cid:durableId="786000605">
    <w:abstractNumId w:val="2"/>
  </w:num>
  <w:num w:numId="4" w16cid:durableId="842940360">
    <w:abstractNumId w:val="3"/>
  </w:num>
  <w:num w:numId="5" w16cid:durableId="1082525287">
    <w:abstractNumId w:val="4"/>
  </w:num>
  <w:num w:numId="6" w16cid:durableId="62416027">
    <w:abstractNumId w:val="5"/>
  </w:num>
  <w:num w:numId="7" w16cid:durableId="103621799">
    <w:abstractNumId w:val="6"/>
  </w:num>
  <w:num w:numId="8" w16cid:durableId="236672606">
    <w:abstractNumId w:val="7"/>
  </w:num>
  <w:num w:numId="9" w16cid:durableId="252858980">
    <w:abstractNumId w:val="8"/>
  </w:num>
  <w:num w:numId="10" w16cid:durableId="1255553946">
    <w:abstractNumId w:val="9"/>
  </w:num>
  <w:num w:numId="11" w16cid:durableId="180819415">
    <w:abstractNumId w:val="10"/>
  </w:num>
  <w:num w:numId="12" w16cid:durableId="850678400">
    <w:abstractNumId w:val="11"/>
  </w:num>
  <w:num w:numId="13" w16cid:durableId="97138979">
    <w:abstractNumId w:val="12"/>
  </w:num>
  <w:num w:numId="14" w16cid:durableId="1045787283">
    <w:abstractNumId w:val="13"/>
  </w:num>
  <w:num w:numId="15" w16cid:durableId="5125008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5BC"/>
    <w:rsid w:val="00255E5D"/>
    <w:rsid w:val="00364325"/>
    <w:rsid w:val="008D0766"/>
    <w:rsid w:val="009A240D"/>
    <w:rsid w:val="00C56C93"/>
    <w:rsid w:val="00CF55BC"/>
    <w:rsid w:val="00D9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8C36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240D"/>
  </w:style>
  <w:style w:type="paragraph" w:styleId="Zpat">
    <w:name w:val="footer"/>
    <w:basedOn w:val="Normln"/>
    <w:link w:val="ZpatChar"/>
    <w:uiPriority w:val="99"/>
    <w:unhideWhenUsed/>
    <w:rsid w:val="009A2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2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2337</Words>
  <Characters>13795</Characters>
  <Application>Microsoft Office Word</Application>
  <DocSecurity>0</DocSecurity>
  <Lines>114</Lines>
  <Paragraphs>32</Paragraphs>
  <ScaleCrop>false</ScaleCrop>
  <Company/>
  <LinksUpToDate>false</LinksUpToDate>
  <CharactersWithSpaces>16100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2026-03-31T05:44:00Z</dcterms:created>
  <dcterms:modified xsi:type="dcterms:W3CDTF">2026-03-31T05:44:00Z</dcterms:modified>
</cp:coreProperties>
</file>