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D2556C" w14:paraId="10988DAC" w14:textId="77777777">
        <w:trPr>
          <w:trHeight w:val="148"/>
        </w:trPr>
        <w:tc>
          <w:tcPr>
            <w:tcW w:w="115" w:type="dxa"/>
          </w:tcPr>
          <w:p w14:paraId="0BB4EEE9" w14:textId="77777777" w:rsidR="00D2556C" w:rsidRDefault="00D2556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73E1F5C" w14:textId="77777777" w:rsidR="00D2556C" w:rsidRDefault="00D2556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545E788" w14:textId="77777777" w:rsidR="00D2556C" w:rsidRDefault="00D2556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5D047D0" w14:textId="77777777" w:rsidR="00D2556C" w:rsidRDefault="00D2556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25FD69E" w14:textId="77777777" w:rsidR="00D2556C" w:rsidRDefault="00D2556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1B9665C" w14:textId="77777777" w:rsidR="00D2556C" w:rsidRDefault="00D2556C">
            <w:pPr>
              <w:pStyle w:val="EmptyCellLayoutStyle"/>
              <w:spacing w:after="0" w:line="240" w:lineRule="auto"/>
            </w:pPr>
          </w:p>
        </w:tc>
      </w:tr>
      <w:tr w:rsidR="00285F9B" w14:paraId="643C2484" w14:textId="77777777" w:rsidTr="00285F9B">
        <w:trPr>
          <w:trHeight w:val="340"/>
        </w:trPr>
        <w:tc>
          <w:tcPr>
            <w:tcW w:w="115" w:type="dxa"/>
          </w:tcPr>
          <w:p w14:paraId="477FC671" w14:textId="77777777" w:rsidR="00D2556C" w:rsidRDefault="00D2556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BECB76B" w14:textId="77777777" w:rsidR="00D2556C" w:rsidRDefault="00D2556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D2556C" w14:paraId="61BF5F1F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53999" w14:textId="77777777" w:rsidR="00D2556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05B11F7A" w14:textId="77777777" w:rsidR="00D2556C" w:rsidRDefault="00D2556C">
            <w:pPr>
              <w:spacing w:after="0" w:line="240" w:lineRule="auto"/>
            </w:pPr>
          </w:p>
        </w:tc>
        <w:tc>
          <w:tcPr>
            <w:tcW w:w="8142" w:type="dxa"/>
          </w:tcPr>
          <w:p w14:paraId="6B948A6D" w14:textId="77777777" w:rsidR="00D2556C" w:rsidRDefault="00D2556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C8F65AB" w14:textId="77777777" w:rsidR="00D2556C" w:rsidRDefault="00D2556C">
            <w:pPr>
              <w:pStyle w:val="EmptyCellLayoutStyle"/>
              <w:spacing w:after="0" w:line="240" w:lineRule="auto"/>
            </w:pPr>
          </w:p>
        </w:tc>
      </w:tr>
      <w:tr w:rsidR="00D2556C" w14:paraId="547E5D91" w14:textId="77777777">
        <w:trPr>
          <w:trHeight w:val="100"/>
        </w:trPr>
        <w:tc>
          <w:tcPr>
            <w:tcW w:w="115" w:type="dxa"/>
          </w:tcPr>
          <w:p w14:paraId="7251BC29" w14:textId="77777777" w:rsidR="00D2556C" w:rsidRDefault="00D2556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4AC536D" w14:textId="77777777" w:rsidR="00D2556C" w:rsidRDefault="00D2556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209510B" w14:textId="77777777" w:rsidR="00D2556C" w:rsidRDefault="00D2556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A76E1AB" w14:textId="77777777" w:rsidR="00D2556C" w:rsidRDefault="00D2556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DBC52B0" w14:textId="77777777" w:rsidR="00D2556C" w:rsidRDefault="00D2556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CBCDD30" w14:textId="77777777" w:rsidR="00D2556C" w:rsidRDefault="00D2556C">
            <w:pPr>
              <w:pStyle w:val="EmptyCellLayoutStyle"/>
              <w:spacing w:after="0" w:line="240" w:lineRule="auto"/>
            </w:pPr>
          </w:p>
        </w:tc>
      </w:tr>
      <w:tr w:rsidR="00285F9B" w14:paraId="647F3DC7" w14:textId="77777777" w:rsidTr="00285F9B">
        <w:tc>
          <w:tcPr>
            <w:tcW w:w="115" w:type="dxa"/>
          </w:tcPr>
          <w:p w14:paraId="0ED8696F" w14:textId="77777777" w:rsidR="00D2556C" w:rsidRDefault="00D2556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F516E11" w14:textId="77777777" w:rsidR="00D2556C" w:rsidRDefault="00D2556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D2556C" w14:paraId="3CFE8722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83222" w14:textId="77777777" w:rsidR="00D2556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7FF6A" w14:textId="77777777" w:rsidR="00D2556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D2556C" w14:paraId="37D4CFC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3067C" w14:textId="77777777" w:rsidR="00D2556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Petr Vondrák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C8270" w14:textId="5624759A" w:rsidR="00D2556C" w:rsidRDefault="009C37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Hrabyně 206, 747 67 Hrabyně</w:t>
                  </w:r>
                </w:p>
              </w:tc>
            </w:tr>
          </w:tbl>
          <w:p w14:paraId="7A344EB2" w14:textId="77777777" w:rsidR="00D2556C" w:rsidRDefault="00D2556C">
            <w:pPr>
              <w:spacing w:after="0" w:line="240" w:lineRule="auto"/>
            </w:pPr>
          </w:p>
        </w:tc>
      </w:tr>
      <w:tr w:rsidR="00D2556C" w14:paraId="742CA63C" w14:textId="77777777">
        <w:trPr>
          <w:trHeight w:val="349"/>
        </w:trPr>
        <w:tc>
          <w:tcPr>
            <w:tcW w:w="115" w:type="dxa"/>
          </w:tcPr>
          <w:p w14:paraId="0071F774" w14:textId="77777777" w:rsidR="00D2556C" w:rsidRDefault="00D2556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F2ECFCB" w14:textId="77777777" w:rsidR="00D2556C" w:rsidRDefault="00D2556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1E6707F" w14:textId="77777777" w:rsidR="00D2556C" w:rsidRDefault="00D2556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0767DA1" w14:textId="77777777" w:rsidR="00D2556C" w:rsidRDefault="00D2556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CBE889C" w14:textId="77777777" w:rsidR="00D2556C" w:rsidRDefault="00D2556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48B6EF7" w14:textId="77777777" w:rsidR="00D2556C" w:rsidRDefault="00D2556C">
            <w:pPr>
              <w:pStyle w:val="EmptyCellLayoutStyle"/>
              <w:spacing w:after="0" w:line="240" w:lineRule="auto"/>
            </w:pPr>
          </w:p>
        </w:tc>
      </w:tr>
      <w:tr w:rsidR="00D2556C" w14:paraId="5418846B" w14:textId="77777777">
        <w:trPr>
          <w:trHeight w:val="340"/>
        </w:trPr>
        <w:tc>
          <w:tcPr>
            <w:tcW w:w="115" w:type="dxa"/>
          </w:tcPr>
          <w:p w14:paraId="6FF247F3" w14:textId="77777777" w:rsidR="00D2556C" w:rsidRDefault="00D2556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CBF34BB" w14:textId="77777777" w:rsidR="00D2556C" w:rsidRDefault="00D2556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D2556C" w14:paraId="3179166A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6C2BA" w14:textId="77777777" w:rsidR="00D2556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D5DA6DE" w14:textId="77777777" w:rsidR="00D2556C" w:rsidRDefault="00D2556C">
            <w:pPr>
              <w:spacing w:after="0" w:line="240" w:lineRule="auto"/>
            </w:pPr>
          </w:p>
        </w:tc>
        <w:tc>
          <w:tcPr>
            <w:tcW w:w="801" w:type="dxa"/>
          </w:tcPr>
          <w:p w14:paraId="5CD75BA1" w14:textId="77777777" w:rsidR="00D2556C" w:rsidRDefault="00D2556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CE3062E" w14:textId="77777777" w:rsidR="00D2556C" w:rsidRDefault="00D2556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C70F29F" w14:textId="77777777" w:rsidR="00D2556C" w:rsidRDefault="00D2556C">
            <w:pPr>
              <w:pStyle w:val="EmptyCellLayoutStyle"/>
              <w:spacing w:after="0" w:line="240" w:lineRule="auto"/>
            </w:pPr>
          </w:p>
        </w:tc>
      </w:tr>
      <w:tr w:rsidR="00D2556C" w14:paraId="3E1036BA" w14:textId="77777777">
        <w:trPr>
          <w:trHeight w:val="229"/>
        </w:trPr>
        <w:tc>
          <w:tcPr>
            <w:tcW w:w="115" w:type="dxa"/>
          </w:tcPr>
          <w:p w14:paraId="4B9CE1B9" w14:textId="77777777" w:rsidR="00D2556C" w:rsidRDefault="00D2556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C8C62C7" w14:textId="77777777" w:rsidR="00D2556C" w:rsidRDefault="00D2556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0B64DB4" w14:textId="77777777" w:rsidR="00D2556C" w:rsidRDefault="00D2556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CCFAAF6" w14:textId="77777777" w:rsidR="00D2556C" w:rsidRDefault="00D2556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5DE7E88" w14:textId="77777777" w:rsidR="00D2556C" w:rsidRDefault="00D2556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3A8CEBE" w14:textId="77777777" w:rsidR="00D2556C" w:rsidRDefault="00D2556C">
            <w:pPr>
              <w:pStyle w:val="EmptyCellLayoutStyle"/>
              <w:spacing w:after="0" w:line="240" w:lineRule="auto"/>
            </w:pPr>
          </w:p>
        </w:tc>
      </w:tr>
      <w:tr w:rsidR="00285F9B" w14:paraId="1DC6FC2B" w14:textId="77777777" w:rsidTr="00285F9B">
        <w:tc>
          <w:tcPr>
            <w:tcW w:w="115" w:type="dxa"/>
          </w:tcPr>
          <w:p w14:paraId="0F104009" w14:textId="77777777" w:rsidR="00D2556C" w:rsidRDefault="00D2556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D2556C" w14:paraId="28474FAC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5512A" w14:textId="77777777" w:rsidR="00D2556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7A56E" w14:textId="77777777" w:rsidR="00D2556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23976" w14:textId="77777777" w:rsidR="00D2556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34F2A" w14:textId="77777777" w:rsidR="00D2556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0DC4C" w14:textId="77777777" w:rsidR="00D2556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00184" w14:textId="77777777" w:rsidR="00D2556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46D762" w14:textId="77777777" w:rsidR="00D2556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18772" w14:textId="77777777" w:rsidR="00D2556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5FDC7" w14:textId="77777777" w:rsidR="00D255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57B36" w14:textId="77777777" w:rsidR="00D255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477C6" w14:textId="77777777" w:rsidR="00D255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3A066" w14:textId="77777777" w:rsidR="00D2556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D4F1B" w14:textId="77777777" w:rsidR="00D2556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0A7EE" w14:textId="77777777" w:rsidR="00D255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85F9B" w14:paraId="0687BAAC" w14:textId="77777777" w:rsidTr="00285F9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836C6" w14:textId="77777777" w:rsidR="00D2556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Kletečná u Humpolce</w:t>
                  </w:r>
                </w:p>
              </w:tc>
            </w:tr>
            <w:tr w:rsidR="00D2556C" w14:paraId="30CECD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11F12" w14:textId="77777777" w:rsidR="00D2556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 HIM: 232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1AD0F" w14:textId="77777777" w:rsidR="00D255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90925" w14:textId="77777777" w:rsidR="00D255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08B1B" w14:textId="77777777" w:rsidR="00D2556C" w:rsidRDefault="00D255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593A1" w14:textId="77777777" w:rsidR="00D255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D550A" w14:textId="77777777" w:rsidR="00D255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B43A65" w14:textId="77777777" w:rsidR="00D2556C" w:rsidRDefault="00D2556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3125C2" w14:textId="77777777" w:rsidR="00D2556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jdn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26110" w14:textId="77777777" w:rsidR="00D255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15 589,00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277A1" w14:textId="77777777" w:rsidR="00D255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44D02" w14:textId="77777777" w:rsidR="00D2556C" w:rsidRDefault="00D2556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B0066" w14:textId="77777777" w:rsidR="00D2556C" w:rsidRDefault="00D2556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B0525" w14:textId="77777777" w:rsidR="00D2556C" w:rsidRDefault="00D255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15034" w14:textId="77777777" w:rsidR="00D255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15 589,00</w:t>
                  </w:r>
                </w:p>
              </w:tc>
            </w:tr>
            <w:tr w:rsidR="00D2556C" w14:paraId="41E1F6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15186" w14:textId="77777777" w:rsidR="00D2556C" w:rsidRDefault="00D255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13AED" w14:textId="77777777" w:rsidR="00D255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E673F" w14:textId="77777777" w:rsidR="00D255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BAADD" w14:textId="77777777" w:rsidR="00D2556C" w:rsidRDefault="00D255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6A4FE" w14:textId="77777777" w:rsidR="00D255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493C4" w14:textId="77777777" w:rsidR="00D255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35AAD6" w14:textId="77777777" w:rsidR="00D2556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E7850B" w14:textId="77777777" w:rsidR="00D2556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7E4C3" w14:textId="77777777" w:rsidR="00D255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01104" w14:textId="77777777" w:rsidR="00D255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989D1" w14:textId="77777777" w:rsidR="00D2556C" w:rsidRDefault="00D2556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8D5B7" w14:textId="77777777" w:rsidR="00D2556C" w:rsidRDefault="00D2556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BAF8F" w14:textId="77777777" w:rsidR="00D2556C" w:rsidRDefault="00D255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AF83C" w14:textId="77777777" w:rsidR="00D255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4 432,00</w:t>
                  </w:r>
                </w:p>
              </w:tc>
            </w:tr>
            <w:tr w:rsidR="00D2556C" w14:paraId="334D1B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00682" w14:textId="77777777" w:rsidR="00D2556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6713C" w14:textId="77777777" w:rsidR="00D255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2D3A0" w14:textId="77777777" w:rsidR="00D2556C" w:rsidRDefault="00D255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D903F" w14:textId="77777777" w:rsidR="00D2556C" w:rsidRDefault="00D255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382BF" w14:textId="77777777" w:rsidR="00D255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BCCA0" w14:textId="77777777" w:rsidR="00D255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95FE0D" w14:textId="77777777" w:rsidR="00D2556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401016" w14:textId="77777777" w:rsidR="00D2556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61442" w14:textId="77777777" w:rsidR="00D255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3C99E" w14:textId="77777777" w:rsidR="00D255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AA198" w14:textId="77777777" w:rsidR="00D2556C" w:rsidRDefault="00D2556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60CF9" w14:textId="77777777" w:rsidR="00D2556C" w:rsidRDefault="00D2556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C949B" w14:textId="77777777" w:rsidR="00D2556C" w:rsidRDefault="00D255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DEA95" w14:textId="77777777" w:rsidR="00D255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96,00</w:t>
                  </w:r>
                </w:p>
              </w:tc>
            </w:tr>
            <w:tr w:rsidR="00D2556C" w14:paraId="31F1E5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B11D0" w14:textId="77777777" w:rsidR="00D2556C" w:rsidRDefault="00D255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73638" w14:textId="77777777" w:rsidR="00D255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8047E" w14:textId="77777777" w:rsidR="00D255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1433E" w14:textId="77777777" w:rsidR="00D2556C" w:rsidRDefault="00D255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D89D2" w14:textId="77777777" w:rsidR="00D255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D3780" w14:textId="77777777" w:rsidR="00D255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C6E6DE" w14:textId="77777777" w:rsidR="00D2556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93A36C" w14:textId="77777777" w:rsidR="00D2556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138BC" w14:textId="77777777" w:rsidR="00D255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A373F" w14:textId="77777777" w:rsidR="00D255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65981" w14:textId="77777777" w:rsidR="00D2556C" w:rsidRDefault="00D2556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4A02D" w14:textId="77777777" w:rsidR="00D2556C" w:rsidRDefault="00D2556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1B0FF" w14:textId="77777777" w:rsidR="00D2556C" w:rsidRDefault="00D255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FE786" w14:textId="77777777" w:rsidR="00D255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1 144,00</w:t>
                  </w:r>
                </w:p>
              </w:tc>
            </w:tr>
            <w:tr w:rsidR="00285F9B" w14:paraId="56AD0CC2" w14:textId="77777777" w:rsidTr="00285F9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D4113" w14:textId="77777777" w:rsidR="00D2556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A40B9" w14:textId="77777777" w:rsidR="00D2556C" w:rsidRDefault="00D2556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1EE06" w14:textId="77777777" w:rsidR="00D2556C" w:rsidRDefault="00D2556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D51679" w14:textId="77777777" w:rsidR="00D2556C" w:rsidRDefault="00D2556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C05EF" w14:textId="77777777" w:rsidR="00D2556C" w:rsidRDefault="00D2556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C83D4" w14:textId="77777777" w:rsidR="00D2556C" w:rsidRDefault="00D2556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A4C55" w14:textId="77777777" w:rsidR="00D255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1 728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F3D6F" w14:textId="77777777" w:rsidR="00D2556C" w:rsidRDefault="00D2556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49C06" w14:textId="77777777" w:rsidR="00D2556C" w:rsidRDefault="00D2556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25DB4" w14:textId="77777777" w:rsidR="00D2556C" w:rsidRDefault="00D255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1C631" w14:textId="77777777" w:rsidR="00D255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21 261,00</w:t>
                  </w:r>
                </w:p>
              </w:tc>
            </w:tr>
            <w:tr w:rsidR="00285F9B" w14:paraId="002BA024" w14:textId="77777777" w:rsidTr="00285F9B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F48D7" w14:textId="77777777" w:rsidR="00D2556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2538E" w14:textId="77777777" w:rsidR="00D255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1 728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C4619" w14:textId="77777777" w:rsidR="00D2556C" w:rsidRDefault="00D2556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A3347" w14:textId="77777777" w:rsidR="00D2556C" w:rsidRDefault="00D2556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E10EC" w14:textId="77777777" w:rsidR="00D2556C" w:rsidRDefault="00D255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BF750" w14:textId="77777777" w:rsidR="00D255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21 261</w:t>
                  </w:r>
                </w:p>
              </w:tc>
            </w:tr>
            <w:tr w:rsidR="00285F9B" w14:paraId="76DF0238" w14:textId="77777777" w:rsidTr="00285F9B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B4405" w14:textId="77777777" w:rsidR="00D2556C" w:rsidRDefault="00D2556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907DA" w14:textId="77777777" w:rsidR="00D2556C" w:rsidRDefault="00D2556C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F3C18" w14:textId="77777777" w:rsidR="00D2556C" w:rsidRDefault="00D2556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12EFA" w14:textId="77777777" w:rsidR="00D2556C" w:rsidRDefault="00D2556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3E086" w14:textId="77777777" w:rsidR="00D2556C" w:rsidRDefault="00D255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934E4" w14:textId="77777777" w:rsidR="00D2556C" w:rsidRDefault="00D2556C">
                  <w:pPr>
                    <w:spacing w:after="0" w:line="240" w:lineRule="auto"/>
                  </w:pPr>
                </w:p>
              </w:tc>
            </w:tr>
          </w:tbl>
          <w:p w14:paraId="646504C5" w14:textId="77777777" w:rsidR="00D2556C" w:rsidRDefault="00D2556C">
            <w:pPr>
              <w:spacing w:after="0" w:line="240" w:lineRule="auto"/>
            </w:pPr>
          </w:p>
        </w:tc>
      </w:tr>
      <w:tr w:rsidR="00D2556C" w14:paraId="14CCFE3F" w14:textId="77777777">
        <w:trPr>
          <w:trHeight w:val="254"/>
        </w:trPr>
        <w:tc>
          <w:tcPr>
            <w:tcW w:w="115" w:type="dxa"/>
          </w:tcPr>
          <w:p w14:paraId="75C4D1B0" w14:textId="77777777" w:rsidR="00D2556C" w:rsidRDefault="00D2556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AAD4580" w14:textId="77777777" w:rsidR="00D2556C" w:rsidRDefault="00D2556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44FFD05" w14:textId="77777777" w:rsidR="00D2556C" w:rsidRDefault="00D2556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BAA612A" w14:textId="77777777" w:rsidR="00D2556C" w:rsidRDefault="00D2556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25E5284" w14:textId="77777777" w:rsidR="00D2556C" w:rsidRDefault="00D2556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79045A8" w14:textId="77777777" w:rsidR="00D2556C" w:rsidRDefault="00D2556C">
            <w:pPr>
              <w:pStyle w:val="EmptyCellLayoutStyle"/>
              <w:spacing w:after="0" w:line="240" w:lineRule="auto"/>
            </w:pPr>
          </w:p>
        </w:tc>
      </w:tr>
      <w:tr w:rsidR="00285F9B" w14:paraId="7DD8433E" w14:textId="77777777" w:rsidTr="00285F9B">
        <w:trPr>
          <w:trHeight w:val="1305"/>
        </w:trPr>
        <w:tc>
          <w:tcPr>
            <w:tcW w:w="115" w:type="dxa"/>
          </w:tcPr>
          <w:p w14:paraId="174283EA" w14:textId="77777777" w:rsidR="00D2556C" w:rsidRDefault="00D2556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D2556C" w14:paraId="3F489067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B775B" w14:textId="77777777" w:rsidR="00D2556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1AEC59C" w14:textId="77777777" w:rsidR="00D2556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18DFCCB6" w14:textId="77777777" w:rsidR="00D2556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5CBD3031" w14:textId="77777777" w:rsidR="00D2556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60EEABFA" w14:textId="77777777" w:rsidR="00D2556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5DD89F8D" w14:textId="77777777" w:rsidR="00D2556C" w:rsidRDefault="00D2556C">
            <w:pPr>
              <w:spacing w:after="0" w:line="240" w:lineRule="auto"/>
            </w:pPr>
          </w:p>
        </w:tc>
        <w:tc>
          <w:tcPr>
            <w:tcW w:w="285" w:type="dxa"/>
          </w:tcPr>
          <w:p w14:paraId="09D9A694" w14:textId="77777777" w:rsidR="00D2556C" w:rsidRDefault="00D2556C">
            <w:pPr>
              <w:pStyle w:val="EmptyCellLayoutStyle"/>
              <w:spacing w:after="0" w:line="240" w:lineRule="auto"/>
            </w:pPr>
          </w:p>
        </w:tc>
      </w:tr>
      <w:tr w:rsidR="00D2556C" w14:paraId="08A0A464" w14:textId="77777777">
        <w:trPr>
          <w:trHeight w:val="100"/>
        </w:trPr>
        <w:tc>
          <w:tcPr>
            <w:tcW w:w="115" w:type="dxa"/>
          </w:tcPr>
          <w:p w14:paraId="6C98ACAA" w14:textId="77777777" w:rsidR="00D2556C" w:rsidRDefault="00D2556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824DB70" w14:textId="77777777" w:rsidR="00D2556C" w:rsidRDefault="00D2556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9031DE4" w14:textId="77777777" w:rsidR="00D2556C" w:rsidRDefault="00D2556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79EBB9A" w14:textId="77777777" w:rsidR="00D2556C" w:rsidRDefault="00D2556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F8FBB83" w14:textId="77777777" w:rsidR="00D2556C" w:rsidRDefault="00D2556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819961C" w14:textId="77777777" w:rsidR="00D2556C" w:rsidRDefault="00D2556C">
            <w:pPr>
              <w:pStyle w:val="EmptyCellLayoutStyle"/>
              <w:spacing w:after="0" w:line="240" w:lineRule="auto"/>
            </w:pPr>
          </w:p>
        </w:tc>
      </w:tr>
      <w:tr w:rsidR="00285F9B" w14:paraId="168645D7" w14:textId="77777777" w:rsidTr="00285F9B">
        <w:trPr>
          <w:trHeight w:val="1685"/>
        </w:trPr>
        <w:tc>
          <w:tcPr>
            <w:tcW w:w="115" w:type="dxa"/>
          </w:tcPr>
          <w:p w14:paraId="15CF3951" w14:textId="77777777" w:rsidR="00D2556C" w:rsidRDefault="00D2556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D2556C" w14:paraId="3BB6DD7C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6999D" w14:textId="77777777" w:rsidR="00D2556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48CFF6EC" w14:textId="77777777" w:rsidR="00D2556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6D40A23C" w14:textId="77777777" w:rsidR="00D2556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639CC437" w14:textId="77777777" w:rsidR="00D2556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10206BE4" w14:textId="77777777" w:rsidR="00D2556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46D7D19C" w14:textId="77777777" w:rsidR="00D2556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609127F5" w14:textId="77777777" w:rsidR="00D2556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715BC512" w14:textId="77777777" w:rsidR="00D2556C" w:rsidRDefault="00D2556C">
            <w:pPr>
              <w:spacing w:after="0" w:line="240" w:lineRule="auto"/>
            </w:pPr>
          </w:p>
        </w:tc>
        <w:tc>
          <w:tcPr>
            <w:tcW w:w="285" w:type="dxa"/>
          </w:tcPr>
          <w:p w14:paraId="3432A8E6" w14:textId="77777777" w:rsidR="00D2556C" w:rsidRDefault="00D2556C">
            <w:pPr>
              <w:pStyle w:val="EmptyCellLayoutStyle"/>
              <w:spacing w:after="0" w:line="240" w:lineRule="auto"/>
            </w:pPr>
          </w:p>
        </w:tc>
      </w:tr>
      <w:tr w:rsidR="00D2556C" w14:paraId="045CB10B" w14:textId="77777777">
        <w:trPr>
          <w:trHeight w:val="59"/>
        </w:trPr>
        <w:tc>
          <w:tcPr>
            <w:tcW w:w="115" w:type="dxa"/>
          </w:tcPr>
          <w:p w14:paraId="38320B1E" w14:textId="77777777" w:rsidR="00D2556C" w:rsidRDefault="00D2556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2E158B5" w14:textId="77777777" w:rsidR="00D2556C" w:rsidRDefault="00D2556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A151DA7" w14:textId="77777777" w:rsidR="00D2556C" w:rsidRDefault="00D2556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71F59EC" w14:textId="77777777" w:rsidR="00D2556C" w:rsidRDefault="00D2556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8C98CCC" w14:textId="77777777" w:rsidR="00D2556C" w:rsidRDefault="00D2556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72B54AF" w14:textId="77777777" w:rsidR="00D2556C" w:rsidRDefault="00D2556C">
            <w:pPr>
              <w:pStyle w:val="EmptyCellLayoutStyle"/>
              <w:spacing w:after="0" w:line="240" w:lineRule="auto"/>
            </w:pPr>
          </w:p>
        </w:tc>
      </w:tr>
    </w:tbl>
    <w:p w14:paraId="7300A2F3" w14:textId="77777777" w:rsidR="00D2556C" w:rsidRDefault="00D2556C">
      <w:pPr>
        <w:spacing w:after="0" w:line="240" w:lineRule="auto"/>
      </w:pPr>
    </w:p>
    <w:sectPr w:rsidR="00D2556C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15D00" w14:textId="77777777" w:rsidR="00C32D83" w:rsidRDefault="00C32D83">
      <w:pPr>
        <w:spacing w:after="0" w:line="240" w:lineRule="auto"/>
      </w:pPr>
      <w:r>
        <w:separator/>
      </w:r>
    </w:p>
  </w:endnote>
  <w:endnote w:type="continuationSeparator" w:id="0">
    <w:p w14:paraId="5D37135E" w14:textId="77777777" w:rsidR="00C32D83" w:rsidRDefault="00C32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D2556C" w14:paraId="1EF2B344" w14:textId="77777777">
      <w:tc>
        <w:tcPr>
          <w:tcW w:w="9346" w:type="dxa"/>
        </w:tcPr>
        <w:p w14:paraId="2BBECA80" w14:textId="77777777" w:rsidR="00D2556C" w:rsidRDefault="00D2556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16B5D9A" w14:textId="77777777" w:rsidR="00D2556C" w:rsidRDefault="00D2556C">
          <w:pPr>
            <w:pStyle w:val="EmptyCellLayoutStyle"/>
            <w:spacing w:after="0" w:line="240" w:lineRule="auto"/>
          </w:pPr>
        </w:p>
      </w:tc>
    </w:tr>
    <w:tr w:rsidR="00D2556C" w14:paraId="3D22807C" w14:textId="77777777">
      <w:tc>
        <w:tcPr>
          <w:tcW w:w="9346" w:type="dxa"/>
        </w:tcPr>
        <w:p w14:paraId="5FD3F4C5" w14:textId="77777777" w:rsidR="00D2556C" w:rsidRDefault="00D2556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D2556C" w14:paraId="08601C00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16204D4" w14:textId="77777777" w:rsidR="00D2556C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A1EDD73" w14:textId="77777777" w:rsidR="00D2556C" w:rsidRDefault="00D2556C">
          <w:pPr>
            <w:spacing w:after="0" w:line="240" w:lineRule="auto"/>
          </w:pPr>
        </w:p>
      </w:tc>
    </w:tr>
    <w:tr w:rsidR="00D2556C" w14:paraId="18BC206A" w14:textId="77777777">
      <w:tc>
        <w:tcPr>
          <w:tcW w:w="9346" w:type="dxa"/>
        </w:tcPr>
        <w:p w14:paraId="6FA7EA9D" w14:textId="77777777" w:rsidR="00D2556C" w:rsidRDefault="00D2556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7E07383" w14:textId="77777777" w:rsidR="00D2556C" w:rsidRDefault="00D2556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F66E7" w14:textId="77777777" w:rsidR="00C32D83" w:rsidRDefault="00C32D83">
      <w:pPr>
        <w:spacing w:after="0" w:line="240" w:lineRule="auto"/>
      </w:pPr>
      <w:r>
        <w:separator/>
      </w:r>
    </w:p>
  </w:footnote>
  <w:footnote w:type="continuationSeparator" w:id="0">
    <w:p w14:paraId="564010D3" w14:textId="77777777" w:rsidR="00C32D83" w:rsidRDefault="00C32D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D2556C" w14:paraId="52423B93" w14:textId="77777777">
      <w:tc>
        <w:tcPr>
          <w:tcW w:w="144" w:type="dxa"/>
        </w:tcPr>
        <w:p w14:paraId="28D8690E" w14:textId="77777777" w:rsidR="00D2556C" w:rsidRDefault="00D2556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142FF20" w14:textId="77777777" w:rsidR="00D2556C" w:rsidRDefault="00D2556C">
          <w:pPr>
            <w:pStyle w:val="EmptyCellLayoutStyle"/>
            <w:spacing w:after="0" w:line="240" w:lineRule="auto"/>
          </w:pPr>
        </w:p>
      </w:tc>
    </w:tr>
    <w:tr w:rsidR="00D2556C" w14:paraId="233BE460" w14:textId="77777777">
      <w:tc>
        <w:tcPr>
          <w:tcW w:w="144" w:type="dxa"/>
        </w:tcPr>
        <w:p w14:paraId="51F46525" w14:textId="77777777" w:rsidR="00D2556C" w:rsidRDefault="00D2556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4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5"/>
            <w:gridCol w:w="329"/>
            <w:gridCol w:w="1449"/>
            <w:gridCol w:w="39"/>
            <w:gridCol w:w="1887"/>
            <w:gridCol w:w="554"/>
          </w:tblGrid>
          <w:tr w:rsidR="00D2556C" w14:paraId="1058F0EF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27D9281D" w14:textId="77777777" w:rsidR="00D2556C" w:rsidRDefault="00D25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50E4BB0C" w14:textId="77777777" w:rsidR="00D2556C" w:rsidRDefault="00D25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71E8A561" w14:textId="77777777" w:rsidR="00D2556C" w:rsidRDefault="00D25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051D7B45" w14:textId="77777777" w:rsidR="00D2556C" w:rsidRDefault="00D25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570EB173" w14:textId="77777777" w:rsidR="00D2556C" w:rsidRDefault="00D25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69BA6922" w14:textId="77777777" w:rsidR="00D2556C" w:rsidRDefault="00D25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2F602DD2" w14:textId="77777777" w:rsidR="00D2556C" w:rsidRDefault="00D25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17CA9D6B" w14:textId="77777777" w:rsidR="00D2556C" w:rsidRDefault="00D25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5305DA53" w14:textId="77777777" w:rsidR="00D2556C" w:rsidRDefault="00D25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229594CB" w14:textId="77777777" w:rsidR="00D2556C" w:rsidRDefault="00D25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F7A0623" w14:textId="77777777" w:rsidR="00D2556C" w:rsidRDefault="00D25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674A571C" w14:textId="77777777" w:rsidR="00D2556C" w:rsidRDefault="00D25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9FCCAAE" w14:textId="77777777" w:rsidR="00D2556C" w:rsidRDefault="00D25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1F83233" w14:textId="77777777" w:rsidR="00D2556C" w:rsidRDefault="00D25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09AAC930" w14:textId="77777777" w:rsidR="00D2556C" w:rsidRDefault="00D25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7F4F72C" w14:textId="77777777" w:rsidR="00D2556C" w:rsidRDefault="00D25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0BBB50CB" w14:textId="77777777" w:rsidR="00D2556C" w:rsidRDefault="00D25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2C172E53" w14:textId="77777777" w:rsidR="00D2556C" w:rsidRDefault="00D2556C">
                <w:pPr>
                  <w:pStyle w:val="EmptyCellLayoutStyle"/>
                  <w:spacing w:after="0" w:line="240" w:lineRule="auto"/>
                </w:pPr>
              </w:p>
            </w:tc>
          </w:tr>
          <w:tr w:rsidR="00285F9B" w14:paraId="589E80FA" w14:textId="77777777" w:rsidTr="00285F9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F1FBEF1" w14:textId="77777777" w:rsidR="00D2556C" w:rsidRDefault="00D25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3"/>
                </w:tblGrid>
                <w:tr w:rsidR="00D2556C" w14:paraId="7F57B2CD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FECED48" w14:textId="77777777" w:rsidR="00D2556C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č.2N26/48</w:t>
                      </w:r>
                    </w:p>
                  </w:tc>
                </w:tr>
              </w:tbl>
              <w:p w14:paraId="627365E5" w14:textId="77777777" w:rsidR="00D2556C" w:rsidRDefault="00D2556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4A4FD84" w14:textId="77777777" w:rsidR="00D2556C" w:rsidRDefault="00D2556C">
                <w:pPr>
                  <w:pStyle w:val="EmptyCellLayoutStyle"/>
                  <w:spacing w:after="0" w:line="240" w:lineRule="auto"/>
                </w:pPr>
              </w:p>
            </w:tc>
          </w:tr>
          <w:tr w:rsidR="00D2556C" w14:paraId="5D8F6EDA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3C6D05C" w14:textId="77777777" w:rsidR="00D2556C" w:rsidRDefault="00D25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D343596" w14:textId="77777777" w:rsidR="00D2556C" w:rsidRDefault="00D25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6F87F01" w14:textId="77777777" w:rsidR="00D2556C" w:rsidRDefault="00D25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62D1617" w14:textId="77777777" w:rsidR="00D2556C" w:rsidRDefault="00D25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AB54A32" w14:textId="77777777" w:rsidR="00D2556C" w:rsidRDefault="00D25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7EC31D7" w14:textId="77777777" w:rsidR="00D2556C" w:rsidRDefault="00D25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B40B823" w14:textId="77777777" w:rsidR="00D2556C" w:rsidRDefault="00D25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CE4BE94" w14:textId="77777777" w:rsidR="00D2556C" w:rsidRDefault="00D25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E6FFF84" w14:textId="77777777" w:rsidR="00D2556C" w:rsidRDefault="00D25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9AA5D4C" w14:textId="77777777" w:rsidR="00D2556C" w:rsidRDefault="00D25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C9E748" w14:textId="77777777" w:rsidR="00D2556C" w:rsidRDefault="00D25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7BA713F" w14:textId="77777777" w:rsidR="00D2556C" w:rsidRDefault="00D25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69771A6" w14:textId="77777777" w:rsidR="00D2556C" w:rsidRDefault="00D25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AEFDF7F" w14:textId="77777777" w:rsidR="00D2556C" w:rsidRDefault="00D25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F5DDE15" w14:textId="77777777" w:rsidR="00D2556C" w:rsidRDefault="00D25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F1DA863" w14:textId="77777777" w:rsidR="00D2556C" w:rsidRDefault="00D25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FD1D93A" w14:textId="77777777" w:rsidR="00D2556C" w:rsidRDefault="00D25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08731D5" w14:textId="77777777" w:rsidR="00D2556C" w:rsidRDefault="00D2556C">
                <w:pPr>
                  <w:pStyle w:val="EmptyCellLayoutStyle"/>
                  <w:spacing w:after="0" w:line="240" w:lineRule="auto"/>
                </w:pPr>
              </w:p>
            </w:tc>
          </w:tr>
          <w:tr w:rsidR="00285F9B" w14:paraId="0604DEF1" w14:textId="77777777" w:rsidTr="00285F9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29C7D0F" w14:textId="77777777" w:rsidR="00D2556C" w:rsidRDefault="00D25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87681EA" w14:textId="77777777" w:rsidR="00D2556C" w:rsidRDefault="00D25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D2556C" w14:paraId="18E76986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562C333" w14:textId="77777777" w:rsidR="00D2556C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0C80609" w14:textId="77777777" w:rsidR="00D2556C" w:rsidRDefault="00D2556C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90D9CFB" w14:textId="77777777" w:rsidR="00D2556C" w:rsidRDefault="00D25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D2556C" w14:paraId="47488EF9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A4C2C34" w14:textId="77777777" w:rsidR="00D2556C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212648</w:t>
                      </w:r>
                    </w:p>
                  </w:tc>
                </w:tr>
              </w:tbl>
              <w:p w14:paraId="45A1B641" w14:textId="77777777" w:rsidR="00D2556C" w:rsidRDefault="00D2556C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8A53733" w14:textId="77777777" w:rsidR="00D2556C" w:rsidRDefault="00D25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D2556C" w14:paraId="6510254C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54361E9" w14:textId="77777777" w:rsidR="00D2556C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3773C5E7" w14:textId="77777777" w:rsidR="00D2556C" w:rsidRDefault="00D2556C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F7BFAF8" w14:textId="77777777" w:rsidR="00D2556C" w:rsidRDefault="00D25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257E3F3" w14:textId="77777777" w:rsidR="00D2556C" w:rsidRDefault="00D25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0D08B77" w14:textId="77777777" w:rsidR="00D2556C" w:rsidRDefault="00D25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5"/>
                </w:tblGrid>
                <w:tr w:rsidR="00D2556C" w14:paraId="4E4FA1F7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B8311D3" w14:textId="77777777" w:rsidR="00D2556C" w:rsidRDefault="00D2556C">
                      <w:pPr>
                        <w:spacing w:after="0" w:line="240" w:lineRule="auto"/>
                      </w:pPr>
                    </w:p>
                  </w:tc>
                </w:tr>
              </w:tbl>
              <w:p w14:paraId="6005510D" w14:textId="77777777" w:rsidR="00D2556C" w:rsidRDefault="00D2556C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7035523" w14:textId="77777777" w:rsidR="00D2556C" w:rsidRDefault="00D25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D2556C" w14:paraId="408446B3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5E5EB64" w14:textId="77777777" w:rsidR="00D2556C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2D992608" w14:textId="77777777" w:rsidR="00D2556C" w:rsidRDefault="00D2556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54D50C" w14:textId="77777777" w:rsidR="00D2556C" w:rsidRDefault="00D25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D2556C" w14:paraId="4F8CE026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C7E2CE3" w14:textId="77777777" w:rsidR="00D2556C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21 261 Kč</w:t>
                      </w:r>
                    </w:p>
                  </w:tc>
                </w:tr>
              </w:tbl>
              <w:p w14:paraId="6A7FE9EB" w14:textId="77777777" w:rsidR="00D2556C" w:rsidRDefault="00D2556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83DCD96" w14:textId="77777777" w:rsidR="00D2556C" w:rsidRDefault="00D2556C">
                <w:pPr>
                  <w:pStyle w:val="EmptyCellLayoutStyle"/>
                  <w:spacing w:after="0" w:line="240" w:lineRule="auto"/>
                </w:pPr>
              </w:p>
            </w:tc>
          </w:tr>
          <w:tr w:rsidR="00D2556C" w14:paraId="62BBCB7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3E9892A" w14:textId="77777777" w:rsidR="00D2556C" w:rsidRDefault="00D25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13FB9EB" w14:textId="77777777" w:rsidR="00D2556C" w:rsidRDefault="00D25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4CC45E8" w14:textId="77777777" w:rsidR="00D2556C" w:rsidRDefault="00D25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BA2D7CE" w14:textId="77777777" w:rsidR="00D2556C" w:rsidRDefault="00D25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13DE3DD" w14:textId="77777777" w:rsidR="00D2556C" w:rsidRDefault="00D25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E5B4997" w14:textId="77777777" w:rsidR="00D2556C" w:rsidRDefault="00D25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F22D116" w14:textId="77777777" w:rsidR="00D2556C" w:rsidRDefault="00D25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5BC31C7" w14:textId="77777777" w:rsidR="00D2556C" w:rsidRDefault="00D25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FCE71A4" w14:textId="77777777" w:rsidR="00D2556C" w:rsidRDefault="00D25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DEA6BF5" w14:textId="77777777" w:rsidR="00D2556C" w:rsidRDefault="00D25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53C6581" w14:textId="77777777" w:rsidR="00D2556C" w:rsidRDefault="00D25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90ED4FD" w14:textId="77777777" w:rsidR="00D2556C" w:rsidRDefault="00D25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90DC08F" w14:textId="77777777" w:rsidR="00D2556C" w:rsidRDefault="00D25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FA0EED6" w14:textId="77777777" w:rsidR="00D2556C" w:rsidRDefault="00D25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BF76D20" w14:textId="77777777" w:rsidR="00D2556C" w:rsidRDefault="00D25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E220EF6" w14:textId="77777777" w:rsidR="00D2556C" w:rsidRDefault="00D25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BA4BEE4" w14:textId="77777777" w:rsidR="00D2556C" w:rsidRDefault="00D25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A3C34A1" w14:textId="77777777" w:rsidR="00D2556C" w:rsidRDefault="00D2556C">
                <w:pPr>
                  <w:pStyle w:val="EmptyCellLayoutStyle"/>
                  <w:spacing w:after="0" w:line="240" w:lineRule="auto"/>
                </w:pPr>
              </w:p>
            </w:tc>
          </w:tr>
          <w:tr w:rsidR="00D2556C" w14:paraId="1BBFC3D5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978AEC7" w14:textId="77777777" w:rsidR="00D2556C" w:rsidRDefault="00D25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5D5E462" w14:textId="77777777" w:rsidR="00D2556C" w:rsidRDefault="00D25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9A74024" w14:textId="77777777" w:rsidR="00D2556C" w:rsidRDefault="00D25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0549C4B" w14:textId="77777777" w:rsidR="00D2556C" w:rsidRDefault="00D25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8FC9C6C" w14:textId="77777777" w:rsidR="00D2556C" w:rsidRDefault="00D25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E09B766" w14:textId="77777777" w:rsidR="00D2556C" w:rsidRDefault="00D25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5CD8791" w14:textId="77777777" w:rsidR="00D2556C" w:rsidRDefault="00D25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8D69268" w14:textId="77777777" w:rsidR="00D2556C" w:rsidRDefault="00D25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ABB5342" w14:textId="77777777" w:rsidR="00D2556C" w:rsidRDefault="00D25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F75DCA5" w14:textId="77777777" w:rsidR="00D2556C" w:rsidRDefault="00D25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9EA5B2" w14:textId="77777777" w:rsidR="00D2556C" w:rsidRDefault="00D25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C476BF7" w14:textId="77777777" w:rsidR="00D2556C" w:rsidRDefault="00D25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B05B574" w14:textId="77777777" w:rsidR="00D2556C" w:rsidRDefault="00D25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50EEAFF" w14:textId="77777777" w:rsidR="00D2556C" w:rsidRDefault="00D25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85A19E4" w14:textId="77777777" w:rsidR="00D2556C" w:rsidRDefault="00D25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A03730" w14:textId="77777777" w:rsidR="00D2556C" w:rsidRDefault="00D25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47213D7" w14:textId="77777777" w:rsidR="00D2556C" w:rsidRDefault="00D25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76FEC0E" w14:textId="77777777" w:rsidR="00D2556C" w:rsidRDefault="00D2556C">
                <w:pPr>
                  <w:pStyle w:val="EmptyCellLayoutStyle"/>
                  <w:spacing w:after="0" w:line="240" w:lineRule="auto"/>
                </w:pPr>
              </w:p>
            </w:tc>
          </w:tr>
          <w:tr w:rsidR="00D2556C" w14:paraId="3AC9368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6C887D7" w14:textId="77777777" w:rsidR="00D2556C" w:rsidRDefault="00D25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6100530" w14:textId="77777777" w:rsidR="00D2556C" w:rsidRDefault="00D25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D2556C" w14:paraId="3336D19E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FA40A95" w14:textId="77777777" w:rsidR="00D2556C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9146BEB" w14:textId="77777777" w:rsidR="00D2556C" w:rsidRDefault="00D2556C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F7D082F" w14:textId="77777777" w:rsidR="00D2556C" w:rsidRDefault="00D25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AAFEFE7" w14:textId="77777777" w:rsidR="00D2556C" w:rsidRDefault="00D25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A93626F" w14:textId="77777777" w:rsidR="00D2556C" w:rsidRDefault="00D25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3341D5C" w14:textId="77777777" w:rsidR="00D2556C" w:rsidRDefault="00D25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1570E83" w14:textId="77777777" w:rsidR="00D2556C" w:rsidRDefault="00D25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3D4AB5B" w14:textId="77777777" w:rsidR="00D2556C" w:rsidRDefault="00D25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0BE8DE2" w14:textId="77777777" w:rsidR="00D2556C" w:rsidRDefault="00D25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956106A" w14:textId="77777777" w:rsidR="00D2556C" w:rsidRDefault="00D25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5C068E8" w14:textId="77777777" w:rsidR="00D2556C" w:rsidRDefault="00D25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185612E" w14:textId="77777777" w:rsidR="00D2556C" w:rsidRDefault="00D25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4EDCD77" w14:textId="77777777" w:rsidR="00D2556C" w:rsidRDefault="00D25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1F0516E" w14:textId="77777777" w:rsidR="00D2556C" w:rsidRDefault="00D25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70D070" w14:textId="77777777" w:rsidR="00D2556C" w:rsidRDefault="00D25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1F92C9C" w14:textId="77777777" w:rsidR="00D2556C" w:rsidRDefault="00D25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F3120EF" w14:textId="77777777" w:rsidR="00D2556C" w:rsidRDefault="00D2556C">
                <w:pPr>
                  <w:pStyle w:val="EmptyCellLayoutStyle"/>
                  <w:spacing w:after="0" w:line="240" w:lineRule="auto"/>
                </w:pPr>
              </w:p>
            </w:tc>
          </w:tr>
          <w:tr w:rsidR="00285F9B" w14:paraId="578C7DB7" w14:textId="77777777" w:rsidTr="00285F9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43CF038" w14:textId="77777777" w:rsidR="00D2556C" w:rsidRDefault="00D25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0D869C3" w14:textId="77777777" w:rsidR="00D2556C" w:rsidRDefault="00D25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95E3A60" w14:textId="77777777" w:rsidR="00D2556C" w:rsidRDefault="00D25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EF25B3A" w14:textId="77777777" w:rsidR="00D2556C" w:rsidRDefault="00D25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2A29E8D" w14:textId="77777777" w:rsidR="00D2556C" w:rsidRDefault="00D25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D2556C" w14:paraId="7A050F08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3A9894C" w14:textId="77777777" w:rsidR="00D2556C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02.02.2026</w:t>
                      </w:r>
                    </w:p>
                  </w:tc>
                </w:tr>
              </w:tbl>
              <w:p w14:paraId="2F1EB1B9" w14:textId="77777777" w:rsidR="00D2556C" w:rsidRDefault="00D2556C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794DDF3" w14:textId="77777777" w:rsidR="00D2556C" w:rsidRDefault="00D25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51381A7" w14:textId="77777777" w:rsidR="00D2556C" w:rsidRDefault="00D25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D2556C" w14:paraId="68AA3628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861BD5B" w14:textId="77777777" w:rsidR="00D2556C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64EC7E29" w14:textId="77777777" w:rsidR="00D2556C" w:rsidRDefault="00D2556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5DA518" w14:textId="77777777" w:rsidR="00D2556C" w:rsidRDefault="00D25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693588B" w14:textId="77777777" w:rsidR="00D2556C" w:rsidRDefault="00D25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DB8A9A2" w14:textId="77777777" w:rsidR="00D2556C" w:rsidRDefault="00D25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0507D39" w14:textId="77777777" w:rsidR="00D2556C" w:rsidRDefault="00D25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AE0D796" w14:textId="77777777" w:rsidR="00D2556C" w:rsidRDefault="00D25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EBB7446" w14:textId="77777777" w:rsidR="00D2556C" w:rsidRDefault="00D25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8689903" w14:textId="77777777" w:rsidR="00D2556C" w:rsidRDefault="00D25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FC30465" w14:textId="77777777" w:rsidR="00D2556C" w:rsidRDefault="00D2556C">
                <w:pPr>
                  <w:pStyle w:val="EmptyCellLayoutStyle"/>
                  <w:spacing w:after="0" w:line="240" w:lineRule="auto"/>
                </w:pPr>
              </w:p>
            </w:tc>
          </w:tr>
          <w:tr w:rsidR="00285F9B" w14:paraId="56EA6D90" w14:textId="77777777" w:rsidTr="00285F9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3BFCC51" w14:textId="77777777" w:rsidR="00D2556C" w:rsidRDefault="00D25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00E1C6A" w14:textId="77777777" w:rsidR="00D2556C" w:rsidRDefault="00D25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864D1F2" w14:textId="77777777" w:rsidR="00D2556C" w:rsidRDefault="00D25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ED6F6AC" w14:textId="77777777" w:rsidR="00D2556C" w:rsidRDefault="00D25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7C20271" w14:textId="77777777" w:rsidR="00D2556C" w:rsidRDefault="00D25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48E4A0B6" w14:textId="77777777" w:rsidR="00D2556C" w:rsidRDefault="00D25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5F64308" w14:textId="77777777" w:rsidR="00D2556C" w:rsidRDefault="00D25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376465F" w14:textId="77777777" w:rsidR="00D2556C" w:rsidRDefault="00D25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B769AC0" w14:textId="77777777" w:rsidR="00D2556C" w:rsidRDefault="00D25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FC96ED" w14:textId="77777777" w:rsidR="00D2556C" w:rsidRDefault="00D25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0"/>
                </w:tblGrid>
                <w:tr w:rsidR="00D2556C" w14:paraId="6FB88764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F36ADDA" w14:textId="77777777" w:rsidR="00D2556C" w:rsidRDefault="00D2556C">
                      <w:pPr>
                        <w:spacing w:after="0" w:line="240" w:lineRule="auto"/>
                      </w:pPr>
                    </w:p>
                  </w:tc>
                </w:tr>
              </w:tbl>
              <w:p w14:paraId="152F09A2" w14:textId="77777777" w:rsidR="00D2556C" w:rsidRDefault="00D2556C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67F5378" w14:textId="77777777" w:rsidR="00D2556C" w:rsidRDefault="00D25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DB1D0D3" w14:textId="77777777" w:rsidR="00D2556C" w:rsidRDefault="00D25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9A50B44" w14:textId="77777777" w:rsidR="00D2556C" w:rsidRDefault="00D25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BADF6AA" w14:textId="77777777" w:rsidR="00D2556C" w:rsidRDefault="00D25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BDC8BC1" w14:textId="77777777" w:rsidR="00D2556C" w:rsidRDefault="00D2556C">
                <w:pPr>
                  <w:pStyle w:val="EmptyCellLayoutStyle"/>
                  <w:spacing w:after="0" w:line="240" w:lineRule="auto"/>
                </w:pPr>
              </w:p>
            </w:tc>
          </w:tr>
          <w:tr w:rsidR="00285F9B" w14:paraId="3354480F" w14:textId="77777777" w:rsidTr="00285F9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A7A104A" w14:textId="77777777" w:rsidR="00D2556C" w:rsidRDefault="00D25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7CFE510" w14:textId="77777777" w:rsidR="00D2556C" w:rsidRDefault="00D25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D936C28" w14:textId="77777777" w:rsidR="00D2556C" w:rsidRDefault="00D25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BA91019" w14:textId="77777777" w:rsidR="00D2556C" w:rsidRDefault="00D25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FDB798D" w14:textId="77777777" w:rsidR="00D2556C" w:rsidRDefault="00D25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1D31AB3" w14:textId="77777777" w:rsidR="00D2556C" w:rsidRDefault="00D25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AB3FDE6" w14:textId="77777777" w:rsidR="00D2556C" w:rsidRDefault="00D25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620353A" w14:textId="77777777" w:rsidR="00D2556C" w:rsidRDefault="00D25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CA6AF4A" w14:textId="77777777" w:rsidR="00D2556C" w:rsidRDefault="00D25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19F6CB8" w14:textId="77777777" w:rsidR="00D2556C" w:rsidRDefault="00D25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1AA995" w14:textId="77777777" w:rsidR="00D2556C" w:rsidRDefault="00D25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5E891B1" w14:textId="77777777" w:rsidR="00D2556C" w:rsidRDefault="00D25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A4C0174" w14:textId="77777777" w:rsidR="00D2556C" w:rsidRDefault="00D25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0E08700" w14:textId="77777777" w:rsidR="00D2556C" w:rsidRDefault="00D25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A7C5E6" w14:textId="77777777" w:rsidR="00D2556C" w:rsidRDefault="00D25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F5FB331" w14:textId="77777777" w:rsidR="00D2556C" w:rsidRDefault="00D25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56A1FD6" w14:textId="77777777" w:rsidR="00D2556C" w:rsidRDefault="00D2556C">
                <w:pPr>
                  <w:pStyle w:val="EmptyCellLayoutStyle"/>
                  <w:spacing w:after="0" w:line="240" w:lineRule="auto"/>
                </w:pPr>
              </w:p>
            </w:tc>
          </w:tr>
          <w:tr w:rsidR="00D2556C" w14:paraId="07820962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435D2FD4" w14:textId="77777777" w:rsidR="00D2556C" w:rsidRDefault="00D25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6900C3AF" w14:textId="77777777" w:rsidR="00D2556C" w:rsidRDefault="00D25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5D601173" w14:textId="77777777" w:rsidR="00D2556C" w:rsidRDefault="00D25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498A52CD" w14:textId="77777777" w:rsidR="00D2556C" w:rsidRDefault="00D25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5A975D22" w14:textId="77777777" w:rsidR="00D2556C" w:rsidRDefault="00D25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7BDCD94F" w14:textId="77777777" w:rsidR="00D2556C" w:rsidRDefault="00D25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6289A47B" w14:textId="77777777" w:rsidR="00D2556C" w:rsidRDefault="00D25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577FB64" w14:textId="77777777" w:rsidR="00D2556C" w:rsidRDefault="00D25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76F41D11" w14:textId="77777777" w:rsidR="00D2556C" w:rsidRDefault="00D25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0E0C0B0B" w14:textId="77777777" w:rsidR="00D2556C" w:rsidRDefault="00D25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F104DD4" w14:textId="77777777" w:rsidR="00D2556C" w:rsidRDefault="00D25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2F86BDFF" w14:textId="77777777" w:rsidR="00D2556C" w:rsidRDefault="00D25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5F339C67" w14:textId="77777777" w:rsidR="00D2556C" w:rsidRDefault="00D25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5A04012B" w14:textId="77777777" w:rsidR="00D2556C" w:rsidRDefault="00D25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66ADC215" w14:textId="77777777" w:rsidR="00D2556C" w:rsidRDefault="00D25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2FB9C50" w14:textId="77777777" w:rsidR="00D2556C" w:rsidRDefault="00D25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79A86620" w14:textId="77777777" w:rsidR="00D2556C" w:rsidRDefault="00D25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C62DB40" w14:textId="77777777" w:rsidR="00D2556C" w:rsidRDefault="00D2556C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2AEB3FE" w14:textId="77777777" w:rsidR="00D2556C" w:rsidRDefault="00D2556C">
          <w:pPr>
            <w:spacing w:after="0" w:line="240" w:lineRule="auto"/>
          </w:pPr>
        </w:p>
      </w:tc>
    </w:tr>
    <w:tr w:rsidR="00D2556C" w14:paraId="40F156B2" w14:textId="77777777">
      <w:tc>
        <w:tcPr>
          <w:tcW w:w="144" w:type="dxa"/>
        </w:tcPr>
        <w:p w14:paraId="4BB50D31" w14:textId="77777777" w:rsidR="00D2556C" w:rsidRDefault="00D2556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BC7F43A" w14:textId="77777777" w:rsidR="00D2556C" w:rsidRDefault="00D2556C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940483379">
    <w:abstractNumId w:val="0"/>
  </w:num>
  <w:num w:numId="2" w16cid:durableId="433330723">
    <w:abstractNumId w:val="1"/>
  </w:num>
  <w:num w:numId="3" w16cid:durableId="1314212652">
    <w:abstractNumId w:val="2"/>
  </w:num>
  <w:num w:numId="4" w16cid:durableId="474109694">
    <w:abstractNumId w:val="3"/>
  </w:num>
  <w:num w:numId="5" w16cid:durableId="266355247">
    <w:abstractNumId w:val="4"/>
  </w:num>
  <w:num w:numId="6" w16cid:durableId="732972363">
    <w:abstractNumId w:val="5"/>
  </w:num>
  <w:num w:numId="7" w16cid:durableId="487749012">
    <w:abstractNumId w:val="6"/>
  </w:num>
  <w:num w:numId="8" w16cid:durableId="86385998">
    <w:abstractNumId w:val="7"/>
  </w:num>
  <w:num w:numId="9" w16cid:durableId="1072658980">
    <w:abstractNumId w:val="8"/>
  </w:num>
  <w:num w:numId="10" w16cid:durableId="340547709">
    <w:abstractNumId w:val="9"/>
  </w:num>
  <w:num w:numId="11" w16cid:durableId="336810678">
    <w:abstractNumId w:val="10"/>
  </w:num>
  <w:num w:numId="12" w16cid:durableId="1962569494">
    <w:abstractNumId w:val="11"/>
  </w:num>
  <w:num w:numId="13" w16cid:durableId="576329110">
    <w:abstractNumId w:val="12"/>
  </w:num>
  <w:num w:numId="14" w16cid:durableId="19963000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56C"/>
    <w:rsid w:val="00285F9B"/>
    <w:rsid w:val="004A75FA"/>
    <w:rsid w:val="009C37A9"/>
    <w:rsid w:val="00C01095"/>
    <w:rsid w:val="00C32D83"/>
    <w:rsid w:val="00D2556C"/>
    <w:rsid w:val="00FD0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2DAFB"/>
  <w15:docId w15:val="{4F0FFCC5-EA49-47FD-BB63-4FE81D078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667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Doležalová Lenka Ing.</dc:creator>
  <dc:description/>
  <cp:lastModifiedBy>Doležalová Lenka Ing.</cp:lastModifiedBy>
  <cp:revision>3</cp:revision>
  <dcterms:created xsi:type="dcterms:W3CDTF">2026-02-02T09:30:00Z</dcterms:created>
  <dcterms:modified xsi:type="dcterms:W3CDTF">2026-03-31T05:41:00Z</dcterms:modified>
</cp:coreProperties>
</file>