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1"/>
        <w:gridCol w:w="1"/>
        <w:gridCol w:w="1"/>
        <w:gridCol w:w="1"/>
        <w:gridCol w:w="2"/>
        <w:gridCol w:w="1417"/>
        <w:gridCol w:w="801"/>
        <w:gridCol w:w="8142"/>
        <w:gridCol w:w="285"/>
      </w:tblGrid>
      <w:tr w:rsidR="00CD7EB8" w14:paraId="2EE6131C" w14:textId="77777777">
        <w:trPr>
          <w:trHeight w:val="148"/>
        </w:trPr>
        <w:tc>
          <w:tcPr>
            <w:tcW w:w="115" w:type="dxa"/>
          </w:tcPr>
          <w:p w14:paraId="1F11B306" w14:textId="77777777" w:rsidR="00CD7EB8" w:rsidRDefault="00CD7E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050DB171" w14:textId="77777777" w:rsidR="00CD7EB8" w:rsidRDefault="00CD7E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95D01BB" w14:textId="77777777" w:rsidR="00CD7EB8" w:rsidRDefault="00CD7EB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018604B" w14:textId="77777777" w:rsidR="00CD7EB8" w:rsidRDefault="00CD7EB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32CC60" w14:textId="77777777" w:rsidR="00CD7EB8" w:rsidRDefault="00CD7EB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D76262" w14:textId="77777777" w:rsidR="00CD7EB8" w:rsidRDefault="00CD7EB8">
            <w:pPr>
              <w:pStyle w:val="EmptyCellLayoutStyle"/>
              <w:spacing w:after="0" w:line="240" w:lineRule="auto"/>
            </w:pPr>
          </w:p>
        </w:tc>
      </w:tr>
      <w:tr w:rsidR="00467379" w14:paraId="623E051A" w14:textId="77777777" w:rsidTr="00467379">
        <w:trPr>
          <w:trHeight w:val="340"/>
        </w:trPr>
        <w:tc>
          <w:tcPr>
            <w:tcW w:w="115" w:type="dxa"/>
          </w:tcPr>
          <w:p w14:paraId="4B77D3EA" w14:textId="77777777" w:rsidR="00CD7EB8" w:rsidRDefault="00CD7E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4F09A16E" w14:textId="77777777" w:rsidR="00CD7EB8" w:rsidRDefault="00CD7E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CD7EB8" w14:paraId="1C224E8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2E89B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B2AC703" w14:textId="77777777" w:rsidR="00CD7EB8" w:rsidRDefault="00CD7EB8">
            <w:pPr>
              <w:spacing w:after="0" w:line="240" w:lineRule="auto"/>
            </w:pPr>
          </w:p>
        </w:tc>
        <w:tc>
          <w:tcPr>
            <w:tcW w:w="8142" w:type="dxa"/>
          </w:tcPr>
          <w:p w14:paraId="1DE7B384" w14:textId="77777777" w:rsidR="00CD7EB8" w:rsidRDefault="00CD7EB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DE966F" w14:textId="77777777" w:rsidR="00CD7EB8" w:rsidRDefault="00CD7EB8">
            <w:pPr>
              <w:pStyle w:val="EmptyCellLayoutStyle"/>
              <w:spacing w:after="0" w:line="240" w:lineRule="auto"/>
            </w:pPr>
          </w:p>
        </w:tc>
      </w:tr>
      <w:tr w:rsidR="00CD7EB8" w14:paraId="1B23F4FB" w14:textId="77777777">
        <w:trPr>
          <w:trHeight w:val="100"/>
        </w:trPr>
        <w:tc>
          <w:tcPr>
            <w:tcW w:w="115" w:type="dxa"/>
          </w:tcPr>
          <w:p w14:paraId="00569C0D" w14:textId="77777777" w:rsidR="00CD7EB8" w:rsidRDefault="00CD7E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15AD5DE4" w14:textId="77777777" w:rsidR="00CD7EB8" w:rsidRDefault="00CD7E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6F7AC07" w14:textId="77777777" w:rsidR="00CD7EB8" w:rsidRDefault="00CD7EB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68F533A" w14:textId="77777777" w:rsidR="00CD7EB8" w:rsidRDefault="00CD7EB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378BD73" w14:textId="77777777" w:rsidR="00CD7EB8" w:rsidRDefault="00CD7EB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08B566" w14:textId="77777777" w:rsidR="00CD7EB8" w:rsidRDefault="00CD7EB8">
            <w:pPr>
              <w:pStyle w:val="EmptyCellLayoutStyle"/>
              <w:spacing w:after="0" w:line="240" w:lineRule="auto"/>
            </w:pPr>
          </w:p>
        </w:tc>
      </w:tr>
      <w:tr w:rsidR="00467379" w14:paraId="64238988" w14:textId="77777777" w:rsidTr="00467379">
        <w:tc>
          <w:tcPr>
            <w:tcW w:w="115" w:type="dxa"/>
          </w:tcPr>
          <w:p w14:paraId="4D79FC60" w14:textId="77777777" w:rsidR="00CD7EB8" w:rsidRDefault="00CD7E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5BD3DBBF" w14:textId="77777777" w:rsidR="00CD7EB8" w:rsidRDefault="00CD7E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CD7EB8" w14:paraId="5EABB2A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2054D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24FCA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D7EB8" w14:paraId="703FF95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27CD2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RÝCHOLKA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B8CA9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čp. 26, 54442 Choustníkovo Hradiště</w:t>
                  </w:r>
                </w:p>
              </w:tc>
            </w:tr>
          </w:tbl>
          <w:p w14:paraId="614DAFE2" w14:textId="77777777" w:rsidR="00CD7EB8" w:rsidRDefault="00CD7EB8">
            <w:pPr>
              <w:spacing w:after="0" w:line="240" w:lineRule="auto"/>
            </w:pPr>
          </w:p>
        </w:tc>
      </w:tr>
      <w:tr w:rsidR="00CD7EB8" w14:paraId="3B6C30E4" w14:textId="77777777">
        <w:trPr>
          <w:trHeight w:val="349"/>
        </w:trPr>
        <w:tc>
          <w:tcPr>
            <w:tcW w:w="115" w:type="dxa"/>
          </w:tcPr>
          <w:p w14:paraId="426010E1" w14:textId="77777777" w:rsidR="00CD7EB8" w:rsidRDefault="00CD7E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7A7465D8" w14:textId="77777777" w:rsidR="00CD7EB8" w:rsidRDefault="00CD7E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741510" w14:textId="77777777" w:rsidR="00CD7EB8" w:rsidRDefault="00CD7EB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65901EC" w14:textId="77777777" w:rsidR="00CD7EB8" w:rsidRDefault="00CD7EB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AB7EEB" w14:textId="77777777" w:rsidR="00CD7EB8" w:rsidRDefault="00CD7EB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30E273" w14:textId="77777777" w:rsidR="00CD7EB8" w:rsidRDefault="00CD7EB8">
            <w:pPr>
              <w:pStyle w:val="EmptyCellLayoutStyle"/>
              <w:spacing w:after="0" w:line="240" w:lineRule="auto"/>
            </w:pPr>
          </w:p>
        </w:tc>
      </w:tr>
      <w:tr w:rsidR="00CD7EB8" w14:paraId="4019F8E8" w14:textId="77777777">
        <w:trPr>
          <w:trHeight w:val="340"/>
        </w:trPr>
        <w:tc>
          <w:tcPr>
            <w:tcW w:w="115" w:type="dxa"/>
          </w:tcPr>
          <w:p w14:paraId="409C6FDF" w14:textId="77777777" w:rsidR="00CD7EB8" w:rsidRDefault="00CD7E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4C7C9E12" w14:textId="77777777" w:rsidR="00CD7EB8" w:rsidRDefault="00CD7E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CD7EB8" w14:paraId="2E3E0DF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8ED22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DAA83B1" w14:textId="77777777" w:rsidR="00CD7EB8" w:rsidRDefault="00CD7EB8">
            <w:pPr>
              <w:spacing w:after="0" w:line="240" w:lineRule="auto"/>
            </w:pPr>
          </w:p>
        </w:tc>
        <w:tc>
          <w:tcPr>
            <w:tcW w:w="801" w:type="dxa"/>
          </w:tcPr>
          <w:p w14:paraId="318AD14D" w14:textId="77777777" w:rsidR="00CD7EB8" w:rsidRDefault="00CD7EB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58C530F" w14:textId="77777777" w:rsidR="00CD7EB8" w:rsidRDefault="00CD7EB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5B495A" w14:textId="77777777" w:rsidR="00CD7EB8" w:rsidRDefault="00CD7EB8">
            <w:pPr>
              <w:pStyle w:val="EmptyCellLayoutStyle"/>
              <w:spacing w:after="0" w:line="240" w:lineRule="auto"/>
            </w:pPr>
          </w:p>
        </w:tc>
      </w:tr>
      <w:tr w:rsidR="00CD7EB8" w14:paraId="3C4F4080" w14:textId="77777777">
        <w:trPr>
          <w:trHeight w:val="229"/>
        </w:trPr>
        <w:tc>
          <w:tcPr>
            <w:tcW w:w="115" w:type="dxa"/>
          </w:tcPr>
          <w:p w14:paraId="3F6EB5BF" w14:textId="77777777" w:rsidR="00CD7EB8" w:rsidRDefault="00CD7E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153F3595" w14:textId="77777777" w:rsidR="00CD7EB8" w:rsidRDefault="00CD7E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4F75CC3" w14:textId="77777777" w:rsidR="00CD7EB8" w:rsidRDefault="00CD7EB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0AE7132" w14:textId="77777777" w:rsidR="00CD7EB8" w:rsidRDefault="00CD7EB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39422A" w14:textId="77777777" w:rsidR="00CD7EB8" w:rsidRDefault="00CD7EB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AC052C" w14:textId="77777777" w:rsidR="00CD7EB8" w:rsidRDefault="00CD7EB8">
            <w:pPr>
              <w:pStyle w:val="EmptyCellLayoutStyle"/>
              <w:spacing w:after="0" w:line="240" w:lineRule="auto"/>
            </w:pPr>
          </w:p>
        </w:tc>
      </w:tr>
      <w:tr w:rsidR="00CD7EB8" w14:paraId="060552BA" w14:textId="77777777">
        <w:tc>
          <w:tcPr>
            <w:tcW w:w="115" w:type="dxa"/>
          </w:tcPr>
          <w:p w14:paraId="476A4E55" w14:textId="77777777" w:rsidR="00CD7EB8" w:rsidRDefault="00CD7E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418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CD7EB8" w14:paraId="54877D0A" w14:textId="77777777">
              <w:trPr>
                <w:trHeight w:val="487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BF8EE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9AB71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2AD84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7AC40" w14:textId="77777777" w:rsidR="00CD7EB8" w:rsidRDefault="0046737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7C5AD" w14:textId="77777777" w:rsidR="00CD7EB8" w:rsidRDefault="0046737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7610D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031C71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70A65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69B63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3DE83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C0E40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B6BBE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11E3B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19ED8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67379" w14:paraId="0385FC93" w14:textId="77777777" w:rsidTr="00467379">
              <w:trPr>
                <w:trHeight w:val="262"/>
              </w:trPr>
              <w:tc>
                <w:tcPr>
                  <w:tcW w:w="1431" w:type="dxa"/>
                  <w:gridSpan w:val="2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4C7CA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Dvůr Králové nad Labem</w:t>
                  </w:r>
                </w:p>
              </w:tc>
            </w:tr>
            <w:tr w:rsidR="00CD7EB8" w14:paraId="4108D29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757BD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DBA50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161EE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6E39E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6FD7C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77D20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3810DD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EBB8C4" w14:textId="77777777" w:rsidR="00CD7EB8" w:rsidRDefault="004673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BFFD0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18269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4EAA8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B1A2E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826F6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B7372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45,54</w:t>
                  </w:r>
                </w:p>
              </w:tc>
            </w:tr>
            <w:tr w:rsidR="00CD7EB8" w14:paraId="1ADAD8E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33C67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0FD94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CFF85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34240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135D1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A5EFA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8A84AC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108AE1" w14:textId="77777777" w:rsidR="00CD7EB8" w:rsidRDefault="004673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CD61F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F2AD1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A7FAC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0CAF7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74BA3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D60E3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398,37</w:t>
                  </w:r>
                </w:p>
              </w:tc>
            </w:tr>
            <w:tr w:rsidR="00CD7EB8" w14:paraId="156AD2B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0112C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FBD78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4816F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634D2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550A7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40AE1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24F60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6BF675" w14:textId="77777777" w:rsidR="00CD7EB8" w:rsidRDefault="004673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AC583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818B8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91480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43B2D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F34E5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CFF4C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1 339,84</w:t>
                  </w:r>
                </w:p>
              </w:tc>
            </w:tr>
            <w:tr w:rsidR="00CD7EB8" w14:paraId="3E2EE64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3651E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AFC2C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920BD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9DD21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53F77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0711A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8FC71E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D6871E" w14:textId="77777777" w:rsidR="00CD7EB8" w:rsidRDefault="004673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A4CBC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EA30A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168D6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FA80B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E80B7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CDAB4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1 104,05</w:t>
                  </w:r>
                </w:p>
              </w:tc>
            </w:tr>
            <w:tr w:rsidR="00467379" w14:paraId="31FB6F75" w14:textId="77777777" w:rsidTr="00467379">
              <w:trPr>
                <w:trHeight w:val="262"/>
              </w:trPr>
              <w:tc>
                <w:tcPr>
                  <w:tcW w:w="1431" w:type="dxa"/>
                  <w:gridSpan w:val="17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54F85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B3044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77B4B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A1B6DF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185EB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B5A6A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890BE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8 561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582A5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1C191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BB868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E5ABA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2 887,80</w:t>
                  </w:r>
                </w:p>
              </w:tc>
            </w:tr>
            <w:tr w:rsidR="00467379" w14:paraId="0E9D801B" w14:textId="77777777" w:rsidTr="00467379">
              <w:trPr>
                <w:trHeight w:val="262"/>
              </w:trPr>
              <w:tc>
                <w:tcPr>
                  <w:tcW w:w="1431" w:type="dxa"/>
                  <w:gridSpan w:val="2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FA5D6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Choustníkovo Hradiště</w:t>
                  </w:r>
                </w:p>
              </w:tc>
            </w:tr>
            <w:tr w:rsidR="00CD7EB8" w14:paraId="5CE42AB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8565D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5FD5C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58884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2FE7A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975F3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EA6C5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30B5F2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C0F1B5" w14:textId="77777777" w:rsidR="00CD7EB8" w:rsidRDefault="004673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5A310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D95D2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9808A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51382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A5936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D578B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1 730,15</w:t>
                  </w:r>
                </w:p>
              </w:tc>
            </w:tr>
            <w:tr w:rsidR="00CD7EB8" w14:paraId="41107FC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68ECF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1721F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3B759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DB1FE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21CE4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B1279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4075E9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F85032" w14:textId="77777777" w:rsidR="00CD7EB8" w:rsidRDefault="004673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98561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E8D6B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3F7AB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144FE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0B75D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7449F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75,42</w:t>
                  </w:r>
                </w:p>
              </w:tc>
            </w:tr>
            <w:tr w:rsidR="00CD7EB8" w14:paraId="66FAAA2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38EA6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45277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C891B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49D9C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F4A7B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91E3D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89BD8F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3A0804" w14:textId="77777777" w:rsidR="00CD7EB8" w:rsidRDefault="004673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25EF7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1F795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3DE68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7F5FF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53D03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25BDB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534,85</w:t>
                  </w:r>
                </w:p>
              </w:tc>
            </w:tr>
            <w:tr w:rsidR="00CD7EB8" w14:paraId="1B267D1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DE8CA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872AF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49397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EF6E7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2B6BD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93AB1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BD5D76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B74472" w14:textId="77777777" w:rsidR="00CD7EB8" w:rsidRDefault="004673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99550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21E56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2C83F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8EE3B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82300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3A179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93,41</w:t>
                  </w:r>
                </w:p>
              </w:tc>
            </w:tr>
            <w:tr w:rsidR="00CD7EB8" w14:paraId="0C60DC1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8D469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994D0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ED324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6F547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C7F88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55CF9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DC8AC2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40733" w14:textId="77777777" w:rsidR="00CD7EB8" w:rsidRDefault="004673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4F761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34BDC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20812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C6984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8B1AA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48FE4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19,72</w:t>
                  </w:r>
                </w:p>
              </w:tc>
            </w:tr>
            <w:tr w:rsidR="00CD7EB8" w14:paraId="04CAFBE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85C62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D095F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D5F66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19663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30EA3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53F4F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A871A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4DBC46" w14:textId="77777777" w:rsidR="00CD7EB8" w:rsidRDefault="004673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C9C60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7EBA3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7A11B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C814B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8F714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BBC7E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628,26</w:t>
                  </w:r>
                </w:p>
              </w:tc>
            </w:tr>
            <w:tr w:rsidR="00CD7EB8" w14:paraId="63374DA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F77E1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6E934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D2A1D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5532F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4F1D7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E8EB0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84B7A7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86409B" w14:textId="77777777" w:rsidR="00CD7EB8" w:rsidRDefault="004673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96A54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0E132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C1C58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84C5D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650F2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C207F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96,52</w:t>
                  </w:r>
                </w:p>
              </w:tc>
            </w:tr>
            <w:tr w:rsidR="00CD7EB8" w14:paraId="5902D2D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BBFC3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8747A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967F3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5CA3E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C74D4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ACDB9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22EA7A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8A33F8" w14:textId="77777777" w:rsidR="00CD7EB8" w:rsidRDefault="004673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88F6E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33CBE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DE6F8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2766F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65EF6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5C6A8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59,16</w:t>
                  </w:r>
                </w:p>
              </w:tc>
            </w:tr>
            <w:tr w:rsidR="00CD7EB8" w14:paraId="69A6A57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FDB65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0A89A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0FFE6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6003C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3C3EF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05BE6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72699D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A6475" w14:textId="77777777" w:rsidR="00CD7EB8" w:rsidRDefault="004673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CADBA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18E83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51E8A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18426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794D9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62A05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61,93</w:t>
                  </w:r>
                </w:p>
              </w:tc>
            </w:tr>
            <w:tr w:rsidR="00CD7EB8" w14:paraId="0DCC557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74B35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CFCD5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C4348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DFB12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5BA2E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44BFA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23AAC9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5BA954" w14:textId="77777777" w:rsidR="00CD7EB8" w:rsidRDefault="004673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BB9DC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5E531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67274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183F6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05A93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F6397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833,42</w:t>
                  </w:r>
                </w:p>
              </w:tc>
            </w:tr>
            <w:tr w:rsidR="00CD7EB8" w14:paraId="584EE8F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6DC17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64ADB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267A3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E94E9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36711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5C866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B5C6FF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A00B96" w14:textId="77777777" w:rsidR="00CD7EB8" w:rsidRDefault="004673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9695C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BCF88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55778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95FE1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FE095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75D32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724,09</w:t>
                  </w:r>
                </w:p>
              </w:tc>
            </w:tr>
            <w:tr w:rsidR="00CD7EB8" w14:paraId="36A91A8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BECC4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717BD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65CCA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294E3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6AAB2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F4D86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DE5DF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986DD5" w14:textId="77777777" w:rsidR="00CD7EB8" w:rsidRDefault="004673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A6BB5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2C4D1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53309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3A115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78109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E3160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819,58</w:t>
                  </w:r>
                </w:p>
              </w:tc>
            </w:tr>
            <w:tr w:rsidR="00CD7EB8" w14:paraId="45BB942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A6643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1CFEF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2FB7C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6A0F5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9B9D6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B109F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98159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840827" w14:textId="77777777" w:rsidR="00CD7EB8" w:rsidRDefault="004673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98B53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2A9BF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6DFDF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765E6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CF403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9C732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8 747,94</w:t>
                  </w:r>
                </w:p>
              </w:tc>
            </w:tr>
            <w:tr w:rsidR="00CD7EB8" w14:paraId="12BD89A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01FA5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AD79A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E26E7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764C7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1FF9C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7CAED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30DC56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19AFF" w14:textId="77777777" w:rsidR="00CD7EB8" w:rsidRDefault="004673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3F49D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C0BEC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20AE5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8A279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DC708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97E43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75,77</w:t>
                  </w:r>
                </w:p>
              </w:tc>
            </w:tr>
            <w:tr w:rsidR="00CD7EB8" w14:paraId="15D775C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6F084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5A7F1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8C2A6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0205D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66341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A9BCA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772CB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ABAA7D" w14:textId="77777777" w:rsidR="00CD7EB8" w:rsidRDefault="004673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867F5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9073B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26 934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74B7C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7A0D9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285A5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DB222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9 318,09</w:t>
                  </w:r>
                </w:p>
              </w:tc>
            </w:tr>
            <w:tr w:rsidR="00CD7EB8" w14:paraId="2E243A7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D37D2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32A70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FD88A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2F569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D775C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909CC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E996E0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4DD8F5" w14:textId="77777777" w:rsidR="00CD7EB8" w:rsidRDefault="004673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8F0B7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781C9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39 197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AD410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62DB4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3F53C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3C408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13 560,59</w:t>
                  </w:r>
                </w:p>
              </w:tc>
            </w:tr>
            <w:tr w:rsidR="00CD7EB8" w14:paraId="6B4DE19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33BEC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EA706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A664C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358A4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C35AF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47DED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3FB09C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71D66" w14:textId="77777777" w:rsidR="00CD7EB8" w:rsidRDefault="004673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FABE5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241DD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33 994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594AD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57F12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8C7A8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04402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11 760,56</w:t>
                  </w:r>
                </w:p>
              </w:tc>
            </w:tr>
            <w:tr w:rsidR="00CD7EB8" w14:paraId="0990185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4F231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C1771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C3B7D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32AEA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21A30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392B6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9FF97A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2A15A" w14:textId="77777777" w:rsidR="00CD7EB8" w:rsidRDefault="004673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4BFFB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5C233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7D2FA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5A05B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58D3E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83041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24 317,87</w:t>
                  </w:r>
                </w:p>
              </w:tc>
            </w:tr>
            <w:tr w:rsidR="00CD7EB8" w14:paraId="416CD23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181B6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A1C59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E7EA4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D1A3E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48D00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1EFA0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62908F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50B593" w14:textId="77777777" w:rsidR="00CD7EB8" w:rsidRDefault="004673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28EC2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B97D1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C29FA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3622C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9D953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3067E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4 247,35</w:t>
                  </w:r>
                </w:p>
              </w:tc>
            </w:tr>
            <w:tr w:rsidR="00CD7EB8" w14:paraId="7B0D840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A260F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2D442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5B468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6B7C0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3FC8B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C3865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C2147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758F8A" w14:textId="77777777" w:rsidR="00CD7EB8" w:rsidRDefault="004673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06672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6D791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89955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F52E7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C6008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CCCE7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1 191,14</w:t>
                  </w:r>
                </w:p>
              </w:tc>
            </w:tr>
            <w:tr w:rsidR="00CD7EB8" w14:paraId="7DF7D0A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EA64E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EED29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CE3D0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C5298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95542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875C2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CA5079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7DDFE4" w14:textId="77777777" w:rsidR="00CD7EB8" w:rsidRDefault="004673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2EE92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71F1E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1B80F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0285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097D0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CC4D4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30,44</w:t>
                  </w:r>
                </w:p>
              </w:tc>
            </w:tr>
            <w:tr w:rsidR="00CD7EB8" w14:paraId="2AC3FC0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D90FC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FCB11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E3BDF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94AF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3B9AB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6A285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5BA81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80E02C" w14:textId="77777777" w:rsidR="00CD7EB8" w:rsidRDefault="004673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4D4D3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55827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39E2C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7B4D6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127B8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D9D9B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7,61</w:t>
                  </w:r>
                </w:p>
              </w:tc>
            </w:tr>
            <w:tr w:rsidR="00CD7EB8" w14:paraId="3FECB03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885A4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BAA09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703B7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68BA0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7549C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5DC8F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3B2567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16B6E2" w14:textId="77777777" w:rsidR="00CD7EB8" w:rsidRDefault="004673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2ED78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CE7B1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135A4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37ADE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D6985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5E91B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701,95</w:t>
                  </w:r>
                </w:p>
              </w:tc>
            </w:tr>
            <w:tr w:rsidR="00CD7EB8" w14:paraId="7D20280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FF32E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1326F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89694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585D5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BFC98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6203F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0FE03C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1A4559" w14:textId="77777777" w:rsidR="00CD7EB8" w:rsidRDefault="004673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3425E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60496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AD2AC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0E4B4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2AD86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7C93E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8 558,01</w:t>
                  </w:r>
                </w:p>
              </w:tc>
            </w:tr>
            <w:tr w:rsidR="00CD7EB8" w14:paraId="5379D3F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BE8C9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E3DDD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80EC5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B59FB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7D7C9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E1F8B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BD1C7E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FAF780" w14:textId="77777777" w:rsidR="00CD7EB8" w:rsidRDefault="004673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5A84A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600F6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FD4A7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DEB1A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11584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35753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18 890,80</w:t>
                  </w:r>
                </w:p>
              </w:tc>
            </w:tr>
            <w:tr w:rsidR="00CD7EB8" w14:paraId="6A1093E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6334E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AF91F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40688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B7B4D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62865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861FE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402B2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D85410" w14:textId="77777777" w:rsidR="00CD7EB8" w:rsidRDefault="004673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DA4C8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764A0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C0B0B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07253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E9F04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70D28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159,49</w:t>
                  </w:r>
                </w:p>
              </w:tc>
            </w:tr>
            <w:tr w:rsidR="00CD7EB8" w14:paraId="65AD3F3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776CA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4E3BF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1F15A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4D0CE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B30C6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AEFC7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BD6297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7BDE4B" w14:textId="77777777" w:rsidR="00CD7EB8" w:rsidRDefault="004673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BE039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5EA04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F3FF1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4EBFF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E819B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F0DB2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382,98</w:t>
                  </w:r>
                </w:p>
              </w:tc>
            </w:tr>
            <w:tr w:rsidR="00CD7EB8" w14:paraId="59CBE69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E8A0D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2FE99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E0050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EB08B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76FD0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92238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729A9C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23B93" w14:textId="77777777" w:rsidR="00CD7EB8" w:rsidRDefault="004673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43544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C5AC1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26AEA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C73D0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3E67A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DB029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6 094,78</w:t>
                  </w:r>
                </w:p>
              </w:tc>
            </w:tr>
            <w:tr w:rsidR="00CD7EB8" w14:paraId="222A2C0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92210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CB467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19F2C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426F5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78C3F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C47D9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AD0628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D1FA75" w14:textId="77777777" w:rsidR="00CD7EB8" w:rsidRDefault="004673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230BE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4EBD9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8C35F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BB753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4E49D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31F72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1 590,72</w:t>
                  </w:r>
                </w:p>
              </w:tc>
            </w:tr>
            <w:tr w:rsidR="00CD7EB8" w14:paraId="071BC7A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82405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AA9FC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7FE0A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9A923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A85F3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173C6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534B1E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75B615" w14:textId="77777777" w:rsidR="00CD7EB8" w:rsidRDefault="004673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72AF5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7BF11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99C49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D5D56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2644B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E3FA0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7 291,45</w:t>
                  </w:r>
                </w:p>
              </w:tc>
            </w:tr>
            <w:tr w:rsidR="00CD7EB8" w14:paraId="2DBC793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7F6B6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08D2B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4776C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64B0A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9B28B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37EA1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FD8AFA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98445" w14:textId="77777777" w:rsidR="00CD7EB8" w:rsidRDefault="004673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410AC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08CDF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9208D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29D62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CA27A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1EF0C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1 574,12</w:t>
                  </w:r>
                </w:p>
              </w:tc>
            </w:tr>
            <w:tr w:rsidR="00CD7EB8" w14:paraId="3455B33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26B33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75CEB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47199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6C655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39D37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34E39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4CDBAB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93E55F" w14:textId="77777777" w:rsidR="00CD7EB8" w:rsidRDefault="004673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33478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0B9F4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AC817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AFD56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5A422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688A9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1 460,99</w:t>
                  </w:r>
                </w:p>
              </w:tc>
            </w:tr>
            <w:tr w:rsidR="00CD7EB8" w14:paraId="181A395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8BCD0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0591E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7C0C6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B1C90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36F5D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445B0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23101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7EB275" w14:textId="77777777" w:rsidR="00CD7EB8" w:rsidRDefault="004673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0E3BC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D63BC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8053A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D6B7E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1B06C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9C513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80,95</w:t>
                  </w:r>
                </w:p>
              </w:tc>
            </w:tr>
            <w:tr w:rsidR="00CD7EB8" w14:paraId="70A6ED9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613AC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D8441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77220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21E86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9DFE8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FB068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7F599F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9E32C9" w14:textId="77777777" w:rsidR="00CD7EB8" w:rsidRDefault="004673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EEC9D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8013A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3F5C3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81388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20C24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8A2B5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3 617,70</w:t>
                  </w:r>
                </w:p>
              </w:tc>
            </w:tr>
            <w:tr w:rsidR="00CD7EB8" w14:paraId="7DBB1E6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5B32A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72F18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68795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C2D22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C2833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F04DE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BA9868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75ACDE" w14:textId="77777777" w:rsidR="00CD7EB8" w:rsidRDefault="004673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58761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78010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8A7FA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0E434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F9C8B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571CA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2 269,84</w:t>
                  </w:r>
                </w:p>
              </w:tc>
            </w:tr>
            <w:tr w:rsidR="00CD7EB8" w14:paraId="34B5F94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B702E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B3EE6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8BB25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0601F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44B65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D3C22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8A10B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4701C9" w14:textId="77777777" w:rsidR="00CD7EB8" w:rsidRDefault="004673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C3DE2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ED3FB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70599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E8803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4B53B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95F9E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1 189,76</w:t>
                  </w:r>
                </w:p>
              </w:tc>
            </w:tr>
            <w:tr w:rsidR="00CD7EB8" w14:paraId="349A7CE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9F50F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B247B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348F7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3141B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72AB2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DD52A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798AD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A91EC2" w14:textId="77777777" w:rsidR="00CD7EB8" w:rsidRDefault="004673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DC043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57E45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9CBD3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D1E52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0D9E7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4298B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5,88</w:t>
                  </w:r>
                </w:p>
              </w:tc>
            </w:tr>
            <w:tr w:rsidR="00467379" w14:paraId="74D10CBE" w14:textId="77777777" w:rsidTr="00467379">
              <w:trPr>
                <w:trHeight w:val="262"/>
              </w:trPr>
              <w:tc>
                <w:tcPr>
                  <w:tcW w:w="1431" w:type="dxa"/>
                  <w:gridSpan w:val="17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7A296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D5E98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2DD76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C6D59B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D57B4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A574E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406AD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383 869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115A8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89CB5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09AF4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55C41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132 803,29</w:t>
                  </w:r>
                </w:p>
              </w:tc>
            </w:tr>
            <w:tr w:rsidR="00467379" w14:paraId="3291ACE4" w14:textId="77777777" w:rsidTr="00467379">
              <w:trPr>
                <w:trHeight w:val="262"/>
              </w:trPr>
              <w:tc>
                <w:tcPr>
                  <w:tcW w:w="1431" w:type="dxa"/>
                  <w:gridSpan w:val="2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2BAC7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Kašov</w:t>
                  </w:r>
                  <w:proofErr w:type="spellEnd"/>
                </w:p>
              </w:tc>
            </w:tr>
            <w:tr w:rsidR="00CD7EB8" w14:paraId="2EF7D2B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26DDD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D7242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4FF95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DB40C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0FDAF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10DCC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BB222E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1AF4BC" w14:textId="77777777" w:rsidR="00CD7EB8" w:rsidRDefault="004673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BA8B7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434D9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C1D6E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1F26F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E4E42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D3430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2 048,41</w:t>
                  </w:r>
                </w:p>
              </w:tc>
            </w:tr>
            <w:tr w:rsidR="00CD7EB8" w14:paraId="6F3523E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C19BC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43E48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602BC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3B114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D0A61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41B54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495B88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49271B" w14:textId="77777777" w:rsidR="00CD7EB8" w:rsidRDefault="004673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E0138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1739E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D7008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FBD0B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43C8B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3698E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7 736,91</w:t>
                  </w:r>
                </w:p>
              </w:tc>
            </w:tr>
            <w:tr w:rsidR="00CD7EB8" w14:paraId="0617483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E70E4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DB8DE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9CE8D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5D003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9E64C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4B7F8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F26E13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75A598" w14:textId="77777777" w:rsidR="00CD7EB8" w:rsidRDefault="004673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E9821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EF0A5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2CECB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42E51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1BAD5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95C4F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406,15</w:t>
                  </w:r>
                </w:p>
              </w:tc>
            </w:tr>
            <w:tr w:rsidR="00467379" w14:paraId="78AEAB4A" w14:textId="77777777" w:rsidTr="00467379">
              <w:trPr>
                <w:trHeight w:val="262"/>
              </w:trPr>
              <w:tc>
                <w:tcPr>
                  <w:tcW w:w="1431" w:type="dxa"/>
                  <w:gridSpan w:val="17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A808F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6C5F4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51196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806934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0D531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FA8D2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C490B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25 996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B1325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A5EDD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617C2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A2E4B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10 191,47</w:t>
                  </w:r>
                </w:p>
              </w:tc>
            </w:tr>
            <w:tr w:rsidR="00467379" w14:paraId="6B166593" w14:textId="77777777" w:rsidTr="00467379">
              <w:trPr>
                <w:trHeight w:val="262"/>
              </w:trPr>
              <w:tc>
                <w:tcPr>
                  <w:tcW w:w="1431" w:type="dxa"/>
                  <w:gridSpan w:val="2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E30FD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Kuks</w:t>
                  </w:r>
                </w:p>
              </w:tc>
            </w:tr>
            <w:tr w:rsidR="00CD7EB8" w14:paraId="7AB1E58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39803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B7C3D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9FF23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DA66D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66CBB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60033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B27C31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535192" w14:textId="77777777" w:rsidR="00CD7EB8" w:rsidRDefault="004673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D2BDA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80D8D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CE5BD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665E3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FBAAF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9CA47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2 620,39</w:t>
                  </w:r>
                </w:p>
              </w:tc>
            </w:tr>
            <w:tr w:rsidR="00CD7EB8" w14:paraId="2CA5B4E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0314F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06A83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2C9A8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EEFFF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9EBCC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7A2A2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C72388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AAC37E" w14:textId="77777777" w:rsidR="00CD7EB8" w:rsidRDefault="004673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A7D41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42790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EB062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156BF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9D199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AD04C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2 396,94</w:t>
                  </w:r>
                </w:p>
              </w:tc>
            </w:tr>
            <w:tr w:rsidR="00CD7EB8" w14:paraId="643F1E4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8B0DE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61708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E546A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93D6C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64D0B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6A617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EAD61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4E20CE" w14:textId="77777777" w:rsidR="00CD7EB8" w:rsidRDefault="004673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D4C02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9EC60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DFE41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00C94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F8B78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63E41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326,71</w:t>
                  </w:r>
                </w:p>
              </w:tc>
            </w:tr>
            <w:tr w:rsidR="00CD7EB8" w14:paraId="754692B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95B63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3DDC0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EE118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E4775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84985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92A17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085BA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C71474" w14:textId="77777777" w:rsidR="00CD7EB8" w:rsidRDefault="004673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85E8F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8B8A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5DCB7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11911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B910C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8342E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2 800,14</w:t>
                  </w:r>
                </w:p>
              </w:tc>
            </w:tr>
            <w:tr w:rsidR="00CD7EB8" w14:paraId="4C1B4BF8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8482F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5FFBA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05571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AA5D9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9287B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2EECB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DFC22F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92FC9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AFA06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6A760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23 108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FD6A2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9C6A4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6477C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14BF1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8 144,18</w:t>
                  </w:r>
                </w:p>
              </w:tc>
            </w:tr>
            <w:tr w:rsidR="00CD7EB8" w14:paraId="00310875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E46C1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Stanovice u Kuksu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D35E6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9A5F3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03C9D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204A4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8C47F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70977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2DF17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54C6C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1A79F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8572D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54013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7F3F0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632A1" w14:textId="77777777" w:rsidR="00CD7EB8" w:rsidRDefault="00CD7EB8">
                  <w:pPr>
                    <w:spacing w:after="0" w:line="240" w:lineRule="auto"/>
                  </w:pPr>
                </w:p>
              </w:tc>
            </w:tr>
            <w:tr w:rsidR="00CD7EB8" w14:paraId="791AD03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E2C4B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63780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C1446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2950E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CE27A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91221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A94220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A79B4" w14:textId="77777777" w:rsidR="00CD7EB8" w:rsidRDefault="004673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BAB15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F236A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E81BC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3D62C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C3DC2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A2B45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607,10</w:t>
                  </w:r>
                </w:p>
              </w:tc>
            </w:tr>
            <w:tr w:rsidR="00CD7EB8" w14:paraId="6791F9C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24870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1B9BF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F8BAE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E945C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E7AE5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D6535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A056B4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2B16EC" w14:textId="77777777" w:rsidR="00CD7EB8" w:rsidRDefault="004673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B4C46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A12E3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3793D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EECC8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E8368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402F4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520,50</w:t>
                  </w:r>
                </w:p>
              </w:tc>
            </w:tr>
            <w:tr w:rsidR="00CD7EB8" w14:paraId="57D4C8C6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7DE12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F3AC6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E766E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20BCB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B1634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FB037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C81A54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6D52B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CA57D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5A891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3 698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09BC4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486EB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8C19C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84826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1 127,60</w:t>
                  </w:r>
                </w:p>
              </w:tc>
            </w:tr>
            <w:tr w:rsidR="00CD7EB8" w14:paraId="4BEA9478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72E25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Sylvárov</w:t>
                  </w:r>
                  <w:proofErr w:type="spellEnd"/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20F98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CFF01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F9975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F2461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34EEA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75142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51A54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0020E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B7806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86D13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D4526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29514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DE4AE" w14:textId="77777777" w:rsidR="00CD7EB8" w:rsidRDefault="00CD7EB8">
                  <w:pPr>
                    <w:spacing w:after="0" w:line="240" w:lineRule="auto"/>
                  </w:pPr>
                </w:p>
              </w:tc>
            </w:tr>
            <w:tr w:rsidR="00CD7EB8" w14:paraId="6E11494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E8E59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79C23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DC036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3A03A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684EC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61FE2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720C40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4CC359" w14:textId="77777777" w:rsidR="00CD7EB8" w:rsidRDefault="004673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F0DD8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2C926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B7AB1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EA181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6BD76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F2B69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164,81</w:t>
                  </w:r>
                </w:p>
              </w:tc>
            </w:tr>
            <w:tr w:rsidR="00CD7EB8" w14:paraId="56143929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5762C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34B2E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7EB57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C5B53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83627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23616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B19B25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9BA46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BF57C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558A9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7113A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CC2FF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1A42E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42FA1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164,81</w:t>
                  </w:r>
                </w:p>
              </w:tc>
            </w:tr>
            <w:tr w:rsidR="00CD7EB8" w14:paraId="3E58605A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1B588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Zboží u Dvora Králové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E01DD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A64DC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C2323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CE00A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BAFCD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45950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3260E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7D8AD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04CC6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E1F4C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37882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2DB29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E75C2" w14:textId="77777777" w:rsidR="00CD7EB8" w:rsidRDefault="00CD7EB8">
                  <w:pPr>
                    <w:spacing w:after="0" w:line="240" w:lineRule="auto"/>
                  </w:pPr>
                </w:p>
              </w:tc>
            </w:tr>
            <w:tr w:rsidR="00CD7EB8" w14:paraId="2C8E615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54478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09F63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F731A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F99FE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36E2D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6AA6F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5485B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459158" w14:textId="77777777" w:rsidR="00CD7EB8" w:rsidRDefault="004673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59EFC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0DDFF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15F2C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CE52A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04F5B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11A65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198,62</w:t>
                  </w:r>
                </w:p>
              </w:tc>
            </w:tr>
            <w:tr w:rsidR="00CD7EB8" w14:paraId="715240C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93FD6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2F0E6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080A5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412A9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C9346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A888B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952B76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B14E86" w14:textId="77777777" w:rsidR="00CD7EB8" w:rsidRDefault="004673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E1983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57E38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81D0F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FA5E3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BBC5A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575BB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144,01</w:t>
                  </w:r>
                </w:p>
              </w:tc>
            </w:tr>
            <w:tr w:rsidR="00CD7EB8" w14:paraId="141F7EC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BF4D2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C1719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EE8D4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7098C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61582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3C0F0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FDB78B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77145A" w14:textId="77777777" w:rsidR="00CD7EB8" w:rsidRDefault="004673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4BE20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EAE29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C413F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FEC60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BD43A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97522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88,27</w:t>
                  </w:r>
                </w:p>
              </w:tc>
            </w:tr>
            <w:tr w:rsidR="00CD7EB8" w14:paraId="790D4E3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07C6E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24867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052FD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C76E5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A17DE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26FF9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E7282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4BB0E7" w14:textId="77777777" w:rsidR="00CD7EB8" w:rsidRDefault="004673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E794B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FF0E3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9089D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C21D5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AEE6D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9A3C9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100,99</w:t>
                  </w:r>
                </w:p>
              </w:tc>
            </w:tr>
            <w:tr w:rsidR="00CD7EB8" w14:paraId="202E268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E0838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E1268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4CCE3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507A4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2FD11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32A87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433D1A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8C1A44" w14:textId="77777777" w:rsidR="00CD7EB8" w:rsidRDefault="004673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85415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E7802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EA38D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550F9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01C2C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5BB45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166,82</w:t>
                  </w:r>
                </w:p>
              </w:tc>
            </w:tr>
            <w:tr w:rsidR="00CD7EB8" w14:paraId="3BD0D35A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7CD93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64868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4ACF9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CBB93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4DE8F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AB3A6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FA946A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C7E52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6AF86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86B74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1 868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F2A13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E16D6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ED400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7F00C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698,71</w:t>
                  </w:r>
                </w:p>
              </w:tc>
            </w:tr>
            <w:tr w:rsidR="00CD7EB8" w14:paraId="29288F5F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8F91D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Žirecká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Podstráň</w:t>
                  </w:r>
                  <w:proofErr w:type="spellEnd"/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9AA12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E5AE5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1BB77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18784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8B124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071EA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F14EB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25F53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FD8D4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E2984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B6107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62C9A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9C85D" w14:textId="77777777" w:rsidR="00CD7EB8" w:rsidRDefault="00CD7EB8">
                  <w:pPr>
                    <w:spacing w:after="0" w:line="240" w:lineRule="auto"/>
                  </w:pPr>
                </w:p>
              </w:tc>
            </w:tr>
            <w:tr w:rsidR="00CD7EB8" w14:paraId="5880696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10575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B1A17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4D43A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E6FE3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747DC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C938B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A5266C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B86E" w14:textId="77777777" w:rsidR="00CD7EB8" w:rsidRDefault="004673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31A77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B4483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0240A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3744A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120DC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679EF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343,44</w:t>
                  </w:r>
                </w:p>
              </w:tc>
            </w:tr>
            <w:tr w:rsidR="00CD7EB8" w14:paraId="386883E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8EC10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4F282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8571E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2F756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76520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F5006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DB007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6B8B6" w14:textId="77777777" w:rsidR="00CD7EB8" w:rsidRDefault="004673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8F27C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B6D1E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5EB37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D9C95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CE6C8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E5AA8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351,72</w:t>
                  </w:r>
                </w:p>
              </w:tc>
            </w:tr>
            <w:tr w:rsidR="00CD7EB8" w14:paraId="1A2A3E0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8D01F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4E644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29099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22BE0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A1899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E98E6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C77F0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21F77F" w14:textId="77777777" w:rsidR="00CD7EB8" w:rsidRDefault="004673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09DA7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CD354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15 171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4182F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06E4F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49F1E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93A9C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4 483,94</w:t>
                  </w:r>
                </w:p>
              </w:tc>
            </w:tr>
            <w:tr w:rsidR="00CD7EB8" w14:paraId="07CF56C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B4838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E81D5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79B07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31C6F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68D57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9133A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B382FE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B52BE8" w14:textId="77777777" w:rsidR="00CD7EB8" w:rsidRDefault="004673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230C1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55546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52D41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5F3C0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4DE20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A2F23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97,24</w:t>
                  </w:r>
                </w:p>
              </w:tc>
            </w:tr>
            <w:tr w:rsidR="00CD7EB8" w14:paraId="48C6994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14DA3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C4047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ACA5E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26B89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45C7C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CC23B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B452B0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4EA26" w14:textId="77777777" w:rsidR="00CD7EB8" w:rsidRDefault="004673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7A731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5F883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BA137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49CD5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1A020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8B223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141,87</w:t>
                  </w:r>
                </w:p>
              </w:tc>
            </w:tr>
            <w:tr w:rsidR="00CD7EB8" w14:paraId="382D900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2BA85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A3A9C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758A5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0BA50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85905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BD302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8AC46D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9E5520" w14:textId="77777777" w:rsidR="00CD7EB8" w:rsidRDefault="004673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48A0F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14EB3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4D635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A9D67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52C57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30116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124,14</w:t>
                  </w:r>
                </w:p>
              </w:tc>
            </w:tr>
            <w:tr w:rsidR="00CD7EB8" w14:paraId="1671DEB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AE05D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E33BE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3BF58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032BE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7571A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548A4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082A6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40EBFB" w14:textId="77777777" w:rsidR="00CD7EB8" w:rsidRDefault="004673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9AF36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378D7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FC239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AD0AF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4AA74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C1F18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14,78</w:t>
                  </w:r>
                </w:p>
              </w:tc>
            </w:tr>
            <w:tr w:rsidR="00CD7EB8" w14:paraId="22750B3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9199F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8C321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27EB7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3EF06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58A08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D0801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6909EB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E6A71" w14:textId="77777777" w:rsidR="00CD7EB8" w:rsidRDefault="004673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64472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CA9A0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41B4A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7E09D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0D51C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C4022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2,07</w:t>
                  </w:r>
                </w:p>
              </w:tc>
            </w:tr>
            <w:tr w:rsidR="00CD7EB8" w14:paraId="5020AF7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C96B8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F1996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57C5E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0D2B4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011D7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945C3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62FD2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6546EE" w14:textId="77777777" w:rsidR="00CD7EB8" w:rsidRDefault="004673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F08C7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09EED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D9B67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F85D3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DE477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289E4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1 069,93</w:t>
                  </w:r>
                </w:p>
              </w:tc>
            </w:tr>
            <w:tr w:rsidR="00CD7EB8" w14:paraId="749A7C2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7640F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65D66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A1CF9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64D4E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082CD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6C7AB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86B2C1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846278" w14:textId="77777777" w:rsidR="00CD7EB8" w:rsidRDefault="004673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24C97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12322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DA6DD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7727B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FBECF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7FB25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131,23</w:t>
                  </w:r>
                </w:p>
              </w:tc>
            </w:tr>
            <w:tr w:rsidR="00CD7EB8" w14:paraId="7A20A34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9C978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2F09C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57FB7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170AA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BF3C9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4518B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A90E12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8DBACE" w14:textId="77777777" w:rsidR="00CD7EB8" w:rsidRDefault="004673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44ABF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48064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E5199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D292E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1B84F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86613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406,40</w:t>
                  </w:r>
                </w:p>
              </w:tc>
            </w:tr>
            <w:tr w:rsidR="00CD7EB8" w14:paraId="1CCF15D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55D86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1B007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AC7ED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4783B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564ED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D8461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AC647D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7F4CA" w14:textId="77777777" w:rsidR="00CD7EB8" w:rsidRDefault="004673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6BA01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AA349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70914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40AC5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E24D9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86749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376,84</w:t>
                  </w:r>
                </w:p>
              </w:tc>
            </w:tr>
            <w:tr w:rsidR="00CD7EB8" w14:paraId="32416D4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4B28A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23A24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D4109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4B476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BE391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5FD33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F9154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970A7A" w14:textId="77777777" w:rsidR="00CD7EB8" w:rsidRDefault="004673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99E53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B8BE1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1FEC9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81E1E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8281C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79164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70,93</w:t>
                  </w:r>
                </w:p>
              </w:tc>
            </w:tr>
            <w:tr w:rsidR="00CD7EB8" w14:paraId="0E2A524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A800F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F8091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3E83B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10A0E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BA721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79A7E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EB735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772128" w14:textId="77777777" w:rsidR="00CD7EB8" w:rsidRDefault="004673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FB826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8619F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5E61C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96F60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2A05A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E5471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5,91</w:t>
                  </w:r>
                </w:p>
              </w:tc>
            </w:tr>
            <w:tr w:rsidR="00CD7EB8" w14:paraId="6D06EF1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38F44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BE7E4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BD48C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5B39D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83CB8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E1889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A03ABB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9CE43" w14:textId="77777777" w:rsidR="00CD7EB8" w:rsidRDefault="004673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A87E7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C7F2A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7245C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A9671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A4FA9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EBB5F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97,83</w:t>
                  </w:r>
                </w:p>
              </w:tc>
            </w:tr>
            <w:tr w:rsidR="00CD7EB8" w14:paraId="2BBE73F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F65C7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05915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67A02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37078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EB250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B97AE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66C85A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20EBE1" w14:textId="77777777" w:rsidR="00CD7EB8" w:rsidRDefault="004673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5DFA6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18CAA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E39C9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BC0BD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E0201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FB70F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180,88</w:t>
                  </w:r>
                </w:p>
              </w:tc>
            </w:tr>
            <w:tr w:rsidR="00CD7EB8" w14:paraId="3153764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4C44B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B5619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2E9A7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A8D12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2F0D7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E20FB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F3EB7D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E14FF" w14:textId="77777777" w:rsidR="00CD7EB8" w:rsidRDefault="004673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83467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F5557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9E976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E1B46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92A3E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64FE3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33,40</w:t>
                  </w:r>
                </w:p>
              </w:tc>
            </w:tr>
            <w:tr w:rsidR="00CD7EB8" w14:paraId="5289A22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C7DB1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EE696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0E8EC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49D2B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E68FD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EA11A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875190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50E98A" w14:textId="77777777" w:rsidR="00CD7EB8" w:rsidRDefault="004673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2015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7B460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F8C2F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1C196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C8183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17F9F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32,22</w:t>
                  </w:r>
                </w:p>
              </w:tc>
            </w:tr>
            <w:tr w:rsidR="00CD7EB8" w14:paraId="504DD1F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E45CE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89393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260E5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BF9A6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52196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62786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703B7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65A9F" w14:textId="77777777" w:rsidR="00CD7EB8" w:rsidRDefault="004673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F691E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07832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FD6E8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4335C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32949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3BFB2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114,68</w:t>
                  </w:r>
                </w:p>
              </w:tc>
            </w:tr>
            <w:tr w:rsidR="00CD7EB8" w14:paraId="3A4B7E59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D3424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63E7D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83374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AAE26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7CCD0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8F557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90A22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69A30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5E321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72B99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27 336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078C7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64F38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A0AE1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05D63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8 079,45</w:t>
                  </w:r>
                </w:p>
              </w:tc>
            </w:tr>
            <w:tr w:rsidR="00CD7EB8" w14:paraId="519DA05E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AFEEF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Žireč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Městys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31886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0B6B5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DF20E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BD4B0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B0FFF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17BFD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E3DEE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A7C98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AC8B6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29A66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A224F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2EFB6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3101B" w14:textId="77777777" w:rsidR="00CD7EB8" w:rsidRDefault="00CD7EB8">
                  <w:pPr>
                    <w:spacing w:after="0" w:line="240" w:lineRule="auto"/>
                  </w:pPr>
                </w:p>
              </w:tc>
            </w:tr>
            <w:tr w:rsidR="00CD7EB8" w14:paraId="4179082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E17B5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04143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47E41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C786C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4CE55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C5989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D3C19F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B7DD54" w14:textId="77777777" w:rsidR="00CD7EB8" w:rsidRDefault="004673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2E748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FBA74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0D360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9DE8C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B5E14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4E81B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1 725,85</w:t>
                  </w:r>
                </w:p>
              </w:tc>
            </w:tr>
            <w:tr w:rsidR="00CD7EB8" w14:paraId="48B9ABA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BCBA3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020E1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A2A76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BB8B8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A7277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61061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5F2836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968AB1" w14:textId="77777777" w:rsidR="00CD7EB8" w:rsidRDefault="004673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37182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64D75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67B69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9595D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6260A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E44FF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18,05</w:t>
                  </w:r>
                </w:p>
              </w:tc>
            </w:tr>
            <w:tr w:rsidR="00CD7EB8" w14:paraId="3E3A2DA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BD8CD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8F8DA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FAEDE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4553C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6CFCB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E4EED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D6AC11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93FD71" w14:textId="77777777" w:rsidR="00CD7EB8" w:rsidRDefault="004673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E95CA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55A00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A6FE5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35905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ACA76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6132B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22,28</w:t>
                  </w:r>
                </w:p>
              </w:tc>
            </w:tr>
            <w:tr w:rsidR="00CD7EB8" w14:paraId="52C1F6F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6B2D1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6D086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A5AED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F236B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E9A3C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FCBE3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D8002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49D93" w14:textId="77777777" w:rsidR="00CD7EB8" w:rsidRDefault="004673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E00DE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43724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42889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3DC0C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D8EC1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A4625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28,42</w:t>
                  </w:r>
                </w:p>
              </w:tc>
            </w:tr>
            <w:tr w:rsidR="00CD7EB8" w14:paraId="4AA1D2A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B8557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75C3A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A2690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64824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A6139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0A0DE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186AB2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206DA" w14:textId="77777777" w:rsidR="00CD7EB8" w:rsidRDefault="004673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DD161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65D92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049A9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6A4E6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0D07E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B2973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31,11</w:t>
                  </w:r>
                </w:p>
              </w:tc>
            </w:tr>
            <w:tr w:rsidR="00CD7EB8" w14:paraId="0848D98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C3600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08134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9949C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71417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A9418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0191C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803072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F671F" w14:textId="77777777" w:rsidR="00CD7EB8" w:rsidRDefault="004673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3E4B4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9C26E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4C529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C8F82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A515B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FF5E3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11,52</w:t>
                  </w:r>
                </w:p>
              </w:tc>
            </w:tr>
            <w:tr w:rsidR="00CD7EB8" w14:paraId="3F63BCC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E2EF7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C9D8A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46883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A37F8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1D86B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86AF8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1C8DBA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75E60B" w14:textId="77777777" w:rsidR="00CD7EB8" w:rsidRDefault="004673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72D28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C265A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84E31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CA59C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A3C99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374C7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240,46</w:t>
                  </w:r>
                </w:p>
              </w:tc>
            </w:tr>
            <w:tr w:rsidR="00CD7EB8" w14:paraId="3650EAF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EDB63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359C8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80806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8BB21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F9882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AA3EC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2F4F67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0604E0" w14:textId="77777777" w:rsidR="00CD7EB8" w:rsidRDefault="004673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5D2C6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3E81F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CC036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68E05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30458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A9C73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93,73</w:t>
                  </w:r>
                </w:p>
              </w:tc>
            </w:tr>
            <w:tr w:rsidR="00CD7EB8" w14:paraId="234D39ED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354C2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76B71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1CD82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5A6A8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737DF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752BC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7DBF47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FDD7D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0BDF5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426A9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5 653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C0640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88B74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AE8E9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61194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2 171,42</w:t>
                  </w:r>
                </w:p>
              </w:tc>
            </w:tr>
            <w:tr w:rsidR="00CD7EB8" w14:paraId="135AA9CC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406CC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Žireč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Ves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5A7CF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39906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25971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E0ADB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36659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A48AA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25D8E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BC21C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2AEDA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A8C48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46AA4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BF02B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96C40" w14:textId="77777777" w:rsidR="00CD7EB8" w:rsidRDefault="00CD7EB8">
                  <w:pPr>
                    <w:spacing w:after="0" w:line="240" w:lineRule="auto"/>
                  </w:pPr>
                </w:p>
              </w:tc>
            </w:tr>
            <w:tr w:rsidR="00CD7EB8" w14:paraId="6A3673B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0A2B8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F3BBF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3CC21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ADB3E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99769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298B2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8C0AD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2488C8" w14:textId="77777777" w:rsidR="00CD7EB8" w:rsidRDefault="004673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05BFD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5D200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622B6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EA2B7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53753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833C3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847,28</w:t>
                  </w:r>
                </w:p>
              </w:tc>
            </w:tr>
            <w:tr w:rsidR="00CD7EB8" w14:paraId="3CE198B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11B73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6F5ED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55532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23FAD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18187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2DBEE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CC02AA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8F1F5C" w14:textId="77777777" w:rsidR="00CD7EB8" w:rsidRDefault="004673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2B99B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73717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947A5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E5A10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1D87A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A90CA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33,85</w:t>
                  </w:r>
                </w:p>
              </w:tc>
            </w:tr>
            <w:tr w:rsidR="00CD7EB8" w14:paraId="4ACB17C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D27CF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CFCED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FE9F1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E6DDC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96A51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4D4A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41DBA3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93C832" w14:textId="77777777" w:rsidR="00CD7EB8" w:rsidRDefault="004673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3E0AF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F6E19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F645D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A0EDD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90E45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5730B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7,71</w:t>
                  </w:r>
                </w:p>
              </w:tc>
            </w:tr>
            <w:tr w:rsidR="00CD7EB8" w14:paraId="79494CE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C22A1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96590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A0E84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BC98E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FF9C5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C25A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A5AA9F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8F6AE2" w14:textId="77777777" w:rsidR="00CD7EB8" w:rsidRDefault="004673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420C4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9CFAE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0FCD5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0612E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CE779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8C48E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107,25</w:t>
                  </w:r>
                </w:p>
              </w:tc>
            </w:tr>
            <w:tr w:rsidR="00CD7EB8" w14:paraId="3E2A985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75704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1F0EB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4579E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1FFC5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E0B53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53210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6E7185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05DB3A" w14:textId="77777777" w:rsidR="00CD7EB8" w:rsidRDefault="004673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806BB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6F26C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F05CE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E913D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6D676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E25BE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9,05</w:t>
                  </w:r>
                </w:p>
              </w:tc>
            </w:tr>
            <w:tr w:rsidR="00CD7EB8" w14:paraId="26FCC1A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2B219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72BEB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CB11D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36EBE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C3442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D9B86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542B77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142828" w14:textId="77777777" w:rsidR="00CD7EB8" w:rsidRDefault="004673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55BA6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9D654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04B59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798AF" w14:textId="77777777" w:rsidR="00CD7EB8" w:rsidRDefault="00467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93516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659B8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70,38</w:t>
                  </w:r>
                </w:p>
              </w:tc>
            </w:tr>
            <w:tr w:rsidR="00CD7EB8" w14:paraId="65C20523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F283F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7D246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ABC04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BD792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9C805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B2255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F111C2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33B7C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DCF33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2B87C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3 209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C4888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7814A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7E5B4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3DA7E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1 075,52</w:t>
                  </w:r>
                </w:p>
              </w:tc>
            </w:tr>
            <w:tr w:rsidR="00CD7EB8" w14:paraId="4336BF76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C0919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801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5E7D1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AE757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9A0BE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862FB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9F560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73492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8B6EF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gridSpan w:val="14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EA5E5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F2F70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483 843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BC616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B1122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D28B5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F7C0D" w14:textId="77777777" w:rsidR="00CD7EB8" w:rsidRDefault="00467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167 344</w:t>
                  </w:r>
                </w:p>
              </w:tc>
            </w:tr>
            <w:tr w:rsidR="00CD7EB8" w14:paraId="0331BCF5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BE94F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25491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3027C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337A6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AA4A8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BBA90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117FA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1C0CA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gridSpan w:val="14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DDF98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7BEBC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CF728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2909A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219F7" w14:textId="77777777" w:rsidR="00CD7EB8" w:rsidRDefault="00CD7E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B1783" w14:textId="77777777" w:rsidR="00CD7EB8" w:rsidRDefault="00CD7EB8">
                  <w:pPr>
                    <w:spacing w:after="0" w:line="240" w:lineRule="auto"/>
                  </w:pPr>
                </w:p>
              </w:tc>
            </w:tr>
          </w:tbl>
          <w:p w14:paraId="262AB79B" w14:textId="77777777" w:rsidR="00CD7EB8" w:rsidRDefault="00CD7EB8">
            <w:pPr>
              <w:spacing w:after="0" w:line="240" w:lineRule="auto"/>
            </w:pPr>
          </w:p>
        </w:tc>
        <w:tc>
          <w:tcPr>
            <w:tcW w:w="1417" w:type="dxa"/>
            <w:hMerge/>
          </w:tcPr>
          <w:p w14:paraId="4FD27C6B" w14:textId="77777777" w:rsidR="00CD7EB8" w:rsidRDefault="00CD7EB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/>
          </w:tcPr>
          <w:p w14:paraId="58FBEDCF" w14:textId="77777777" w:rsidR="00CD7EB8" w:rsidRDefault="00CD7EB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/>
          </w:tcPr>
          <w:p w14:paraId="53DF0F57" w14:textId="77777777" w:rsidR="00CD7EB8" w:rsidRDefault="00CD7EB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gridSpan w:val="5"/>
            <w:hMerge/>
          </w:tcPr>
          <w:p w14:paraId="2F5C6116" w14:textId="77777777" w:rsidR="00CD7EB8" w:rsidRDefault="00CD7EB8">
            <w:pPr>
              <w:pStyle w:val="EmptyCellLayoutStyle"/>
              <w:spacing w:after="0" w:line="240" w:lineRule="auto"/>
            </w:pPr>
          </w:p>
        </w:tc>
      </w:tr>
      <w:tr w:rsidR="00CD7EB8" w14:paraId="7F36C968" w14:textId="77777777">
        <w:trPr>
          <w:trHeight w:val="254"/>
        </w:trPr>
        <w:tc>
          <w:tcPr>
            <w:tcW w:w="115" w:type="dxa"/>
          </w:tcPr>
          <w:p w14:paraId="154352DC" w14:textId="77777777" w:rsidR="00CD7EB8" w:rsidRDefault="00CD7E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52CE789E" w14:textId="77777777" w:rsidR="00CD7EB8" w:rsidRDefault="00CD7E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5F6362A" w14:textId="77777777" w:rsidR="00CD7EB8" w:rsidRDefault="00CD7EB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188D142" w14:textId="77777777" w:rsidR="00CD7EB8" w:rsidRDefault="00CD7EB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8D0AF4F" w14:textId="77777777" w:rsidR="00CD7EB8" w:rsidRDefault="00CD7EB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E25DD6" w14:textId="77777777" w:rsidR="00CD7EB8" w:rsidRDefault="00CD7EB8">
            <w:pPr>
              <w:pStyle w:val="EmptyCellLayoutStyle"/>
              <w:spacing w:after="0" w:line="240" w:lineRule="auto"/>
            </w:pPr>
          </w:p>
        </w:tc>
      </w:tr>
      <w:tr w:rsidR="00CD7EB8" w14:paraId="29333B1B" w14:textId="77777777">
        <w:trPr>
          <w:trHeight w:val="1305"/>
        </w:trPr>
        <w:tc>
          <w:tcPr>
            <w:tcW w:w="115" w:type="dxa"/>
          </w:tcPr>
          <w:p w14:paraId="73D9A5D8" w14:textId="77777777" w:rsidR="00CD7EB8" w:rsidRDefault="00CD7E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D7EB8" w14:paraId="4DE052DD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C5477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70142F4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6726FDF" w14:textId="77777777" w:rsidR="00CD7EB8" w:rsidRDefault="0046737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F3A80C5" w14:textId="77777777" w:rsidR="00CD7EB8" w:rsidRDefault="0046737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26AFFB3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1D7C426" w14:textId="77777777" w:rsidR="00CD7EB8" w:rsidRDefault="00CD7EB8">
            <w:pPr>
              <w:spacing w:after="0" w:line="240" w:lineRule="auto"/>
            </w:pPr>
          </w:p>
        </w:tc>
        <w:tc>
          <w:tcPr>
            <w:tcW w:w="1417" w:type="dxa"/>
            <w:hMerge/>
          </w:tcPr>
          <w:p w14:paraId="3D8CB3CE" w14:textId="77777777" w:rsidR="00CD7EB8" w:rsidRDefault="00CD7EB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/>
          </w:tcPr>
          <w:p w14:paraId="59DAC30C" w14:textId="77777777" w:rsidR="00CD7EB8" w:rsidRDefault="00CD7EB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5"/>
            <w:hMerge/>
          </w:tcPr>
          <w:p w14:paraId="38797BB3" w14:textId="77777777" w:rsidR="00CD7EB8" w:rsidRDefault="00CD7EB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8B61CA" w14:textId="77777777" w:rsidR="00CD7EB8" w:rsidRDefault="00CD7EB8">
            <w:pPr>
              <w:pStyle w:val="EmptyCellLayoutStyle"/>
              <w:spacing w:after="0" w:line="240" w:lineRule="auto"/>
            </w:pPr>
          </w:p>
        </w:tc>
      </w:tr>
      <w:tr w:rsidR="00CD7EB8" w14:paraId="390BC512" w14:textId="77777777">
        <w:trPr>
          <w:trHeight w:val="100"/>
        </w:trPr>
        <w:tc>
          <w:tcPr>
            <w:tcW w:w="115" w:type="dxa"/>
          </w:tcPr>
          <w:p w14:paraId="2D6F418B" w14:textId="77777777" w:rsidR="00CD7EB8" w:rsidRDefault="00CD7E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203236F5" w14:textId="77777777" w:rsidR="00CD7EB8" w:rsidRDefault="00CD7E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1731717" w14:textId="77777777" w:rsidR="00CD7EB8" w:rsidRDefault="00CD7EB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749AF22" w14:textId="77777777" w:rsidR="00CD7EB8" w:rsidRDefault="00CD7EB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0D0AD20" w14:textId="77777777" w:rsidR="00CD7EB8" w:rsidRDefault="00CD7EB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08E958B" w14:textId="77777777" w:rsidR="00CD7EB8" w:rsidRDefault="00CD7EB8">
            <w:pPr>
              <w:pStyle w:val="EmptyCellLayoutStyle"/>
              <w:spacing w:after="0" w:line="240" w:lineRule="auto"/>
            </w:pPr>
          </w:p>
        </w:tc>
      </w:tr>
      <w:tr w:rsidR="00CD7EB8" w14:paraId="4ADC162E" w14:textId="77777777">
        <w:trPr>
          <w:trHeight w:val="1685"/>
        </w:trPr>
        <w:tc>
          <w:tcPr>
            <w:tcW w:w="115" w:type="dxa"/>
          </w:tcPr>
          <w:p w14:paraId="139419A2" w14:textId="77777777" w:rsidR="00CD7EB8" w:rsidRDefault="00CD7E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D7EB8" w14:paraId="6A8F34AF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82A61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56E8C80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0D10EC5C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D484170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3803527C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72802EFE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3A97BF35" w14:textId="77777777" w:rsidR="00CD7EB8" w:rsidRDefault="00467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2E51503" w14:textId="77777777" w:rsidR="00CD7EB8" w:rsidRDefault="00CD7EB8">
            <w:pPr>
              <w:spacing w:after="0" w:line="240" w:lineRule="auto"/>
            </w:pPr>
          </w:p>
        </w:tc>
        <w:tc>
          <w:tcPr>
            <w:tcW w:w="1417" w:type="dxa"/>
            <w:hMerge/>
          </w:tcPr>
          <w:p w14:paraId="7963DC18" w14:textId="77777777" w:rsidR="00CD7EB8" w:rsidRDefault="00CD7EB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/>
          </w:tcPr>
          <w:p w14:paraId="06FF73EB" w14:textId="77777777" w:rsidR="00CD7EB8" w:rsidRDefault="00CD7EB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5"/>
            <w:hMerge/>
          </w:tcPr>
          <w:p w14:paraId="110EA0C4" w14:textId="77777777" w:rsidR="00CD7EB8" w:rsidRDefault="00CD7EB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93A40FD" w14:textId="77777777" w:rsidR="00CD7EB8" w:rsidRDefault="00CD7EB8">
            <w:pPr>
              <w:pStyle w:val="EmptyCellLayoutStyle"/>
              <w:spacing w:after="0" w:line="240" w:lineRule="auto"/>
            </w:pPr>
          </w:p>
        </w:tc>
      </w:tr>
      <w:tr w:rsidR="00CD7EB8" w14:paraId="1F4C8744" w14:textId="77777777">
        <w:trPr>
          <w:trHeight w:val="59"/>
        </w:trPr>
        <w:tc>
          <w:tcPr>
            <w:tcW w:w="115" w:type="dxa"/>
          </w:tcPr>
          <w:p w14:paraId="784BCEAE" w14:textId="77777777" w:rsidR="00CD7EB8" w:rsidRDefault="00CD7E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0F44DF9A" w14:textId="77777777" w:rsidR="00CD7EB8" w:rsidRDefault="00CD7E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42CA1F" w14:textId="77777777" w:rsidR="00CD7EB8" w:rsidRDefault="00CD7EB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D50E36C" w14:textId="77777777" w:rsidR="00CD7EB8" w:rsidRDefault="00CD7EB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331901C" w14:textId="77777777" w:rsidR="00CD7EB8" w:rsidRDefault="00CD7EB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724EF9" w14:textId="77777777" w:rsidR="00CD7EB8" w:rsidRDefault="00CD7EB8">
            <w:pPr>
              <w:pStyle w:val="EmptyCellLayoutStyle"/>
              <w:spacing w:after="0" w:line="240" w:lineRule="auto"/>
            </w:pPr>
          </w:p>
        </w:tc>
      </w:tr>
    </w:tbl>
    <w:p w14:paraId="55EE0941" w14:textId="77777777" w:rsidR="00CD7EB8" w:rsidRDefault="00CD7EB8">
      <w:pPr>
        <w:spacing w:after="0" w:line="240" w:lineRule="auto"/>
      </w:pPr>
    </w:p>
    <w:sectPr w:rsidR="00CD7EB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FF97E" w14:textId="77777777" w:rsidR="00467379" w:rsidRDefault="00467379">
      <w:pPr>
        <w:spacing w:after="0" w:line="240" w:lineRule="auto"/>
      </w:pPr>
      <w:r>
        <w:separator/>
      </w:r>
    </w:p>
  </w:endnote>
  <w:endnote w:type="continuationSeparator" w:id="0">
    <w:p w14:paraId="11C36200" w14:textId="77777777" w:rsidR="00467379" w:rsidRDefault="00467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CD7EB8" w14:paraId="7E29CC7A" w14:textId="77777777">
      <w:tc>
        <w:tcPr>
          <w:tcW w:w="9346" w:type="dxa"/>
        </w:tcPr>
        <w:p w14:paraId="70F396BB" w14:textId="77777777" w:rsidR="00CD7EB8" w:rsidRDefault="00CD7EB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BEA7F7D" w14:textId="77777777" w:rsidR="00CD7EB8" w:rsidRDefault="00CD7EB8">
          <w:pPr>
            <w:pStyle w:val="EmptyCellLayoutStyle"/>
            <w:spacing w:after="0" w:line="240" w:lineRule="auto"/>
          </w:pPr>
        </w:p>
      </w:tc>
    </w:tr>
    <w:tr w:rsidR="00CD7EB8" w14:paraId="24A518FF" w14:textId="77777777">
      <w:tc>
        <w:tcPr>
          <w:tcW w:w="9346" w:type="dxa"/>
        </w:tcPr>
        <w:p w14:paraId="24965E01" w14:textId="77777777" w:rsidR="00CD7EB8" w:rsidRDefault="00CD7EB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D7EB8" w14:paraId="3C2C6B9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7A1259B" w14:textId="77777777" w:rsidR="00CD7EB8" w:rsidRDefault="0046737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F28A094" w14:textId="77777777" w:rsidR="00CD7EB8" w:rsidRDefault="00CD7EB8">
          <w:pPr>
            <w:spacing w:after="0" w:line="240" w:lineRule="auto"/>
          </w:pPr>
        </w:p>
      </w:tc>
    </w:tr>
    <w:tr w:rsidR="00CD7EB8" w14:paraId="79F8023C" w14:textId="77777777">
      <w:tc>
        <w:tcPr>
          <w:tcW w:w="9346" w:type="dxa"/>
        </w:tcPr>
        <w:p w14:paraId="6CBCB032" w14:textId="77777777" w:rsidR="00CD7EB8" w:rsidRDefault="00CD7EB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DC06BE5" w14:textId="77777777" w:rsidR="00CD7EB8" w:rsidRDefault="00CD7EB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43FF1" w14:textId="77777777" w:rsidR="00467379" w:rsidRDefault="00467379">
      <w:pPr>
        <w:spacing w:after="0" w:line="240" w:lineRule="auto"/>
      </w:pPr>
      <w:r>
        <w:separator/>
      </w:r>
    </w:p>
  </w:footnote>
  <w:footnote w:type="continuationSeparator" w:id="0">
    <w:p w14:paraId="5234D9AA" w14:textId="77777777" w:rsidR="00467379" w:rsidRDefault="00467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CD7EB8" w14:paraId="19137ACD" w14:textId="77777777">
      <w:tc>
        <w:tcPr>
          <w:tcW w:w="144" w:type="dxa"/>
        </w:tcPr>
        <w:p w14:paraId="24600CD8" w14:textId="77777777" w:rsidR="00CD7EB8" w:rsidRDefault="00CD7EB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3D97969" w14:textId="77777777" w:rsidR="00CD7EB8" w:rsidRDefault="00CD7EB8">
          <w:pPr>
            <w:pStyle w:val="EmptyCellLayoutStyle"/>
            <w:spacing w:after="0" w:line="240" w:lineRule="auto"/>
          </w:pPr>
        </w:p>
      </w:tc>
    </w:tr>
    <w:tr w:rsidR="00CD7EB8" w14:paraId="6188C601" w14:textId="77777777">
      <w:tc>
        <w:tcPr>
          <w:tcW w:w="144" w:type="dxa"/>
        </w:tcPr>
        <w:p w14:paraId="1B5AD328" w14:textId="77777777" w:rsidR="00CD7EB8" w:rsidRDefault="00CD7EB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CD7EB8" w14:paraId="2EB858E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663605B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D7426BA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BFE72BA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B843C83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B12397E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53470AF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7D3E893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78E4B1D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8E446D1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87D8B00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34A7F5B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C047F61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397845B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6BD78EA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DD48B64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DF441C3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E8BA5CA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E6408F5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</w:tr>
          <w:tr w:rsidR="00467379" w14:paraId="208ABF9B" w14:textId="77777777" w:rsidTr="0046737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383F3B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CD7EB8" w14:paraId="1B3AE18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DEB10C" w14:textId="77777777" w:rsidR="00CD7EB8" w:rsidRDefault="0046737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82N18/54</w:t>
                      </w:r>
                    </w:p>
                  </w:tc>
                </w:tr>
              </w:tbl>
              <w:p w14:paraId="3CEA5BB8" w14:textId="77777777" w:rsidR="00CD7EB8" w:rsidRDefault="00CD7EB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1263C9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</w:tr>
          <w:tr w:rsidR="00CD7EB8" w14:paraId="4AA0E6D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E56FE2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01EB05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AA20851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25DBAC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6943EE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95FD16A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BF17BB7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A23FBC4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17E5158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60346DB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C207A4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CABEE60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AE4C3DF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3B2A8A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9DBB298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5F4F7B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F78E87E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7BF633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</w:tr>
          <w:tr w:rsidR="00467379" w14:paraId="706E3313" w14:textId="77777777" w:rsidTr="0046737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9C541B8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76E15F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CD7EB8" w14:paraId="7107D119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B0D5D3" w14:textId="77777777" w:rsidR="00CD7EB8" w:rsidRDefault="0046737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3ED96EE" w14:textId="77777777" w:rsidR="00CD7EB8" w:rsidRDefault="00CD7EB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6BB9417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CD7EB8" w14:paraId="70D8318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2D2B05" w14:textId="77777777" w:rsidR="00CD7EB8" w:rsidRDefault="0046737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8211854</w:t>
                      </w:r>
                    </w:p>
                  </w:tc>
                </w:tr>
              </w:tbl>
              <w:p w14:paraId="30F142FE" w14:textId="77777777" w:rsidR="00CD7EB8" w:rsidRDefault="00CD7EB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FD2B37D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CD7EB8" w14:paraId="6EAD44A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3CA5B0" w14:textId="77777777" w:rsidR="00CD7EB8" w:rsidRDefault="0046737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82E995A" w14:textId="77777777" w:rsidR="00CD7EB8" w:rsidRDefault="00CD7EB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EBDC278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DA7F50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952F481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CD7EB8" w14:paraId="3D05861E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7AEDE7" w14:textId="77777777" w:rsidR="00CD7EB8" w:rsidRDefault="0046737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05.09.2018</w:t>
                      </w:r>
                    </w:p>
                  </w:tc>
                </w:tr>
              </w:tbl>
              <w:p w14:paraId="17F70684" w14:textId="77777777" w:rsidR="00CD7EB8" w:rsidRDefault="00CD7EB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AC1B2B7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CD7EB8" w14:paraId="2B2614D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F22298" w14:textId="77777777" w:rsidR="00CD7EB8" w:rsidRDefault="0046737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EFA13B5" w14:textId="77777777" w:rsidR="00CD7EB8" w:rsidRDefault="00CD7EB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D2E8EA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CD7EB8" w14:paraId="5F2CC5D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3E0AAF" w14:textId="77777777" w:rsidR="00CD7EB8" w:rsidRDefault="0046737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167 344 Kč</w:t>
                      </w:r>
                    </w:p>
                  </w:tc>
                </w:tr>
              </w:tbl>
              <w:p w14:paraId="53ADF8DB" w14:textId="77777777" w:rsidR="00CD7EB8" w:rsidRDefault="00CD7EB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430D528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</w:tr>
          <w:tr w:rsidR="00CD7EB8" w14:paraId="50A292F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AA4E0C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680FCCB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D6F012A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8C8731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2B41F6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E8E4811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6F9BE0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BBBC934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E2287DE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DC2F70F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8CE91F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D8089B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5CEDA95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A4496A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8A145B2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FB7D93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40D6E48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24C9FFE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</w:tr>
          <w:tr w:rsidR="00CD7EB8" w14:paraId="023B9F1A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ECD059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019CCF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FE966B4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815AF08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2E87CC1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C06D074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C77D1E6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BBC43C9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081710E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0DAE375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54A9EA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3075402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B2E7B5D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3F5FD2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74BEE9A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0D78B1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ADBE39B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B7B22F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</w:tr>
          <w:tr w:rsidR="00CD7EB8" w14:paraId="5C6CD7D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4535CBF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19DCFC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CD7EB8" w14:paraId="46DC51B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3F98F8" w14:textId="77777777" w:rsidR="00CD7EB8" w:rsidRDefault="0046737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D388C04" w14:textId="77777777" w:rsidR="00CD7EB8" w:rsidRDefault="00CD7EB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D602C73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961E0D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30BD69B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834B1C7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895055A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7FB0106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36306EA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0D20A3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7AA010E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FF748E3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B3D4EE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9FC653C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C4802C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775D580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8C6E36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</w:tr>
          <w:tr w:rsidR="00467379" w14:paraId="2E100B89" w14:textId="77777777" w:rsidTr="0046737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6A26013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4C9F7B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C8EFEB6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4CE5B78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97CBC9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CD7EB8" w14:paraId="050FC50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71928C" w14:textId="77777777" w:rsidR="00CD7EB8" w:rsidRDefault="0046737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30.03.2026</w:t>
                      </w:r>
                    </w:p>
                  </w:tc>
                </w:tr>
              </w:tbl>
              <w:p w14:paraId="4905570F" w14:textId="77777777" w:rsidR="00CD7EB8" w:rsidRDefault="00CD7EB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CE9ADEB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C1F78C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CD7EB8" w14:paraId="0441CFAF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429458" w14:textId="77777777" w:rsidR="00CD7EB8" w:rsidRDefault="0046737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BC92CA3" w14:textId="77777777" w:rsidR="00CD7EB8" w:rsidRDefault="00CD7EB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50CDDC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2F665A9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1A6DE3D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9A87577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EAF55FC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827E63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4376DA4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75DF9A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</w:tr>
          <w:tr w:rsidR="00467379" w14:paraId="0D7D783A" w14:textId="77777777" w:rsidTr="0046737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975286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045AAA9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BB0CFEA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9251887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2AC8AF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761D305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EE91A71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A840A8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4C5648A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58A1AA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CD7EB8" w14:paraId="291409E1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3EE641" w14:textId="77777777" w:rsidR="00CD7EB8" w:rsidRDefault="0046737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01.10.2018</w:t>
                      </w:r>
                    </w:p>
                  </w:tc>
                </w:tr>
              </w:tbl>
              <w:p w14:paraId="00CBD469" w14:textId="77777777" w:rsidR="00CD7EB8" w:rsidRDefault="00CD7EB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1BD4C3F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623021E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14E017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3E585C2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492E2E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</w:tr>
          <w:tr w:rsidR="00467379" w14:paraId="6CC9F283" w14:textId="77777777" w:rsidTr="0046737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79F08F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0E6D39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A81044A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28E69E4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C8135F4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3FFC1A8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5B53913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5B6F15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2C16905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0E6D058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D36642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606C4DA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DB7A54A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94CDA0B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55A52D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4AE6646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1964460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</w:tr>
          <w:tr w:rsidR="00CD7EB8" w14:paraId="6D09007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A696B0D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93C9515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4302BC9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70C79BD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4A71895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966EC8F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C8E2162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3A39AF8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67D0B4A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626DEA3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C37FB5D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AB30B0E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1BC03FB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4F1A39A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51E28AE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10B7DF8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0EC5602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5AC4611" w14:textId="77777777" w:rsidR="00CD7EB8" w:rsidRDefault="00CD7EB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D64727C" w14:textId="77777777" w:rsidR="00CD7EB8" w:rsidRDefault="00CD7EB8">
          <w:pPr>
            <w:spacing w:after="0" w:line="240" w:lineRule="auto"/>
          </w:pPr>
        </w:p>
      </w:tc>
    </w:tr>
    <w:tr w:rsidR="00CD7EB8" w14:paraId="4F44DCF0" w14:textId="77777777">
      <w:tc>
        <w:tcPr>
          <w:tcW w:w="144" w:type="dxa"/>
        </w:tcPr>
        <w:p w14:paraId="5720EEBA" w14:textId="77777777" w:rsidR="00CD7EB8" w:rsidRDefault="00CD7EB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57331A9" w14:textId="77777777" w:rsidR="00CD7EB8" w:rsidRDefault="00CD7EB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00301768">
    <w:abstractNumId w:val="0"/>
  </w:num>
  <w:num w:numId="2" w16cid:durableId="1146166897">
    <w:abstractNumId w:val="1"/>
  </w:num>
  <w:num w:numId="3" w16cid:durableId="2029019314">
    <w:abstractNumId w:val="2"/>
  </w:num>
  <w:num w:numId="4" w16cid:durableId="1566722108">
    <w:abstractNumId w:val="3"/>
  </w:num>
  <w:num w:numId="5" w16cid:durableId="1361711486">
    <w:abstractNumId w:val="4"/>
  </w:num>
  <w:num w:numId="6" w16cid:durableId="1649362983">
    <w:abstractNumId w:val="5"/>
  </w:num>
  <w:num w:numId="7" w16cid:durableId="2071423569">
    <w:abstractNumId w:val="6"/>
  </w:num>
  <w:num w:numId="8" w16cid:durableId="1098601256">
    <w:abstractNumId w:val="7"/>
  </w:num>
  <w:num w:numId="9" w16cid:durableId="1295135414">
    <w:abstractNumId w:val="8"/>
  </w:num>
  <w:num w:numId="10" w16cid:durableId="1695376764">
    <w:abstractNumId w:val="9"/>
  </w:num>
  <w:num w:numId="11" w16cid:durableId="1241522272">
    <w:abstractNumId w:val="10"/>
  </w:num>
  <w:num w:numId="12" w16cid:durableId="1740596744">
    <w:abstractNumId w:val="11"/>
  </w:num>
  <w:num w:numId="13" w16cid:durableId="1088497930">
    <w:abstractNumId w:val="12"/>
  </w:num>
  <w:num w:numId="14" w16cid:durableId="599484469">
    <w:abstractNumId w:val="13"/>
  </w:num>
  <w:num w:numId="15" w16cid:durableId="2030830619">
    <w:abstractNumId w:val="14"/>
  </w:num>
  <w:num w:numId="16" w16cid:durableId="1511263372">
    <w:abstractNumId w:val="15"/>
  </w:num>
  <w:num w:numId="17" w16cid:durableId="96365064">
    <w:abstractNumId w:val="16"/>
  </w:num>
  <w:num w:numId="18" w16cid:durableId="1527520744">
    <w:abstractNumId w:val="17"/>
  </w:num>
  <w:num w:numId="19" w16cid:durableId="1999385436">
    <w:abstractNumId w:val="18"/>
  </w:num>
  <w:num w:numId="20" w16cid:durableId="169294081">
    <w:abstractNumId w:val="19"/>
  </w:num>
  <w:num w:numId="21" w16cid:durableId="913515480">
    <w:abstractNumId w:val="20"/>
  </w:num>
  <w:num w:numId="22" w16cid:durableId="46804184">
    <w:abstractNumId w:val="21"/>
  </w:num>
  <w:num w:numId="23" w16cid:durableId="14137727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EB8"/>
    <w:rsid w:val="00467379"/>
    <w:rsid w:val="005E266E"/>
    <w:rsid w:val="00CD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30CA3"/>
  <w15:docId w15:val="{F43A5D44-E957-4D8C-8D5E-872E7DF8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912</Words>
  <Characters>5385</Characters>
  <Application>Microsoft Office Word</Application>
  <DocSecurity>0</DocSecurity>
  <Lines>44</Lines>
  <Paragraphs>12</Paragraphs>
  <ScaleCrop>false</ScaleCrop>
  <Company>Státní pozemkový úřad</Company>
  <LinksUpToDate>false</LinksUpToDate>
  <CharactersWithSpaces>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Havlová Adéla Ing.</dc:creator>
  <dc:description/>
  <cp:lastModifiedBy>Havlová Adéla Ing.</cp:lastModifiedBy>
  <cp:revision>2</cp:revision>
  <dcterms:created xsi:type="dcterms:W3CDTF">2026-03-30T14:21:00Z</dcterms:created>
  <dcterms:modified xsi:type="dcterms:W3CDTF">2026-03-30T14:21:00Z</dcterms:modified>
</cp:coreProperties>
</file>