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884B1F" w14:paraId="78FF00DD" w14:textId="77777777">
        <w:trPr>
          <w:trHeight w:val="148"/>
        </w:trPr>
        <w:tc>
          <w:tcPr>
            <w:tcW w:w="115" w:type="dxa"/>
          </w:tcPr>
          <w:p w14:paraId="7AD86BB3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8A557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DBE96C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96C6DF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D5855EB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0E4EA58" w14:textId="77777777" w:rsidR="00884B1F" w:rsidRDefault="00884B1F">
            <w:pPr>
              <w:pStyle w:val="EmptyCellLayoutStyle"/>
              <w:spacing w:after="0" w:line="240" w:lineRule="auto"/>
            </w:pPr>
          </w:p>
        </w:tc>
      </w:tr>
      <w:tr w:rsidR="00C77A7E" w14:paraId="09C173A4" w14:textId="77777777" w:rsidTr="00C77A7E">
        <w:trPr>
          <w:trHeight w:val="340"/>
        </w:trPr>
        <w:tc>
          <w:tcPr>
            <w:tcW w:w="115" w:type="dxa"/>
          </w:tcPr>
          <w:p w14:paraId="69D128C0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15415E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84B1F" w14:paraId="07F267D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710B" w14:textId="22BB3272" w:rsidR="00884B1F" w:rsidRDefault="00AE77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Spoluvlastník</w:t>
                  </w:r>
                  <w:r w:rsidR="0027797D"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7985BF4D" w14:textId="77777777" w:rsidR="00884B1F" w:rsidRDefault="00884B1F">
            <w:pPr>
              <w:spacing w:after="0" w:line="240" w:lineRule="auto"/>
            </w:pPr>
          </w:p>
        </w:tc>
        <w:tc>
          <w:tcPr>
            <w:tcW w:w="8022" w:type="dxa"/>
          </w:tcPr>
          <w:p w14:paraId="3E82840C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010A61D" w14:textId="77777777" w:rsidR="00884B1F" w:rsidRDefault="00884B1F">
            <w:pPr>
              <w:pStyle w:val="EmptyCellLayoutStyle"/>
              <w:spacing w:after="0" w:line="240" w:lineRule="auto"/>
            </w:pPr>
          </w:p>
        </w:tc>
      </w:tr>
      <w:tr w:rsidR="00884B1F" w14:paraId="1504805B" w14:textId="77777777">
        <w:trPr>
          <w:trHeight w:val="100"/>
        </w:trPr>
        <w:tc>
          <w:tcPr>
            <w:tcW w:w="115" w:type="dxa"/>
          </w:tcPr>
          <w:p w14:paraId="5D7E0A88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66E6D6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B27B01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5B858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D1DDFCA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E1EF75D" w14:textId="77777777" w:rsidR="00884B1F" w:rsidRDefault="00884B1F">
            <w:pPr>
              <w:pStyle w:val="EmptyCellLayoutStyle"/>
              <w:spacing w:after="0" w:line="240" w:lineRule="auto"/>
            </w:pPr>
          </w:p>
        </w:tc>
      </w:tr>
      <w:tr w:rsidR="00C77A7E" w14:paraId="40186F7D" w14:textId="77777777" w:rsidTr="00C77A7E">
        <w:tc>
          <w:tcPr>
            <w:tcW w:w="115" w:type="dxa"/>
          </w:tcPr>
          <w:p w14:paraId="68BCE72B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D3ABB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884B1F" w14:paraId="49EB5776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F72B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014B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4B1F" w14:paraId="04BA0294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3311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RÝCHOLKA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EDEA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26, 54442 Choustníkovo Hradiště</w:t>
                  </w:r>
                </w:p>
              </w:tc>
            </w:tr>
          </w:tbl>
          <w:p w14:paraId="6F018FB3" w14:textId="77777777" w:rsidR="00884B1F" w:rsidRDefault="00884B1F">
            <w:pPr>
              <w:spacing w:after="0" w:line="240" w:lineRule="auto"/>
            </w:pPr>
          </w:p>
        </w:tc>
      </w:tr>
      <w:tr w:rsidR="00884B1F" w14:paraId="575A9274" w14:textId="77777777">
        <w:trPr>
          <w:trHeight w:val="349"/>
        </w:trPr>
        <w:tc>
          <w:tcPr>
            <w:tcW w:w="115" w:type="dxa"/>
          </w:tcPr>
          <w:p w14:paraId="0479F5D1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7F983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8C0555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B5798C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C04F0BD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944652" w14:textId="77777777" w:rsidR="00884B1F" w:rsidRDefault="00884B1F">
            <w:pPr>
              <w:pStyle w:val="EmptyCellLayoutStyle"/>
              <w:spacing w:after="0" w:line="240" w:lineRule="auto"/>
            </w:pPr>
          </w:p>
        </w:tc>
      </w:tr>
      <w:tr w:rsidR="00884B1F" w14:paraId="79EBD184" w14:textId="77777777">
        <w:trPr>
          <w:trHeight w:val="340"/>
        </w:trPr>
        <w:tc>
          <w:tcPr>
            <w:tcW w:w="115" w:type="dxa"/>
          </w:tcPr>
          <w:p w14:paraId="48B13DBD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9A4E15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84B1F" w14:paraId="47663B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4DFB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F9E307" w14:textId="77777777" w:rsidR="00884B1F" w:rsidRDefault="00884B1F">
            <w:pPr>
              <w:spacing w:after="0" w:line="240" w:lineRule="auto"/>
            </w:pPr>
          </w:p>
        </w:tc>
        <w:tc>
          <w:tcPr>
            <w:tcW w:w="801" w:type="dxa"/>
          </w:tcPr>
          <w:p w14:paraId="088752AC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A7B3CC4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4D71274" w14:textId="77777777" w:rsidR="00884B1F" w:rsidRDefault="00884B1F">
            <w:pPr>
              <w:pStyle w:val="EmptyCellLayoutStyle"/>
              <w:spacing w:after="0" w:line="240" w:lineRule="auto"/>
            </w:pPr>
          </w:p>
        </w:tc>
      </w:tr>
      <w:tr w:rsidR="00884B1F" w14:paraId="37C8E937" w14:textId="77777777">
        <w:trPr>
          <w:trHeight w:val="229"/>
        </w:trPr>
        <w:tc>
          <w:tcPr>
            <w:tcW w:w="115" w:type="dxa"/>
          </w:tcPr>
          <w:p w14:paraId="66D1AC03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C0E10F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86BA7D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AD3689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511F98A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D9EFFD1" w14:textId="77777777" w:rsidR="00884B1F" w:rsidRDefault="00884B1F">
            <w:pPr>
              <w:pStyle w:val="EmptyCellLayoutStyle"/>
              <w:spacing w:after="0" w:line="240" w:lineRule="auto"/>
            </w:pPr>
          </w:p>
        </w:tc>
      </w:tr>
      <w:tr w:rsidR="00C77A7E" w14:paraId="7C3A44BA" w14:textId="77777777" w:rsidTr="00C77A7E">
        <w:tc>
          <w:tcPr>
            <w:tcW w:w="115" w:type="dxa"/>
          </w:tcPr>
          <w:p w14:paraId="31A7B939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884B1F" w14:paraId="2B398DFD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9C2C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FD00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F1F8" w14:textId="77777777" w:rsidR="00884B1F" w:rsidRDefault="0027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926F" w14:textId="77777777" w:rsidR="00884B1F" w:rsidRDefault="002779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6FEA" w14:textId="77777777" w:rsidR="00884B1F" w:rsidRDefault="002779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1157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70C53" w14:textId="77777777" w:rsidR="00884B1F" w:rsidRDefault="0027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9E33" w14:textId="77777777" w:rsidR="00884B1F" w:rsidRDefault="0027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E065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62AC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547A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86B1" w14:textId="77777777" w:rsidR="00884B1F" w:rsidRDefault="0027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FAE2" w14:textId="225E62DE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</w:t>
                  </w:r>
                  <w:r w:rsidR="00AE7716">
                    <w:rPr>
                      <w:rFonts w:ascii="Arial" w:eastAsia="Arial" w:hAnsi="Arial"/>
                      <w:b/>
                      <w:color w:val="000000"/>
                    </w:rPr>
                    <w:t>latba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7A7E" w14:paraId="38F95169" w14:textId="77777777" w:rsidTr="00C77A7E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ED3D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Zboží u Dvora Králové</w:t>
                  </w:r>
                </w:p>
              </w:tc>
            </w:tr>
            <w:tr w:rsidR="00884B1F" w14:paraId="3B9797D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04C8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4C1D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DE1D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AF76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3329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77F2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766C3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E3D9A" w14:textId="77777777" w:rsidR="00884B1F" w:rsidRDefault="002779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1309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3528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2729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0B63" w14:textId="77777777" w:rsidR="00884B1F" w:rsidRDefault="0027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B759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884B1F" w14:paraId="733EA84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EA06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B6A2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1F25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B46B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4EE0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D7B2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785EF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9D321" w14:textId="77777777" w:rsidR="00884B1F" w:rsidRDefault="002779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6066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E080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7839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07DC" w14:textId="77777777" w:rsidR="00884B1F" w:rsidRDefault="0027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6500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18 182,46</w:t>
                  </w:r>
                </w:p>
              </w:tc>
            </w:tr>
            <w:tr w:rsidR="00884B1F" w14:paraId="51AFBE9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D8F4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D9CB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E95C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3321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687C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1B50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A3BA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60457" w14:textId="77777777" w:rsidR="00884B1F" w:rsidRDefault="002779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5B7D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BB1A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B57A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EBC6" w14:textId="77777777" w:rsidR="00884B1F" w:rsidRDefault="0027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FEB1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82,66</w:t>
                  </w:r>
                </w:p>
              </w:tc>
            </w:tr>
            <w:tr w:rsidR="00C77A7E" w14:paraId="62289158" w14:textId="77777777" w:rsidTr="00C77A7E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9A97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67E8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13FD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A892F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935D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0E9B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3683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48 878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1022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F2AB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6FF2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18 282,33</w:t>
                  </w:r>
                </w:p>
              </w:tc>
            </w:tr>
            <w:tr w:rsidR="00C77A7E" w14:paraId="435FE9AF" w14:textId="77777777" w:rsidTr="00C77A7E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D587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Městys</w:t>
                  </w:r>
                </w:p>
              </w:tc>
            </w:tr>
            <w:tr w:rsidR="00884B1F" w14:paraId="526CA65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B185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1814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8C29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D304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1D4A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7BBE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C1C64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9DF2D" w14:textId="77777777" w:rsidR="00884B1F" w:rsidRDefault="002779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99B0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D4B2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8FC0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7F7C" w14:textId="77777777" w:rsidR="00884B1F" w:rsidRDefault="0027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7D82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4 282,17</w:t>
                  </w:r>
                </w:p>
              </w:tc>
            </w:tr>
            <w:tr w:rsidR="00884B1F" w14:paraId="6ECA9EC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2CD8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35E1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E9A8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A1AE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6D45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E0D5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63360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DEE94" w14:textId="77777777" w:rsidR="00884B1F" w:rsidRDefault="002779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4B40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CBE4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BB0D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B7AA" w14:textId="77777777" w:rsidR="00884B1F" w:rsidRDefault="0027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DBB6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C77A7E" w14:paraId="376A9124" w14:textId="77777777" w:rsidTr="00C77A7E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DA9C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7053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0BC1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1984B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6364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CDC4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BB43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11 175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1C4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570F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D6C1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4 292,54</w:t>
                  </w:r>
                </w:p>
              </w:tc>
            </w:tr>
            <w:tr w:rsidR="00C77A7E" w14:paraId="570BAD61" w14:textId="77777777" w:rsidTr="00C77A7E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E2A1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Ves</w:t>
                  </w:r>
                </w:p>
              </w:tc>
            </w:tr>
            <w:tr w:rsidR="00884B1F" w14:paraId="6BA9245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54CD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3243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FC7F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6AE8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06CB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82A6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BE78E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16D7" w14:textId="77777777" w:rsidR="00884B1F" w:rsidRDefault="002779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114B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4642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2DEB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3EF9" w14:textId="77777777" w:rsidR="00884B1F" w:rsidRDefault="0027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D5EA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211,82</w:t>
                  </w:r>
                </w:p>
              </w:tc>
            </w:tr>
            <w:tr w:rsidR="00884B1F" w14:paraId="196AF78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B9A8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52F3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03DB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984A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1D68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0668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CA5B6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E2077" w14:textId="77777777" w:rsidR="00884B1F" w:rsidRDefault="002779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5DE8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5DAE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B23B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48FE" w14:textId="77777777" w:rsidR="00884B1F" w:rsidRDefault="0027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FDA9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2 676,25</w:t>
                  </w:r>
                </w:p>
              </w:tc>
            </w:tr>
            <w:tr w:rsidR="00884B1F" w14:paraId="7DCA0FA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427E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B6D1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17A3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AC65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814B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1BF2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9FCF0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95DDA" w14:textId="77777777" w:rsidR="00884B1F" w:rsidRDefault="002779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45CB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4F2C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F6F7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5379" w14:textId="77777777" w:rsidR="00884B1F" w:rsidRDefault="002779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1874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8 745,67</w:t>
                  </w:r>
                </w:p>
              </w:tc>
            </w:tr>
            <w:tr w:rsidR="00C77A7E" w14:paraId="1A098D28" w14:textId="77777777" w:rsidTr="00C77A7E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6622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E90F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9C1F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A2987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F8D5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E695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CEDA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34 711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4A2D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770B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9A8A" w14:textId="77777777" w:rsidR="00884B1F" w:rsidRDefault="002779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11 633,74</w:t>
                  </w:r>
                </w:p>
              </w:tc>
            </w:tr>
            <w:tr w:rsidR="00C77A7E" w14:paraId="3603B3BB" w14:textId="77777777" w:rsidTr="00C77A7E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F605" w14:textId="77777777" w:rsidR="00884B1F" w:rsidRPr="0027797D" w:rsidRDefault="0027797D">
                  <w:pPr>
                    <w:spacing w:after="0" w:line="240" w:lineRule="auto"/>
                    <w:rPr>
                      <w:bCs/>
                    </w:rPr>
                  </w:pPr>
                  <w:r w:rsidRPr="0027797D">
                    <w:rPr>
                      <w:rFonts w:ascii="Arial" w:eastAsia="Arial" w:hAnsi="Arial"/>
                      <w:bCs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5B76" w14:textId="77777777" w:rsidR="00884B1F" w:rsidRPr="0027797D" w:rsidRDefault="0027797D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27797D">
                    <w:rPr>
                      <w:rFonts w:ascii="Arial" w:eastAsia="Arial" w:hAnsi="Arial"/>
                      <w:bCs/>
                      <w:color w:val="000000"/>
                    </w:rPr>
                    <w:t>94 764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A1DA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1D02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B663" w14:textId="52D26961" w:rsidR="00884B1F" w:rsidRPr="0027797D" w:rsidRDefault="0027797D">
                  <w:pPr>
                    <w:spacing w:after="0" w:line="240" w:lineRule="auto"/>
                    <w:jc w:val="right"/>
                    <w:rPr>
                      <w:bCs/>
                    </w:rPr>
                  </w:pPr>
                  <w:r w:rsidRPr="0027797D">
                    <w:rPr>
                      <w:rFonts w:ascii="Arial" w:eastAsia="Arial" w:hAnsi="Arial"/>
                      <w:bCs/>
                      <w:color w:val="000000"/>
                    </w:rPr>
                    <w:t>34 209*1/2</w:t>
                  </w:r>
                </w:p>
              </w:tc>
            </w:tr>
            <w:tr w:rsidR="00C77A7E" w14:paraId="626766C0" w14:textId="77777777" w:rsidTr="00C77A7E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D684" w14:textId="762A6ABB" w:rsidR="00884B1F" w:rsidRDefault="0027797D">
                  <w:pPr>
                    <w:spacing w:after="0" w:line="240" w:lineRule="auto"/>
                  </w:pPr>
                  <w:r w:rsidRPr="0027797D">
                    <w:rPr>
                      <w:rFonts w:ascii="Arial" w:eastAsia="Arial" w:hAnsi="Arial"/>
                      <w:b/>
                      <w:color w:val="000000"/>
                    </w:rPr>
                    <w:t>Celkem ½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9F66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D050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791B" w14:textId="77777777" w:rsidR="00884B1F" w:rsidRDefault="00884B1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FE2B" w14:textId="61FEF411" w:rsidR="00884B1F" w:rsidRDefault="0027797D" w:rsidP="0027797D">
                  <w:pPr>
                    <w:spacing w:after="0" w:line="240" w:lineRule="auto"/>
                    <w:jc w:val="right"/>
                  </w:pPr>
                  <w:r w:rsidRPr="0027797D">
                    <w:rPr>
                      <w:rFonts w:ascii="Arial" w:eastAsia="Arial" w:hAnsi="Arial"/>
                      <w:b/>
                      <w:color w:val="000000"/>
                    </w:rPr>
                    <w:t>17 105</w:t>
                  </w:r>
                </w:p>
              </w:tc>
            </w:tr>
          </w:tbl>
          <w:p w14:paraId="33DDB741" w14:textId="77777777" w:rsidR="00884B1F" w:rsidRDefault="00884B1F">
            <w:pPr>
              <w:spacing w:after="0" w:line="240" w:lineRule="auto"/>
            </w:pPr>
          </w:p>
        </w:tc>
      </w:tr>
      <w:tr w:rsidR="00884B1F" w14:paraId="68BCDAA1" w14:textId="77777777">
        <w:trPr>
          <w:trHeight w:val="254"/>
        </w:trPr>
        <w:tc>
          <w:tcPr>
            <w:tcW w:w="115" w:type="dxa"/>
          </w:tcPr>
          <w:p w14:paraId="626B7FEA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172706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40E40E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99C84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8764CF8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73A63A" w14:textId="77777777" w:rsidR="00884B1F" w:rsidRDefault="00884B1F">
            <w:pPr>
              <w:pStyle w:val="EmptyCellLayoutStyle"/>
              <w:spacing w:after="0" w:line="240" w:lineRule="auto"/>
            </w:pPr>
          </w:p>
        </w:tc>
      </w:tr>
      <w:tr w:rsidR="00C77A7E" w14:paraId="084A52B5" w14:textId="77777777" w:rsidTr="00C77A7E">
        <w:trPr>
          <w:trHeight w:val="1305"/>
        </w:trPr>
        <w:tc>
          <w:tcPr>
            <w:tcW w:w="115" w:type="dxa"/>
          </w:tcPr>
          <w:p w14:paraId="301C5158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884B1F" w14:paraId="18D33C89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644D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39B4D0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DA7D69" w14:textId="77777777" w:rsidR="00884B1F" w:rsidRDefault="002779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09E3B6" w14:textId="77777777" w:rsidR="00884B1F" w:rsidRDefault="002779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718A4B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C60CB6" w14:textId="77777777" w:rsidR="00884B1F" w:rsidRDefault="00884B1F">
            <w:pPr>
              <w:spacing w:after="0" w:line="240" w:lineRule="auto"/>
            </w:pPr>
          </w:p>
        </w:tc>
        <w:tc>
          <w:tcPr>
            <w:tcW w:w="405" w:type="dxa"/>
          </w:tcPr>
          <w:p w14:paraId="4A6E65F5" w14:textId="77777777" w:rsidR="00884B1F" w:rsidRDefault="00884B1F">
            <w:pPr>
              <w:pStyle w:val="EmptyCellLayoutStyle"/>
              <w:spacing w:after="0" w:line="240" w:lineRule="auto"/>
            </w:pPr>
          </w:p>
        </w:tc>
      </w:tr>
      <w:tr w:rsidR="00884B1F" w14:paraId="726C8806" w14:textId="77777777">
        <w:trPr>
          <w:trHeight w:val="100"/>
        </w:trPr>
        <w:tc>
          <w:tcPr>
            <w:tcW w:w="115" w:type="dxa"/>
          </w:tcPr>
          <w:p w14:paraId="2653900B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9C8DD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2BC271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CF4223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D2937CB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14E42FC" w14:textId="77777777" w:rsidR="00884B1F" w:rsidRDefault="00884B1F">
            <w:pPr>
              <w:pStyle w:val="EmptyCellLayoutStyle"/>
              <w:spacing w:after="0" w:line="240" w:lineRule="auto"/>
            </w:pPr>
          </w:p>
        </w:tc>
      </w:tr>
      <w:tr w:rsidR="00C77A7E" w14:paraId="346F94E1" w14:textId="77777777" w:rsidTr="00C77A7E">
        <w:trPr>
          <w:trHeight w:val="1685"/>
        </w:trPr>
        <w:tc>
          <w:tcPr>
            <w:tcW w:w="115" w:type="dxa"/>
          </w:tcPr>
          <w:p w14:paraId="48AB3D26" w14:textId="77777777" w:rsidR="00884B1F" w:rsidRDefault="00884B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884B1F" w14:paraId="3194F78E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B517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F112ED7" w14:textId="77777777" w:rsidR="00884B1F" w:rsidRDefault="002779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13EAEC5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C38C0B" w14:textId="77777777" w:rsidR="00884B1F" w:rsidRDefault="002779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E0389F" w14:textId="77777777" w:rsidR="00884B1F" w:rsidRDefault="002779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8E8EF32" w14:textId="77777777" w:rsidR="00884B1F" w:rsidRDefault="002779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2D3D4A" w14:textId="77777777" w:rsidR="00884B1F" w:rsidRDefault="002779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E9DADA" w14:textId="77777777" w:rsidR="00884B1F" w:rsidRDefault="00884B1F">
            <w:pPr>
              <w:spacing w:after="0" w:line="240" w:lineRule="auto"/>
            </w:pPr>
          </w:p>
        </w:tc>
        <w:tc>
          <w:tcPr>
            <w:tcW w:w="405" w:type="dxa"/>
          </w:tcPr>
          <w:p w14:paraId="41DF73F0" w14:textId="77777777" w:rsidR="00884B1F" w:rsidRDefault="00884B1F">
            <w:pPr>
              <w:pStyle w:val="EmptyCellLayoutStyle"/>
              <w:spacing w:after="0" w:line="240" w:lineRule="auto"/>
            </w:pPr>
          </w:p>
        </w:tc>
      </w:tr>
    </w:tbl>
    <w:p w14:paraId="37AF5BA6" w14:textId="77777777" w:rsidR="00884B1F" w:rsidRDefault="00884B1F">
      <w:pPr>
        <w:spacing w:after="0" w:line="240" w:lineRule="auto"/>
      </w:pPr>
    </w:p>
    <w:sectPr w:rsidR="00884B1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7035" w14:textId="77777777" w:rsidR="0027797D" w:rsidRDefault="0027797D">
      <w:pPr>
        <w:spacing w:after="0" w:line="240" w:lineRule="auto"/>
      </w:pPr>
      <w:r>
        <w:separator/>
      </w:r>
    </w:p>
  </w:endnote>
  <w:endnote w:type="continuationSeparator" w:id="0">
    <w:p w14:paraId="455D2C20" w14:textId="77777777" w:rsidR="0027797D" w:rsidRDefault="0027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84B1F" w14:paraId="74439292" w14:textId="77777777">
      <w:tc>
        <w:tcPr>
          <w:tcW w:w="9346" w:type="dxa"/>
        </w:tcPr>
        <w:p w14:paraId="2CE8481D" w14:textId="77777777" w:rsidR="00884B1F" w:rsidRDefault="00884B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235367" w14:textId="77777777" w:rsidR="00884B1F" w:rsidRDefault="00884B1F">
          <w:pPr>
            <w:pStyle w:val="EmptyCellLayoutStyle"/>
            <w:spacing w:after="0" w:line="240" w:lineRule="auto"/>
          </w:pPr>
        </w:p>
      </w:tc>
    </w:tr>
    <w:tr w:rsidR="00884B1F" w14:paraId="1C0B0D42" w14:textId="77777777">
      <w:tc>
        <w:tcPr>
          <w:tcW w:w="9346" w:type="dxa"/>
        </w:tcPr>
        <w:p w14:paraId="5F5AEA6A" w14:textId="77777777" w:rsidR="00884B1F" w:rsidRDefault="00884B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84B1F" w14:paraId="501F79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DFDC9E" w14:textId="77777777" w:rsidR="00884B1F" w:rsidRDefault="002779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8ED194" w14:textId="77777777" w:rsidR="00884B1F" w:rsidRDefault="00884B1F">
          <w:pPr>
            <w:spacing w:after="0" w:line="240" w:lineRule="auto"/>
          </w:pPr>
        </w:p>
      </w:tc>
    </w:tr>
    <w:tr w:rsidR="00884B1F" w14:paraId="0E512D7E" w14:textId="77777777">
      <w:tc>
        <w:tcPr>
          <w:tcW w:w="9346" w:type="dxa"/>
        </w:tcPr>
        <w:p w14:paraId="6F08656E" w14:textId="77777777" w:rsidR="00884B1F" w:rsidRDefault="00884B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281F9A" w14:textId="77777777" w:rsidR="00884B1F" w:rsidRDefault="00884B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8339" w14:textId="77777777" w:rsidR="0027797D" w:rsidRDefault="0027797D">
      <w:pPr>
        <w:spacing w:after="0" w:line="240" w:lineRule="auto"/>
      </w:pPr>
      <w:r>
        <w:separator/>
      </w:r>
    </w:p>
  </w:footnote>
  <w:footnote w:type="continuationSeparator" w:id="0">
    <w:p w14:paraId="174BDD6B" w14:textId="77777777" w:rsidR="0027797D" w:rsidRDefault="0027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84B1F" w14:paraId="4D43037A" w14:textId="77777777">
      <w:tc>
        <w:tcPr>
          <w:tcW w:w="144" w:type="dxa"/>
        </w:tcPr>
        <w:p w14:paraId="24E80A0A" w14:textId="77777777" w:rsidR="00884B1F" w:rsidRDefault="00884B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D5E870" w14:textId="77777777" w:rsidR="00884B1F" w:rsidRDefault="00884B1F">
          <w:pPr>
            <w:pStyle w:val="EmptyCellLayoutStyle"/>
            <w:spacing w:after="0" w:line="240" w:lineRule="auto"/>
          </w:pPr>
        </w:p>
      </w:tc>
    </w:tr>
    <w:tr w:rsidR="00884B1F" w14:paraId="03E54C39" w14:textId="77777777">
      <w:tc>
        <w:tcPr>
          <w:tcW w:w="144" w:type="dxa"/>
        </w:tcPr>
        <w:p w14:paraId="1EE943A7" w14:textId="77777777" w:rsidR="00884B1F" w:rsidRDefault="00884B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884B1F" w14:paraId="6FA690E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D5197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3E9BC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EA3DD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541FB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50FCC2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FD531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68ED6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673DD1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BB2868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60A016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E5EF7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218B6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ED5444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00C6A5D9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5FD533F2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36BB0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B116D6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C60B26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  <w:tr w:rsidR="00C77A7E" w14:paraId="3400A098" w14:textId="77777777" w:rsidTr="00C77A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1322B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884B1F" w14:paraId="37CDE999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28F864" w14:textId="7554F0CB" w:rsidR="00884B1F" w:rsidRDefault="00AE77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dohody o užívání společné věci </w:t>
                      </w:r>
                      <w:r w:rsidR="0027797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89N19/54</w:t>
                      </w:r>
                    </w:p>
                  </w:tc>
                </w:tr>
              </w:tbl>
              <w:p w14:paraId="7187612E" w14:textId="77777777" w:rsidR="00884B1F" w:rsidRDefault="00884B1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F5F3EF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  <w:tr w:rsidR="00884B1F" w14:paraId="747BE45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DA6B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905BA4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189B24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04718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83D30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44B4D4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D9DC7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EC9F72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ADB1CD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8AFA1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A80391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9D9DA7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B5F08D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9DA25B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0E6BFAB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3CE32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A5484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6292BA4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  <w:tr w:rsidR="00C77A7E" w14:paraId="2557B7C1" w14:textId="77777777" w:rsidTr="00C77A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35BBB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13007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84B1F" w14:paraId="019DD28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055514" w14:textId="77777777" w:rsidR="00884B1F" w:rsidRDefault="0027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A28553" w14:textId="77777777" w:rsidR="00884B1F" w:rsidRDefault="00884B1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1623B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84B1F" w14:paraId="5BD755C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659A25" w14:textId="77777777" w:rsidR="00884B1F" w:rsidRDefault="0027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8911954</w:t>
                      </w:r>
                    </w:p>
                  </w:tc>
                </w:tr>
              </w:tbl>
              <w:p w14:paraId="6F02B969" w14:textId="77777777" w:rsidR="00884B1F" w:rsidRDefault="00884B1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3EC06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84B1F" w14:paraId="6909D26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294F9" w14:textId="77777777" w:rsidR="00884B1F" w:rsidRDefault="0027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DA5B64" w14:textId="77777777" w:rsidR="00884B1F" w:rsidRDefault="00884B1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F0E338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9B7A8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17797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84B1F" w14:paraId="02BDD43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9C282A" w14:textId="77777777" w:rsidR="00884B1F" w:rsidRDefault="0027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25.09.2019</w:t>
                      </w:r>
                    </w:p>
                  </w:tc>
                </w:tr>
              </w:tbl>
              <w:p w14:paraId="4782E652" w14:textId="77777777" w:rsidR="00884B1F" w:rsidRDefault="00884B1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3CAB54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29A2FD4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99E39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7D21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C348179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  <w:tr w:rsidR="00C77A7E" w14:paraId="376C768F" w14:textId="77777777" w:rsidTr="00C77A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3134D1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C3F74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3F1AE2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64381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CC9F00D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1A5FE1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2DD12A2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2086C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037EB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CE1D38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43C816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55FA632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1779A77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6D99F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84B1F" w14:paraId="2A1F026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7ED80" w14:textId="5AEDDF06" w:rsidR="00884B1F" w:rsidRDefault="00AE77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17 105 </w:t>
                      </w:r>
                      <w:r w:rsidR="0027797D">
                        <w:rPr>
                          <w:rFonts w:ascii="Arial" w:eastAsia="Arial" w:hAnsi="Arial"/>
                          <w:b/>
                          <w:color w:val="000000"/>
                        </w:rPr>
                        <w:t>Kč</w:t>
                      </w:r>
                    </w:p>
                  </w:tc>
                </w:tr>
              </w:tbl>
              <w:p w14:paraId="02ABADB1" w14:textId="77777777" w:rsidR="00884B1F" w:rsidRDefault="00884B1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332058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  <w:tr w:rsidR="00C77A7E" w14:paraId="7FA5E8BB" w14:textId="77777777" w:rsidTr="00C77A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0D2B5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443E7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81DF662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02AFE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323A018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359949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9467C7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2EFE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B1E21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9FB952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9556C1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32E0D64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884B1F" w14:paraId="3B94E9AD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C4A904" w14:textId="18ECA653" w:rsidR="00884B1F" w:rsidRDefault="0027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</w:t>
                      </w:r>
                      <w:r w:rsidR="00AE7716">
                        <w:rPr>
                          <w:rFonts w:ascii="Arial" w:eastAsia="Arial" w:hAnsi="Arial"/>
                          <w:color w:val="000000"/>
                        </w:rPr>
                        <w:t>latba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5AD568EA" w14:textId="77777777" w:rsidR="00884B1F" w:rsidRDefault="00884B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6B56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1009BC1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823E89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  <w:tr w:rsidR="00884B1F" w14:paraId="1141EB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DE3B68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99C6CB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6C348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29317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5C2C3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19802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56B5F4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8F44A9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49B3F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A5A96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C1F207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6EBF99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B92E3D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22FDC5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123B02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A49EB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E62B69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C032F7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  <w:tr w:rsidR="00884B1F" w14:paraId="1C066FC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06FC0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FED449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22BC27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98F08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4FFBAD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77022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995D2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970DE9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FD89C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B3A9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3552D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875A2B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9AEDA6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B9BE4D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6A665AB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972411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F7CE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978D81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  <w:tr w:rsidR="00884B1F" w14:paraId="4C2F02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9F596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4F575B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84B1F" w14:paraId="5BF678A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D70C0F" w14:textId="77777777" w:rsidR="00884B1F" w:rsidRDefault="0027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7FC3BD" w14:textId="77777777" w:rsidR="00884B1F" w:rsidRDefault="00884B1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84E30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076F2B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40B1B7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EEA54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48636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1B080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0F5CF1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D5B1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4BB35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2C8087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F4B860B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F624D62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F65F8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37ABD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2C93626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  <w:tr w:rsidR="00C77A7E" w14:paraId="5B25CDE2" w14:textId="77777777" w:rsidTr="00C77A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993B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F5632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EA5A97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210E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6F0A5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84B1F" w14:paraId="3A60F00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B9933" w14:textId="77777777" w:rsidR="00884B1F" w:rsidRDefault="0027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12.03.2026</w:t>
                      </w:r>
                    </w:p>
                  </w:tc>
                </w:tr>
              </w:tbl>
              <w:p w14:paraId="33E40BDD" w14:textId="77777777" w:rsidR="00884B1F" w:rsidRDefault="00884B1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A7EB49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FA2CB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84B1F" w14:paraId="3ECC8F3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2DA47" w14:textId="77777777" w:rsidR="00884B1F" w:rsidRDefault="0027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9E0385" w14:textId="77777777" w:rsidR="00884B1F" w:rsidRDefault="00884B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591F7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4D994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FD3B5D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3DB363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BBC27E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4E5F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8504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9FDDD76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  <w:tr w:rsidR="00C77A7E" w14:paraId="0390F02E" w14:textId="77777777" w:rsidTr="00C77A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58450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5CBC9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BAC1CB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A96EA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6B158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CE4B1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24A90B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76019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2885C1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C31A4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84B1F" w14:paraId="2766533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9491B" w14:textId="77777777" w:rsidR="00884B1F" w:rsidRDefault="002779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1B927C75" w14:textId="77777777" w:rsidR="00884B1F" w:rsidRDefault="00884B1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502F16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CF2D7B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ACAF8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59621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315BA17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  <w:tr w:rsidR="00C77A7E" w14:paraId="5E3FEFD5" w14:textId="77777777" w:rsidTr="00C77A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5AD6C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EF31E4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59D33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09BC14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811AD7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EF8032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5F30D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A215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7E353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CB54D2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1C2B9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180327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AFE0DE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6741D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490B8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40B99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81D7C8D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  <w:tr w:rsidR="00884B1F" w14:paraId="76B0A8D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5E0AA9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FCAE55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B8C00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ACB65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DD39D2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0008ED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634B8F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56702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19AC1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EC987E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A31063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B86E2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B657207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2DD45D6C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4710BAD8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DCDCAA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0A4AB0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E00F1D" w14:textId="77777777" w:rsidR="00884B1F" w:rsidRDefault="00884B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495F98" w14:textId="77777777" w:rsidR="00884B1F" w:rsidRDefault="00884B1F">
          <w:pPr>
            <w:spacing w:after="0" w:line="240" w:lineRule="auto"/>
          </w:pPr>
        </w:p>
      </w:tc>
    </w:tr>
    <w:tr w:rsidR="00884B1F" w14:paraId="303DFE78" w14:textId="77777777">
      <w:tc>
        <w:tcPr>
          <w:tcW w:w="144" w:type="dxa"/>
        </w:tcPr>
        <w:p w14:paraId="0EA9DFE1" w14:textId="77777777" w:rsidR="00884B1F" w:rsidRDefault="00884B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FE84EB" w14:textId="77777777" w:rsidR="00884B1F" w:rsidRDefault="00884B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7364657">
    <w:abstractNumId w:val="0"/>
  </w:num>
  <w:num w:numId="2" w16cid:durableId="819808675">
    <w:abstractNumId w:val="1"/>
  </w:num>
  <w:num w:numId="3" w16cid:durableId="622153708">
    <w:abstractNumId w:val="2"/>
  </w:num>
  <w:num w:numId="4" w16cid:durableId="799802112">
    <w:abstractNumId w:val="3"/>
  </w:num>
  <w:num w:numId="5" w16cid:durableId="1584606052">
    <w:abstractNumId w:val="4"/>
  </w:num>
  <w:num w:numId="6" w16cid:durableId="1134904606">
    <w:abstractNumId w:val="5"/>
  </w:num>
  <w:num w:numId="7" w16cid:durableId="2117947451">
    <w:abstractNumId w:val="6"/>
  </w:num>
  <w:num w:numId="8" w16cid:durableId="462816502">
    <w:abstractNumId w:val="7"/>
  </w:num>
  <w:num w:numId="9" w16cid:durableId="195394910">
    <w:abstractNumId w:val="8"/>
  </w:num>
  <w:num w:numId="10" w16cid:durableId="2056002488">
    <w:abstractNumId w:val="9"/>
  </w:num>
  <w:num w:numId="11" w16cid:durableId="1727727808">
    <w:abstractNumId w:val="10"/>
  </w:num>
  <w:num w:numId="12" w16cid:durableId="137889367">
    <w:abstractNumId w:val="11"/>
  </w:num>
  <w:num w:numId="13" w16cid:durableId="1278877536">
    <w:abstractNumId w:val="12"/>
  </w:num>
  <w:num w:numId="14" w16cid:durableId="497308307">
    <w:abstractNumId w:val="13"/>
  </w:num>
  <w:num w:numId="15" w16cid:durableId="563177461">
    <w:abstractNumId w:val="14"/>
  </w:num>
  <w:num w:numId="16" w16cid:durableId="6559610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1F"/>
    <w:rsid w:val="0027797D"/>
    <w:rsid w:val="003D2870"/>
    <w:rsid w:val="005E266E"/>
    <w:rsid w:val="00884B1F"/>
    <w:rsid w:val="008B2861"/>
    <w:rsid w:val="00AE7716"/>
    <w:rsid w:val="00C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FD90"/>
  <w15:docId w15:val="{28351A85-598E-4216-9EAB-DA9F509F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E7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7716"/>
  </w:style>
  <w:style w:type="paragraph" w:styleId="Zpat">
    <w:name w:val="footer"/>
    <w:basedOn w:val="Normln"/>
    <w:link w:val="ZpatChar"/>
    <w:uiPriority w:val="99"/>
    <w:unhideWhenUsed/>
    <w:rsid w:val="00AE7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998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Havlová Adéla Ing.</dc:creator>
  <dc:description/>
  <cp:lastModifiedBy>Havlová Adéla Ing.</cp:lastModifiedBy>
  <cp:revision>2</cp:revision>
  <dcterms:created xsi:type="dcterms:W3CDTF">2026-03-30T13:59:00Z</dcterms:created>
  <dcterms:modified xsi:type="dcterms:W3CDTF">2026-03-30T13:59:00Z</dcterms:modified>
</cp:coreProperties>
</file>