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05F1C1" w14:textId="401272DC" w:rsidR="00B24DA7" w:rsidRPr="00AC11D7" w:rsidRDefault="00B24DA7" w:rsidP="00AC1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C11D7">
        <w:rPr>
          <w:rFonts w:ascii="Segoe UI" w:hAnsi="Segoe UI" w:cs="Segoe UI"/>
          <w:b/>
          <w:bCs/>
          <w:sz w:val="28"/>
          <w:szCs w:val="28"/>
        </w:rPr>
        <w:t>S</w:t>
      </w:r>
      <w:r w:rsidR="00957F04">
        <w:rPr>
          <w:rFonts w:ascii="Segoe UI" w:hAnsi="Segoe UI" w:cs="Segoe UI"/>
          <w:b/>
          <w:bCs/>
          <w:sz w:val="28"/>
          <w:szCs w:val="28"/>
        </w:rPr>
        <w:t>MLOUVA O VÝPŮJČCE</w:t>
      </w:r>
    </w:p>
    <w:p w14:paraId="391821CD" w14:textId="6989598A" w:rsidR="00B24DA7" w:rsidRPr="00AC11D7" w:rsidRDefault="00F578BF" w:rsidP="00AC11D7">
      <w:pPr>
        <w:jc w:val="center"/>
        <w:rPr>
          <w:rFonts w:ascii="Segoe UI" w:hAnsi="Segoe UI" w:cs="Segoe UI"/>
          <w:b/>
          <w:sz w:val="28"/>
          <w:szCs w:val="28"/>
        </w:rPr>
      </w:pPr>
      <w:r w:rsidRPr="0095485C">
        <w:rPr>
          <w:rFonts w:ascii="Segoe UI" w:hAnsi="Segoe UI" w:cs="Segoe UI"/>
          <w:b/>
          <w:sz w:val="28"/>
          <w:szCs w:val="28"/>
        </w:rPr>
        <w:t>V</w:t>
      </w:r>
      <w:sdt>
        <w:sdtPr>
          <w:rPr>
            <w:rFonts w:ascii="Segoe UI" w:hAnsi="Segoe UI" w:cs="Segoe UI"/>
            <w:b/>
            <w:sz w:val="28"/>
            <w:szCs w:val="28"/>
          </w:rPr>
          <w:alias w:val="doplnit přidělené číslo"/>
          <w:tag w:val="doplňte přidělené číslo"/>
          <w:id w:val="1466540936"/>
          <w:lock w:val="sdtLocked"/>
          <w:placeholder>
            <w:docPart w:val="DefaultPlaceholder_-1854013440"/>
          </w:placeholder>
          <w15:color w:val="F25700"/>
        </w:sdtPr>
        <w:sdtEndPr/>
        <w:sdtContent>
          <w:r w:rsidR="00721859">
            <w:rPr>
              <w:rFonts w:ascii="Segoe UI" w:hAnsi="Segoe UI" w:cs="Segoe UI"/>
              <w:b/>
              <w:sz w:val="28"/>
              <w:szCs w:val="28"/>
            </w:rPr>
            <w:t>9</w:t>
          </w:r>
        </w:sdtContent>
      </w:sdt>
      <w:r w:rsidRPr="0095485C">
        <w:rPr>
          <w:rFonts w:ascii="Segoe UI" w:hAnsi="Segoe UI" w:cs="Segoe UI"/>
          <w:b/>
          <w:sz w:val="28"/>
          <w:szCs w:val="28"/>
        </w:rPr>
        <w:t>/</w:t>
      </w:r>
      <w:sdt>
        <w:sdtPr>
          <w:rPr>
            <w:rFonts w:ascii="Segoe UI" w:hAnsi="Segoe UI" w:cs="Segoe UI"/>
            <w:b/>
            <w:sz w:val="28"/>
            <w:szCs w:val="28"/>
          </w:rPr>
          <w:alias w:val="vybrat rok"/>
          <w:id w:val="-2088677624"/>
          <w:lock w:val="sdtLocked"/>
          <w:placeholder>
            <w:docPart w:val="DefaultPlaceholder_-1854013438"/>
          </w:placeholder>
          <w15:color w:val="F25700"/>
          <w:dropDownList>
            <w:listItem w:value="vyberte rok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23" w:value="2023"/>
          </w:dropDownList>
        </w:sdtPr>
        <w:sdtEndPr/>
        <w:sdtContent>
          <w:r w:rsidR="00721859">
            <w:rPr>
              <w:rFonts w:ascii="Segoe UI" w:hAnsi="Segoe UI" w:cs="Segoe UI"/>
              <w:b/>
              <w:sz w:val="28"/>
              <w:szCs w:val="28"/>
            </w:rPr>
            <w:t>2026</w:t>
          </w:r>
        </w:sdtContent>
      </w:sdt>
    </w:p>
    <w:p w14:paraId="130EE09B" w14:textId="77777777" w:rsidR="00020BE6" w:rsidRDefault="00020BE6" w:rsidP="00AC11D7">
      <w:pPr>
        <w:jc w:val="center"/>
        <w:rPr>
          <w:rFonts w:ascii="Segoe UI" w:hAnsi="Segoe UI" w:cs="Segoe UI"/>
          <w:sz w:val="20"/>
          <w:szCs w:val="20"/>
        </w:rPr>
      </w:pPr>
    </w:p>
    <w:p w14:paraId="01594E47" w14:textId="3CD4CCA8" w:rsidR="00F02723" w:rsidRPr="00AC11D7" w:rsidRDefault="00B24DA7" w:rsidP="00957F04">
      <w:pPr>
        <w:jc w:val="center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uzavřená podle § 2193-2200 zákona č. 89/2012 Sb., </w:t>
      </w:r>
      <w:r w:rsidR="001F7548" w:rsidRPr="00AC11D7">
        <w:rPr>
          <w:rFonts w:ascii="Segoe UI" w:hAnsi="Segoe UI" w:cs="Segoe UI"/>
          <w:sz w:val="20"/>
          <w:szCs w:val="20"/>
        </w:rPr>
        <w:t>o</w:t>
      </w:r>
      <w:r w:rsidRPr="00AC11D7">
        <w:rPr>
          <w:rFonts w:ascii="Segoe UI" w:hAnsi="Segoe UI" w:cs="Segoe UI"/>
          <w:sz w:val="20"/>
          <w:szCs w:val="20"/>
        </w:rPr>
        <w:t>bčanského zákoníku v platném znění</w:t>
      </w:r>
    </w:p>
    <w:p w14:paraId="5A1CAC85" w14:textId="77777777" w:rsidR="00B24DA7" w:rsidRPr="00AC11D7" w:rsidRDefault="00B24DA7" w:rsidP="00AC11D7">
      <w:pPr>
        <w:jc w:val="center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mezi</w:t>
      </w:r>
    </w:p>
    <w:p w14:paraId="19134309" w14:textId="77777777" w:rsidR="00B24DA7" w:rsidRPr="00A25892" w:rsidRDefault="00B24DA7" w:rsidP="00AC11D7">
      <w:pPr>
        <w:jc w:val="center"/>
        <w:rPr>
          <w:rFonts w:ascii="Segoe UI" w:hAnsi="Segoe UI" w:cs="Segoe UI"/>
          <w:sz w:val="30"/>
          <w:szCs w:val="30"/>
        </w:rPr>
      </w:pPr>
    </w:p>
    <w:p w14:paraId="12FF719C" w14:textId="77777777" w:rsidR="00B24DA7" w:rsidRPr="00AC11D7" w:rsidRDefault="00B24DA7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půjčitelem:</w:t>
      </w:r>
    </w:p>
    <w:p w14:paraId="4C2CF55F" w14:textId="77777777" w:rsidR="00F966EE" w:rsidRDefault="00F966EE" w:rsidP="00F966EE">
      <w:pPr>
        <w:rPr>
          <w:rFonts w:ascii="Segoe UI" w:hAnsi="Segoe UI" w:cs="Segoe UI"/>
          <w:sz w:val="20"/>
          <w:szCs w:val="20"/>
          <w:lang w:eastAsia="en-US"/>
          <w14:ligatures w14:val="standardContextual"/>
        </w:rPr>
      </w:pPr>
      <w:r>
        <w:rPr>
          <w:rFonts w:ascii="Segoe UI" w:hAnsi="Segoe UI" w:cs="Segoe UI"/>
          <w:b/>
          <w:bCs/>
          <w:sz w:val="20"/>
          <w:szCs w:val="20"/>
        </w:rPr>
        <w:t>Národní zemědělské muzeum, s. p. o.</w:t>
      </w:r>
      <w:r>
        <w:rPr>
          <w:rFonts w:ascii="Segoe UI" w:hAnsi="Segoe UI" w:cs="Segoe UI"/>
          <w:sz w:val="20"/>
          <w:szCs w:val="20"/>
        </w:rPr>
        <w:t xml:space="preserve">, Kostelní 1300/44, 170 </w:t>
      </w:r>
      <w:proofErr w:type="gramStart"/>
      <w:r>
        <w:rPr>
          <w:rFonts w:ascii="Segoe UI" w:hAnsi="Segoe UI" w:cs="Segoe UI"/>
          <w:sz w:val="20"/>
          <w:szCs w:val="20"/>
        </w:rPr>
        <w:t>00  Praha</w:t>
      </w:r>
      <w:proofErr w:type="gramEnd"/>
      <w:r>
        <w:rPr>
          <w:rFonts w:ascii="Segoe UI" w:hAnsi="Segoe UI" w:cs="Segoe UI"/>
          <w:sz w:val="20"/>
          <w:szCs w:val="20"/>
        </w:rPr>
        <w:t xml:space="preserve"> 7, IČ: 750 75 741</w:t>
      </w:r>
    </w:p>
    <w:p w14:paraId="7AD1725E" w14:textId="2C95BEA5" w:rsidR="00242582" w:rsidRDefault="00FC7F55" w:rsidP="00FC7F55">
      <w:pPr>
        <w:pStyle w:val="Odstavecseseznamem"/>
        <w:numPr>
          <w:ilvl w:val="0"/>
          <w:numId w:val="22"/>
        </w:numPr>
        <w:suppressAutoHyphens w:val="0"/>
        <w:ind w:left="227" w:hanging="22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z</w:t>
      </w:r>
      <w:r w:rsidR="00F966EE" w:rsidRPr="000E4901">
        <w:rPr>
          <w:rFonts w:ascii="Segoe UI" w:hAnsi="Segoe UI" w:cs="Segoe UI"/>
          <w:bCs/>
          <w:sz w:val="20"/>
          <w:szCs w:val="20"/>
        </w:rPr>
        <w:t>astoupen</w:t>
      </w:r>
      <w:r>
        <w:rPr>
          <w:rFonts w:ascii="Segoe UI" w:hAnsi="Segoe UI" w:cs="Segoe UI"/>
          <w:bCs/>
          <w:sz w:val="20"/>
          <w:szCs w:val="20"/>
        </w:rPr>
        <w:t>ý</w:t>
      </w:r>
      <w:r w:rsidR="00F966EE">
        <w:rPr>
          <w:rFonts w:ascii="Segoe UI" w:hAnsi="Segoe UI" w:cs="Segoe UI"/>
          <w:sz w:val="20"/>
          <w:szCs w:val="20"/>
        </w:rPr>
        <w:t>:</w:t>
      </w:r>
      <w:r w:rsidR="00242582">
        <w:rPr>
          <w:rFonts w:ascii="Segoe UI" w:hAnsi="Segoe UI" w:cs="Segoe UI"/>
          <w:sz w:val="20"/>
          <w:szCs w:val="20"/>
        </w:rPr>
        <w:t xml:space="preserve"> </w:t>
      </w:r>
      <w:r w:rsidR="00F966EE">
        <w:rPr>
          <w:rFonts w:ascii="Segoe UI" w:hAnsi="Segoe UI" w:cs="Segoe UI"/>
          <w:b/>
          <w:bCs/>
          <w:sz w:val="20"/>
          <w:szCs w:val="20"/>
        </w:rPr>
        <w:t>PhDr. Pavel Douša, Ph.D.</w:t>
      </w:r>
      <w:r w:rsidR="00F966EE" w:rsidRPr="0023338B">
        <w:rPr>
          <w:rFonts w:ascii="Segoe UI" w:hAnsi="Segoe UI" w:cs="Segoe UI"/>
          <w:sz w:val="20"/>
          <w:szCs w:val="20"/>
        </w:rPr>
        <w:t xml:space="preserve">, </w:t>
      </w:r>
      <w:r w:rsidR="00F966EE">
        <w:rPr>
          <w:rFonts w:ascii="Segoe UI" w:hAnsi="Segoe UI" w:cs="Segoe UI"/>
          <w:sz w:val="20"/>
          <w:szCs w:val="20"/>
        </w:rPr>
        <w:t>náměstek Sekce odborné</w:t>
      </w:r>
    </w:p>
    <w:p w14:paraId="4393B2AE" w14:textId="39B45F23" w:rsidR="00F966EE" w:rsidRPr="00242582" w:rsidRDefault="00F966EE" w:rsidP="00FC7F55">
      <w:pPr>
        <w:ind w:left="227"/>
        <w:jc w:val="both"/>
        <w:rPr>
          <w:rFonts w:ascii="Segoe UI" w:hAnsi="Segoe UI" w:cs="Segoe UI"/>
          <w:i/>
          <w:iCs/>
          <w:sz w:val="18"/>
          <w:szCs w:val="18"/>
        </w:rPr>
      </w:pPr>
      <w:r w:rsidRPr="00242582">
        <w:rPr>
          <w:rFonts w:ascii="Segoe UI" w:hAnsi="Segoe UI" w:cs="Segoe UI"/>
          <w:i/>
          <w:iCs/>
          <w:sz w:val="18"/>
          <w:szCs w:val="18"/>
        </w:rPr>
        <w:t xml:space="preserve">zástup na základě plné moci ze dne </w:t>
      </w:r>
      <w:r w:rsidR="003D0E20">
        <w:rPr>
          <w:rFonts w:ascii="Segoe UI" w:hAnsi="Segoe UI" w:cs="Segoe UI"/>
          <w:i/>
          <w:iCs/>
          <w:sz w:val="18"/>
          <w:szCs w:val="18"/>
        </w:rPr>
        <w:t>10</w:t>
      </w:r>
      <w:r w:rsidRPr="00242582">
        <w:rPr>
          <w:rFonts w:ascii="Segoe UI" w:hAnsi="Segoe UI" w:cs="Segoe UI"/>
          <w:i/>
          <w:iCs/>
          <w:sz w:val="18"/>
          <w:szCs w:val="18"/>
        </w:rPr>
        <w:t>.</w:t>
      </w:r>
      <w:r w:rsidR="003D0E20">
        <w:rPr>
          <w:rFonts w:ascii="Segoe UI" w:hAnsi="Segoe UI" w:cs="Segoe UI"/>
          <w:i/>
          <w:iCs/>
          <w:sz w:val="18"/>
          <w:szCs w:val="18"/>
        </w:rPr>
        <w:t>12</w:t>
      </w:r>
      <w:r w:rsidRPr="00242582">
        <w:rPr>
          <w:rFonts w:ascii="Segoe UI" w:hAnsi="Segoe UI" w:cs="Segoe UI"/>
          <w:i/>
          <w:iCs/>
          <w:sz w:val="18"/>
          <w:szCs w:val="18"/>
        </w:rPr>
        <w:t>.202</w:t>
      </w:r>
      <w:r w:rsidR="003D0E20">
        <w:rPr>
          <w:rFonts w:ascii="Segoe UI" w:hAnsi="Segoe UI" w:cs="Segoe UI"/>
          <w:i/>
          <w:iCs/>
          <w:sz w:val="18"/>
          <w:szCs w:val="18"/>
        </w:rPr>
        <w:t>5</w:t>
      </w:r>
      <w:r w:rsidRPr="00242582">
        <w:rPr>
          <w:rFonts w:ascii="Segoe UI" w:hAnsi="Segoe UI" w:cs="Segoe UI"/>
          <w:i/>
          <w:iCs/>
          <w:sz w:val="18"/>
          <w:szCs w:val="18"/>
        </w:rPr>
        <w:t xml:space="preserve"> (č.j.: NZM/202</w:t>
      </w:r>
      <w:r w:rsidR="003E68EA">
        <w:rPr>
          <w:rFonts w:ascii="Segoe UI" w:hAnsi="Segoe UI" w:cs="Segoe UI"/>
          <w:i/>
          <w:iCs/>
          <w:sz w:val="18"/>
          <w:szCs w:val="18"/>
        </w:rPr>
        <w:t>5</w:t>
      </w:r>
      <w:r w:rsidRPr="00242582">
        <w:rPr>
          <w:rFonts w:ascii="Segoe UI" w:hAnsi="Segoe UI" w:cs="Segoe UI"/>
          <w:i/>
          <w:iCs/>
          <w:sz w:val="18"/>
          <w:szCs w:val="18"/>
        </w:rPr>
        <w:t>/1</w:t>
      </w:r>
      <w:r w:rsidR="003D0E20">
        <w:rPr>
          <w:rFonts w:ascii="Segoe UI" w:hAnsi="Segoe UI" w:cs="Segoe UI"/>
          <w:i/>
          <w:iCs/>
          <w:sz w:val="18"/>
          <w:szCs w:val="18"/>
        </w:rPr>
        <w:t>911</w:t>
      </w:r>
      <w:r w:rsidRPr="00242582">
        <w:rPr>
          <w:rFonts w:ascii="Segoe UI" w:hAnsi="Segoe UI" w:cs="Segoe UI"/>
          <w:i/>
          <w:iCs/>
          <w:sz w:val="18"/>
          <w:szCs w:val="18"/>
        </w:rPr>
        <w:t>)</w:t>
      </w:r>
    </w:p>
    <w:p w14:paraId="6038863D" w14:textId="77777777" w:rsidR="00A25892" w:rsidRPr="00A25892" w:rsidRDefault="00A25892" w:rsidP="00FC7F55">
      <w:pPr>
        <w:ind w:left="227"/>
        <w:rPr>
          <w:rFonts w:ascii="Segoe UI" w:hAnsi="Segoe UI" w:cs="Segoe UI"/>
          <w:sz w:val="10"/>
          <w:szCs w:val="10"/>
        </w:rPr>
      </w:pPr>
    </w:p>
    <w:p w14:paraId="252F3181" w14:textId="6A051661" w:rsidR="00F966EE" w:rsidRPr="009A552D" w:rsidRDefault="00F966EE" w:rsidP="00FC7F55">
      <w:pPr>
        <w:ind w:left="227"/>
        <w:rPr>
          <w:rFonts w:ascii="Segoe UI" w:hAnsi="Segoe UI" w:cs="Segoe UI"/>
          <w:sz w:val="20"/>
          <w:szCs w:val="20"/>
        </w:rPr>
      </w:pPr>
      <w:r w:rsidRPr="009A552D">
        <w:rPr>
          <w:rFonts w:ascii="Segoe UI" w:hAnsi="Segoe UI" w:cs="Segoe UI"/>
          <w:sz w:val="20"/>
          <w:szCs w:val="20"/>
        </w:rPr>
        <w:t>a zástupcem k jednání o věcném plnění předmětu smlouvy:</w:t>
      </w:r>
    </w:p>
    <w:sdt>
      <w:sdtPr>
        <w:rPr>
          <w:rFonts w:ascii="Segoe UI" w:hAnsi="Segoe UI" w:cs="Segoe UI"/>
          <w:b/>
          <w:sz w:val="20"/>
          <w:szCs w:val="20"/>
        </w:rPr>
        <w:alias w:val="zástupce za NZM: doplnit jméno, mobil a mail"/>
        <w:id w:val="-269011521"/>
        <w:lock w:val="sdtLocked"/>
        <w:placeholder>
          <w:docPart w:val="DefaultPlaceholder_-1854013440"/>
        </w:placeholder>
        <w:showingPlcHdr/>
        <w15:color w:val="F25700"/>
      </w:sdtPr>
      <w:sdtEndPr>
        <w:rPr>
          <w:b w:val="0"/>
          <w:bCs/>
        </w:rPr>
      </w:sdtEndPr>
      <w:sdtContent>
        <w:p w14:paraId="132DD3D9" w14:textId="50780921" w:rsidR="00020BE6" w:rsidRPr="00AC11D7" w:rsidRDefault="009D4E87" w:rsidP="00FC7F55">
          <w:pPr>
            <w:ind w:left="227"/>
            <w:rPr>
              <w:rFonts w:ascii="Segoe UI" w:hAnsi="Segoe UI" w:cs="Segoe UI"/>
              <w:bCs/>
              <w:sz w:val="20"/>
              <w:szCs w:val="20"/>
            </w:rPr>
          </w:pPr>
          <w:r w:rsidRPr="003E75E4">
            <w:rPr>
              <w:rStyle w:val="Zstupntext"/>
            </w:rPr>
            <w:t>Klikněte nebo klepněte sem a zadejte text.</w:t>
          </w:r>
        </w:p>
      </w:sdtContent>
    </w:sdt>
    <w:p w14:paraId="75D3F176" w14:textId="77777777" w:rsidR="00FC7F55" w:rsidRPr="00FC7F55" w:rsidRDefault="00FC7F55" w:rsidP="00AC11D7">
      <w:pPr>
        <w:rPr>
          <w:rFonts w:ascii="Segoe UI" w:hAnsi="Segoe UI" w:cs="Segoe UI"/>
          <w:sz w:val="10"/>
          <w:szCs w:val="10"/>
        </w:rPr>
      </w:pPr>
    </w:p>
    <w:p w14:paraId="49A154BB" w14:textId="2952D320" w:rsidR="00B24DA7" w:rsidRPr="00AC11D7" w:rsidRDefault="00964CD0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(d</w:t>
      </w:r>
      <w:r w:rsidR="00FD68D5" w:rsidRPr="00AC11D7">
        <w:rPr>
          <w:rFonts w:ascii="Segoe UI" w:hAnsi="Segoe UI" w:cs="Segoe UI"/>
          <w:sz w:val="20"/>
          <w:szCs w:val="20"/>
        </w:rPr>
        <w:t xml:space="preserve">ále také jako </w:t>
      </w:r>
      <w:r w:rsidR="005B33BB" w:rsidRPr="00AC11D7">
        <w:rPr>
          <w:rFonts w:ascii="Segoe UI" w:hAnsi="Segoe UI" w:cs="Segoe UI"/>
          <w:sz w:val="20"/>
          <w:szCs w:val="20"/>
        </w:rPr>
        <w:t>"</w:t>
      </w:r>
      <w:r w:rsidR="00FD68D5" w:rsidRPr="00AC11D7">
        <w:rPr>
          <w:rFonts w:ascii="Segoe UI" w:hAnsi="Segoe UI" w:cs="Segoe UI"/>
          <w:sz w:val="20"/>
          <w:szCs w:val="20"/>
        </w:rPr>
        <w:t>NZM</w:t>
      </w:r>
      <w:r w:rsidR="005B33BB" w:rsidRPr="00AC11D7">
        <w:rPr>
          <w:rFonts w:ascii="Segoe UI" w:hAnsi="Segoe UI" w:cs="Segoe UI"/>
          <w:sz w:val="20"/>
          <w:szCs w:val="20"/>
        </w:rPr>
        <w:t>"</w:t>
      </w:r>
      <w:r w:rsidR="00126DE5">
        <w:rPr>
          <w:rFonts w:ascii="Segoe UI" w:hAnsi="Segoe UI" w:cs="Segoe UI"/>
          <w:sz w:val="20"/>
          <w:szCs w:val="20"/>
        </w:rPr>
        <w:t xml:space="preserve"> nebo </w:t>
      </w:r>
      <w:r w:rsidR="001C6E2C">
        <w:rPr>
          <w:rFonts w:ascii="Segoe UI" w:hAnsi="Segoe UI" w:cs="Segoe UI"/>
          <w:sz w:val="20"/>
          <w:szCs w:val="20"/>
        </w:rPr>
        <w:t>"</w:t>
      </w:r>
      <w:r w:rsidR="00126DE5">
        <w:rPr>
          <w:rFonts w:ascii="Segoe UI" w:hAnsi="Segoe UI" w:cs="Segoe UI"/>
          <w:sz w:val="20"/>
          <w:szCs w:val="20"/>
        </w:rPr>
        <w:t>p</w:t>
      </w:r>
      <w:r w:rsidR="00F4520E">
        <w:rPr>
          <w:rFonts w:ascii="Segoe UI" w:hAnsi="Segoe UI" w:cs="Segoe UI"/>
          <w:sz w:val="20"/>
          <w:szCs w:val="20"/>
        </w:rPr>
        <w:t>ůj</w:t>
      </w:r>
      <w:r w:rsidR="00126DE5">
        <w:rPr>
          <w:rFonts w:ascii="Segoe UI" w:hAnsi="Segoe UI" w:cs="Segoe UI"/>
          <w:sz w:val="20"/>
          <w:szCs w:val="20"/>
        </w:rPr>
        <w:t>čitel</w:t>
      </w:r>
      <w:r w:rsidR="001C6E2C">
        <w:rPr>
          <w:rFonts w:ascii="Segoe UI" w:hAnsi="Segoe UI" w:cs="Segoe UI"/>
          <w:sz w:val="20"/>
          <w:szCs w:val="20"/>
        </w:rPr>
        <w:t>"</w:t>
      </w:r>
      <w:r w:rsidR="00FD68D5" w:rsidRPr="00AC11D7">
        <w:rPr>
          <w:rFonts w:ascii="Segoe UI" w:hAnsi="Segoe UI" w:cs="Segoe UI"/>
          <w:sz w:val="20"/>
          <w:szCs w:val="20"/>
        </w:rPr>
        <w:t>)</w:t>
      </w:r>
    </w:p>
    <w:p w14:paraId="4D3C6485" w14:textId="77777777" w:rsidR="00FD68D5" w:rsidRPr="00A25892" w:rsidRDefault="00FD68D5" w:rsidP="00AC11D7">
      <w:pPr>
        <w:rPr>
          <w:rFonts w:ascii="Segoe UI" w:hAnsi="Segoe UI" w:cs="Segoe UI"/>
          <w:sz w:val="30"/>
          <w:szCs w:val="30"/>
        </w:rPr>
      </w:pPr>
    </w:p>
    <w:p w14:paraId="20E9334F" w14:textId="7922B3A8" w:rsidR="00B24DA7" w:rsidRPr="00AC11D7" w:rsidRDefault="0018196B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a</w:t>
      </w:r>
    </w:p>
    <w:p w14:paraId="2D62343E" w14:textId="77777777" w:rsidR="00B24DA7" w:rsidRPr="00A25892" w:rsidRDefault="00B24DA7" w:rsidP="00AC11D7">
      <w:pPr>
        <w:rPr>
          <w:rFonts w:ascii="Segoe UI" w:hAnsi="Segoe UI" w:cs="Segoe UI"/>
          <w:sz w:val="30"/>
          <w:szCs w:val="30"/>
        </w:rPr>
      </w:pPr>
    </w:p>
    <w:p w14:paraId="2B7B007F" w14:textId="77777777" w:rsidR="00B24DA7" w:rsidRPr="00AC11D7" w:rsidRDefault="00B24DA7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vypůjčitelem:</w:t>
      </w:r>
    </w:p>
    <w:sdt>
      <w:sdtPr>
        <w:rPr>
          <w:rFonts w:ascii="Segoe UI" w:hAnsi="Segoe UI" w:cs="Segoe UI"/>
          <w:bCs/>
          <w:sz w:val="20"/>
          <w:szCs w:val="20"/>
        </w:rPr>
        <w:alias w:val="vyplnit jméno, adresu a IČO vypůjčitele"/>
        <w:tag w:val="vyplnit jméno, adresu a IČO vypůjčitele"/>
        <w:id w:val="-1902514869"/>
        <w:lock w:val="sdtLocked"/>
        <w:placeholder>
          <w:docPart w:val="DefaultPlaceholder_-1854013440"/>
        </w:placeholder>
        <w15:color w:val="F25700"/>
      </w:sdtPr>
      <w:sdtEndPr/>
      <w:sdtContent>
        <w:p w14:paraId="06378698" w14:textId="77777777" w:rsidR="00211D55" w:rsidRPr="00211D55" w:rsidRDefault="00211D55" w:rsidP="00211D55">
          <w:pPr>
            <w:rPr>
              <w:rFonts w:ascii="Segoe UI" w:hAnsi="Segoe UI" w:cs="Segoe UI"/>
              <w:bCs/>
              <w:sz w:val="20"/>
              <w:szCs w:val="20"/>
            </w:rPr>
          </w:pPr>
          <w:r w:rsidRPr="00211D55">
            <w:rPr>
              <w:rFonts w:ascii="Segoe UI" w:hAnsi="Segoe UI" w:cs="Segoe UI"/>
              <w:b/>
              <w:sz w:val="20"/>
              <w:szCs w:val="20"/>
            </w:rPr>
            <w:t>Národní památkový ústav</w:t>
          </w:r>
          <w:r w:rsidRPr="00211D55">
            <w:rPr>
              <w:rFonts w:ascii="Segoe UI" w:hAnsi="Segoe UI" w:cs="Segoe UI"/>
              <w:bCs/>
              <w:sz w:val="20"/>
              <w:szCs w:val="20"/>
            </w:rPr>
            <w:t xml:space="preserve">, IČ: 750 32 333, DIČ: CZ75032333, Valdštejnské náměstí 3, </w:t>
          </w:r>
        </w:p>
        <w:p w14:paraId="4D836315" w14:textId="1B3328EC" w:rsidR="004F4353" w:rsidRPr="00BE0F43" w:rsidRDefault="00211D55" w:rsidP="00211D55">
          <w:pPr>
            <w:rPr>
              <w:rFonts w:ascii="Segoe UI" w:hAnsi="Segoe UI" w:cs="Segoe UI"/>
              <w:bCs/>
              <w:sz w:val="20"/>
              <w:szCs w:val="20"/>
            </w:rPr>
          </w:pPr>
          <w:r w:rsidRPr="00211D55">
            <w:rPr>
              <w:rFonts w:ascii="Segoe UI" w:hAnsi="Segoe UI" w:cs="Segoe UI"/>
              <w:bCs/>
              <w:sz w:val="20"/>
              <w:szCs w:val="20"/>
            </w:rPr>
            <w:t xml:space="preserve">118 01 Praha </w:t>
          </w:r>
          <w:proofErr w:type="gramStart"/>
          <w:r w:rsidRPr="00211D55">
            <w:rPr>
              <w:rFonts w:ascii="Segoe UI" w:hAnsi="Segoe UI" w:cs="Segoe UI"/>
              <w:bCs/>
              <w:sz w:val="20"/>
              <w:szCs w:val="20"/>
            </w:rPr>
            <w:t>1-Malá</w:t>
          </w:r>
          <w:proofErr w:type="gramEnd"/>
          <w:r w:rsidRPr="00211D55">
            <w:rPr>
              <w:rFonts w:ascii="Segoe UI" w:hAnsi="Segoe UI" w:cs="Segoe UI"/>
              <w:bCs/>
              <w:sz w:val="20"/>
              <w:szCs w:val="20"/>
            </w:rPr>
            <w:t xml:space="preserve"> Strana</w:t>
          </w:r>
        </w:p>
      </w:sdtContent>
    </w:sdt>
    <w:p w14:paraId="7F4A8931" w14:textId="117DE721" w:rsidR="004F4353" w:rsidRPr="002C21ED" w:rsidRDefault="002C21ED" w:rsidP="002C21ED">
      <w:pPr>
        <w:pStyle w:val="Odstavecseseznamem"/>
        <w:numPr>
          <w:ilvl w:val="0"/>
          <w:numId w:val="22"/>
        </w:numPr>
        <w:ind w:left="227" w:hanging="227"/>
        <w:rPr>
          <w:rFonts w:ascii="Segoe UI" w:hAnsi="Segoe UI" w:cs="Segoe UI"/>
          <w:bCs/>
          <w:sz w:val="20"/>
          <w:szCs w:val="20"/>
        </w:rPr>
      </w:pPr>
      <w:r w:rsidRPr="002C21ED">
        <w:rPr>
          <w:rFonts w:ascii="Segoe UI" w:hAnsi="Segoe UI" w:cs="Segoe UI"/>
          <w:bCs/>
          <w:sz w:val="20"/>
          <w:szCs w:val="20"/>
        </w:rPr>
        <w:t xml:space="preserve">zastoupený: </w:t>
      </w:r>
      <w:sdt>
        <w:sdtPr>
          <w:rPr>
            <w:rFonts w:ascii="Segoe UI" w:hAnsi="Segoe UI" w:cs="Segoe UI"/>
            <w:bCs/>
            <w:sz w:val="20"/>
            <w:szCs w:val="20"/>
          </w:rPr>
          <w:alias w:val="vyplnit jméno zástupce uvedeného v rejstříku"/>
          <w:tag w:val="vyplnit jméno zástupce uvedeného v rejstříku"/>
          <w:id w:val="-1878465587"/>
          <w:lock w:val="sdtLocked"/>
          <w:placeholder>
            <w:docPart w:val="DefaultPlaceholder_-1854013440"/>
          </w:placeholder>
          <w15:color w:val="F25700"/>
        </w:sdtPr>
        <w:sdtEndPr/>
        <w:sdtContent>
          <w:sdt>
            <w:sdtPr>
              <w:rPr>
                <w:rFonts w:ascii="Segoe UI" w:hAnsi="Segoe UI" w:cs="Segoe UI"/>
                <w:bCs/>
                <w:sz w:val="20"/>
                <w:szCs w:val="20"/>
              </w:rPr>
              <w:alias w:val="vyplnit jméno zástupce uvedeného v rejstříku"/>
              <w:tag w:val="vyplnit jméno zástupce uvedeného v rejstříku"/>
              <w:id w:val="1635060516"/>
              <w:placeholder>
                <w:docPart w:val="50D49C4EEBA4419EB5A582872D132589"/>
              </w:placeholder>
              <w15:color w:val="F25700"/>
            </w:sdtPr>
            <w:sdtEndPr/>
            <w:sdtContent>
              <w:r w:rsidR="009657BF" w:rsidRPr="001927D0">
                <w:rPr>
                  <w:rFonts w:ascii="Verdana" w:hAnsi="Verdana" w:cs="Arial"/>
                  <w:b/>
                  <w:sz w:val="18"/>
                  <w:szCs w:val="18"/>
                </w:rPr>
                <w:t>Mgr. Petr Pavelec</w:t>
              </w:r>
              <w:r w:rsidR="009657BF">
                <w:rPr>
                  <w:rFonts w:ascii="Verdana" w:hAnsi="Verdana" w:cs="Arial"/>
                  <w:b/>
                  <w:sz w:val="18"/>
                  <w:szCs w:val="18"/>
                </w:rPr>
                <w:t>, Ph.D.</w:t>
              </w:r>
              <w:r w:rsidR="009657BF" w:rsidRPr="00017BA7">
                <w:rPr>
                  <w:rFonts w:ascii="Verdana" w:hAnsi="Verdana" w:cs="Arial"/>
                  <w:bCs/>
                  <w:sz w:val="18"/>
                  <w:szCs w:val="18"/>
                </w:rPr>
                <w:t>,</w:t>
              </w:r>
              <w:r w:rsidR="009657BF" w:rsidRPr="00017BA7">
                <w:rPr>
                  <w:rFonts w:ascii="Verdana" w:hAnsi="Verdana" w:cs="Arial"/>
                  <w:sz w:val="18"/>
                  <w:szCs w:val="18"/>
                </w:rPr>
                <w:t xml:space="preserve"> </w:t>
              </w:r>
              <w:r w:rsidR="009657BF" w:rsidRPr="00825B4C">
                <w:rPr>
                  <w:rFonts w:ascii="Verdana" w:hAnsi="Verdana" w:cs="Arial"/>
                  <w:sz w:val="18"/>
                  <w:szCs w:val="18"/>
                </w:rPr>
                <w:t>ředitel územní památkové správy v Českých Budějovicích</w:t>
              </w:r>
            </w:sdtContent>
          </w:sdt>
        </w:sdtContent>
      </w:sdt>
    </w:p>
    <w:p w14:paraId="34772821" w14:textId="77777777" w:rsidR="00B24DA7" w:rsidRPr="00AC11D7" w:rsidRDefault="00B24DA7" w:rsidP="002C21ED">
      <w:pPr>
        <w:ind w:left="227"/>
        <w:jc w:val="both"/>
        <w:rPr>
          <w:rFonts w:ascii="Segoe UI" w:hAnsi="Segoe UI" w:cs="Segoe UI"/>
          <w:sz w:val="10"/>
          <w:szCs w:val="10"/>
        </w:rPr>
      </w:pPr>
    </w:p>
    <w:p w14:paraId="5A4B37E1" w14:textId="77777777" w:rsidR="00B24DA7" w:rsidRPr="00AC11D7" w:rsidRDefault="00B24DA7" w:rsidP="002C21ED">
      <w:pPr>
        <w:ind w:left="227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a zástupcem k jednání o věcném plnění předmětu smlouvy:</w:t>
      </w:r>
    </w:p>
    <w:p w14:paraId="472B0CC6" w14:textId="637A87DE" w:rsidR="00B3520B" w:rsidRPr="00AC11D7" w:rsidRDefault="00274D6E" w:rsidP="002C21ED">
      <w:pPr>
        <w:ind w:left="227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sz w:val="20"/>
            <w:szCs w:val="20"/>
          </w:rPr>
          <w:alias w:val="zástupce za vypůjčitele: doplnit jméno, mobil a mail"/>
          <w:tag w:val="zástupce za vypůjčitele: doplnit jméno, mobil a mail"/>
          <w:id w:val="187185530"/>
          <w:lock w:val="sdtLocked"/>
          <w:placeholder>
            <w:docPart w:val="DefaultPlaceholder_-1854013440"/>
          </w:placeholder>
          <w:showingPlcHdr/>
          <w15:color w:val="F25700"/>
        </w:sdtPr>
        <w:sdtEndPr>
          <w:rPr>
            <w:b w:val="0"/>
            <w:bCs/>
          </w:rPr>
        </w:sdtEndPr>
        <w:sdtContent>
          <w:r w:rsidR="009D4E87" w:rsidRPr="003E75E4">
            <w:rPr>
              <w:rStyle w:val="Zstupntext"/>
            </w:rPr>
            <w:t>Klikněte nebo klepněte sem a zadejte text.</w:t>
          </w:r>
        </w:sdtContent>
      </w:sdt>
    </w:p>
    <w:p w14:paraId="222F1CC4" w14:textId="77777777" w:rsidR="001C6E2C" w:rsidRDefault="001C6E2C" w:rsidP="001C6E2C">
      <w:pPr>
        <w:rPr>
          <w:rFonts w:ascii="Segoe UI" w:hAnsi="Segoe UI" w:cs="Segoe UI"/>
          <w:sz w:val="10"/>
          <w:szCs w:val="10"/>
        </w:rPr>
      </w:pPr>
    </w:p>
    <w:p w14:paraId="3B12E152" w14:textId="77777777" w:rsidR="00392DB4" w:rsidRDefault="00392DB4" w:rsidP="00392DB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Doručovací adresa: </w:t>
      </w:r>
    </w:p>
    <w:p w14:paraId="5E5AE353" w14:textId="77777777" w:rsidR="00392DB4" w:rsidRDefault="00392DB4" w:rsidP="00392DB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Národní památkový ústav, územní památková správa v Českých Budějovicích</w:t>
      </w:r>
    </w:p>
    <w:p w14:paraId="5FCFCD81" w14:textId="77777777" w:rsidR="00392DB4" w:rsidRDefault="00392DB4" w:rsidP="00392DB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Nám. Přemysla Otakara II. 34, 370 21 České Budějovice</w:t>
      </w:r>
    </w:p>
    <w:p w14:paraId="72C2ED34" w14:textId="77777777" w:rsidR="00392DB4" w:rsidRPr="00FC7F55" w:rsidRDefault="00392DB4" w:rsidP="001C6E2C">
      <w:pPr>
        <w:rPr>
          <w:rFonts w:ascii="Segoe UI" w:hAnsi="Segoe UI" w:cs="Segoe UI"/>
          <w:sz w:val="10"/>
          <w:szCs w:val="10"/>
        </w:rPr>
      </w:pPr>
    </w:p>
    <w:p w14:paraId="046F45E0" w14:textId="63597876" w:rsidR="001C6E2C" w:rsidRPr="00AC11D7" w:rsidRDefault="001C6E2C" w:rsidP="001C6E2C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(dále také jako "</w:t>
      </w:r>
      <w:r>
        <w:rPr>
          <w:rFonts w:ascii="Segoe UI" w:hAnsi="Segoe UI" w:cs="Segoe UI"/>
          <w:sz w:val="20"/>
          <w:szCs w:val="20"/>
        </w:rPr>
        <w:t>vypůjčitel"</w:t>
      </w:r>
      <w:r w:rsidRPr="00AC11D7">
        <w:rPr>
          <w:rFonts w:ascii="Segoe UI" w:hAnsi="Segoe UI" w:cs="Segoe UI"/>
          <w:sz w:val="20"/>
          <w:szCs w:val="20"/>
        </w:rPr>
        <w:t>)</w:t>
      </w:r>
    </w:p>
    <w:p w14:paraId="6EE6E0A3" w14:textId="77777777" w:rsidR="002B5F3B" w:rsidRPr="00A25892" w:rsidRDefault="002B5F3B" w:rsidP="002B5F3B">
      <w:pPr>
        <w:rPr>
          <w:rFonts w:ascii="Segoe UI" w:hAnsi="Segoe UI" w:cs="Segoe UI"/>
          <w:sz w:val="30"/>
          <w:szCs w:val="30"/>
        </w:rPr>
      </w:pPr>
    </w:p>
    <w:p w14:paraId="2A44C8FF" w14:textId="0960D3E0" w:rsidR="002B5F3B" w:rsidRPr="00AC11D7" w:rsidRDefault="006D7AF7" w:rsidP="002B5F3B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Preambule</w:t>
      </w:r>
    </w:p>
    <w:p w14:paraId="2BDFBB2D" w14:textId="77777777" w:rsidR="002B5F3B" w:rsidRPr="00932FA5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Půjčitel </w:t>
      </w:r>
      <w:r w:rsidRPr="0050095A">
        <w:rPr>
          <w:rFonts w:ascii="Segoe UI" w:hAnsi="Segoe UI" w:cs="Segoe UI"/>
          <w:spacing w:val="-4"/>
          <w:sz w:val="20"/>
          <w:szCs w:val="20"/>
        </w:rPr>
        <w:t>je správcem Sbírky NZM zapsané v Centrální evidenci sbírek pod č. NZM/002-05-10/225002, jejíž součástí jsou sbírkové předměty</w:t>
      </w:r>
      <w:r>
        <w:rPr>
          <w:rFonts w:ascii="Segoe UI" w:hAnsi="Segoe UI" w:cs="Segoe UI"/>
          <w:spacing w:val="-4"/>
          <w:sz w:val="20"/>
          <w:szCs w:val="20"/>
        </w:rPr>
        <w:t>.</w:t>
      </w:r>
    </w:p>
    <w:p w14:paraId="411C6D56" w14:textId="77777777" w:rsidR="002B5F3B" w:rsidRPr="00932FA5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Půjčitel prohlašuje, že sbírkové předměty jsou ve vlastnictví České republiky a půjčitel má s nimi právo nakládat a přenechat je vypůjčiteli do výpůjčky</w:t>
      </w:r>
      <w:r>
        <w:rPr>
          <w:rFonts w:ascii="Segoe UI" w:hAnsi="Segoe UI" w:cs="Segoe UI"/>
          <w:sz w:val="20"/>
          <w:szCs w:val="20"/>
        </w:rPr>
        <w:t>.</w:t>
      </w:r>
    </w:p>
    <w:p w14:paraId="7A9B5AB9" w14:textId="77777777" w:rsidR="002B5F3B" w:rsidRPr="00AC11D7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Vlastnická práva ke sbírkovým předmětům a jejich správa zůstávají touto smlouvou nedotčeny.</w:t>
      </w:r>
    </w:p>
    <w:p w14:paraId="34F46D49" w14:textId="62ACFA33" w:rsidR="002B5F3B" w:rsidRPr="00AC11D7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Smluvní strany mají za nesporné, že sbírkové předměty mají statut muzejních sbírkových předmětů dle zákona č. 122/2000 Sb., o ochraně sbírek muzejní povahy a o změně některých dalších zákonů, ve znění pozdějších předpisů a v souladu s prováděcí vyhláškou MK ČR č. 275/2000 Sb., ve znění pozdějších předpisů.</w:t>
      </w:r>
    </w:p>
    <w:p w14:paraId="5EFBF396" w14:textId="77777777" w:rsidR="002B5F3B" w:rsidRPr="00A25892" w:rsidRDefault="002B5F3B" w:rsidP="00AC11D7">
      <w:pPr>
        <w:rPr>
          <w:rFonts w:ascii="Segoe UI" w:hAnsi="Segoe UI" w:cs="Segoe UI"/>
          <w:sz w:val="30"/>
          <w:szCs w:val="30"/>
        </w:rPr>
      </w:pPr>
    </w:p>
    <w:p w14:paraId="17C0C42C" w14:textId="77777777" w:rsidR="00B24DA7" w:rsidRPr="00AC11D7" w:rsidRDefault="00B24DA7" w:rsidP="00AC1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I. Předmět a účel výpůjčky</w:t>
      </w:r>
    </w:p>
    <w:p w14:paraId="59327E56" w14:textId="46A6BB64" w:rsidR="00B24DA7" w:rsidRPr="00DE2671" w:rsidRDefault="00DE2671" w:rsidP="00DE2671">
      <w:pPr>
        <w:numPr>
          <w:ilvl w:val="0"/>
          <w:numId w:val="4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 w:rsidRPr="0095485C">
        <w:rPr>
          <w:rFonts w:ascii="Segoe UI" w:hAnsi="Segoe UI" w:cs="Segoe UI"/>
          <w:spacing w:val="-4"/>
          <w:sz w:val="20"/>
          <w:szCs w:val="20"/>
        </w:rPr>
        <w:t xml:space="preserve">Předmětem výpůjčky jsou sbírkové předměty uvedené v příloze </w:t>
      </w:r>
      <w:r w:rsidR="001C7016">
        <w:rPr>
          <w:rFonts w:ascii="Segoe UI" w:hAnsi="Segoe UI" w:cs="Segoe UI"/>
          <w:spacing w:val="-4"/>
          <w:sz w:val="20"/>
          <w:szCs w:val="20"/>
        </w:rPr>
        <w:t xml:space="preserve">2 </w:t>
      </w:r>
      <w:r w:rsidRPr="0095485C">
        <w:rPr>
          <w:rFonts w:ascii="Segoe UI" w:hAnsi="Segoe UI" w:cs="Segoe UI"/>
          <w:spacing w:val="-4"/>
          <w:sz w:val="20"/>
          <w:szCs w:val="20"/>
        </w:rPr>
        <w:t xml:space="preserve">této smlouvy </w:t>
      </w:r>
      <w:r w:rsidR="009C4F50">
        <w:rPr>
          <w:rFonts w:ascii="Segoe UI" w:hAnsi="Segoe UI" w:cs="Segoe UI"/>
          <w:iCs/>
          <w:spacing w:val="-4"/>
          <w:sz w:val="20"/>
          <w:szCs w:val="20"/>
        </w:rPr>
        <w:t>–</w:t>
      </w:r>
      <w:r w:rsidRPr="0095485C">
        <w:rPr>
          <w:rFonts w:ascii="Segoe UI" w:hAnsi="Segoe UI" w:cs="Segoe UI"/>
          <w:spacing w:val="-4"/>
          <w:sz w:val="20"/>
          <w:szCs w:val="20"/>
        </w:rPr>
        <w:t xml:space="preserve"> Přehled půjčených</w:t>
      </w:r>
      <w:r w:rsidRPr="0050095A">
        <w:rPr>
          <w:rFonts w:ascii="Segoe UI" w:hAnsi="Segoe UI" w:cs="Segoe UI"/>
          <w:spacing w:val="-4"/>
          <w:sz w:val="20"/>
          <w:szCs w:val="20"/>
        </w:rPr>
        <w:t xml:space="preserve"> sbírkových předmětů</w:t>
      </w:r>
      <w:r>
        <w:rPr>
          <w:rFonts w:ascii="Segoe UI" w:hAnsi="Segoe UI" w:cs="Segoe UI"/>
          <w:spacing w:val="-4"/>
          <w:sz w:val="20"/>
          <w:szCs w:val="20"/>
        </w:rPr>
        <w:t>, jež jsou součástí</w:t>
      </w:r>
      <w:r w:rsidRPr="00DE2671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sb</w:t>
      </w:r>
      <w:r w:rsidR="00B24DA7" w:rsidRPr="00DE2671">
        <w:rPr>
          <w:rFonts w:ascii="Segoe UI" w:hAnsi="Segoe UI" w:cs="Segoe UI"/>
          <w:spacing w:val="-4"/>
          <w:sz w:val="20"/>
          <w:szCs w:val="20"/>
        </w:rPr>
        <w:t xml:space="preserve">írky NZM zapsané v Centrální evidenci sbírek pod č. </w:t>
      </w:r>
      <w:r w:rsidR="009A686E" w:rsidRPr="00DE2671">
        <w:rPr>
          <w:rFonts w:ascii="Segoe UI" w:hAnsi="Segoe UI" w:cs="Segoe UI"/>
          <w:spacing w:val="-4"/>
          <w:sz w:val="20"/>
          <w:szCs w:val="20"/>
        </w:rPr>
        <w:t>NZM/002-05-10/225002</w:t>
      </w:r>
      <w:r>
        <w:rPr>
          <w:rFonts w:ascii="Segoe UI" w:hAnsi="Segoe UI" w:cs="Segoe UI"/>
          <w:spacing w:val="-4"/>
          <w:sz w:val="20"/>
          <w:szCs w:val="20"/>
        </w:rPr>
        <w:t>.</w:t>
      </w:r>
      <w:r w:rsidR="00B24DA7" w:rsidRPr="00DE2671">
        <w:rPr>
          <w:rFonts w:ascii="Segoe UI" w:hAnsi="Segoe UI" w:cs="Segoe UI"/>
          <w:spacing w:val="-4"/>
          <w:sz w:val="20"/>
          <w:szCs w:val="20"/>
        </w:rPr>
        <w:t xml:space="preserve"> </w:t>
      </w:r>
    </w:p>
    <w:p w14:paraId="62A5EDD6" w14:textId="40749E94" w:rsidR="00266744" w:rsidRDefault="00B24DA7" w:rsidP="003F0680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490D78">
        <w:rPr>
          <w:rFonts w:ascii="Segoe UI" w:hAnsi="Segoe UI" w:cs="Segoe UI"/>
          <w:sz w:val="20"/>
          <w:szCs w:val="20"/>
        </w:rPr>
        <w:t>Půjčitel přenechává s</w:t>
      </w:r>
      <w:r w:rsidR="00822C65" w:rsidRPr="00490D78">
        <w:rPr>
          <w:rFonts w:ascii="Segoe UI" w:hAnsi="Segoe UI" w:cs="Segoe UI"/>
          <w:sz w:val="20"/>
          <w:szCs w:val="20"/>
        </w:rPr>
        <w:t>bírkové předměty</w:t>
      </w:r>
      <w:r w:rsidR="00CF5161" w:rsidRPr="00490D78">
        <w:rPr>
          <w:rFonts w:ascii="Segoe UI" w:hAnsi="Segoe UI" w:cs="Segoe UI"/>
          <w:sz w:val="20"/>
          <w:szCs w:val="20"/>
        </w:rPr>
        <w:t xml:space="preserve"> </w:t>
      </w:r>
      <w:r w:rsidR="00984536" w:rsidRPr="00490D78">
        <w:rPr>
          <w:rFonts w:ascii="Segoe UI" w:hAnsi="Segoe UI" w:cs="Segoe UI"/>
          <w:sz w:val="20"/>
          <w:szCs w:val="20"/>
        </w:rPr>
        <w:t xml:space="preserve">uvedené v příloze 2 této smlouvy </w:t>
      </w:r>
      <w:r w:rsidR="00CF5161" w:rsidRPr="00490D78">
        <w:rPr>
          <w:rFonts w:ascii="Segoe UI" w:hAnsi="Segoe UI" w:cs="Segoe UI"/>
          <w:sz w:val="20"/>
          <w:szCs w:val="20"/>
        </w:rPr>
        <w:t>(</w:t>
      </w:r>
      <w:r w:rsidR="006D7AF7" w:rsidRPr="00490D78">
        <w:rPr>
          <w:rFonts w:ascii="Segoe UI" w:hAnsi="Segoe UI" w:cs="Segoe UI"/>
          <w:sz w:val="20"/>
          <w:szCs w:val="20"/>
        </w:rPr>
        <w:t>v této smlouvě</w:t>
      </w:r>
      <w:r w:rsidR="00CF5161" w:rsidRPr="00490D78">
        <w:rPr>
          <w:rFonts w:ascii="Segoe UI" w:hAnsi="Segoe UI" w:cs="Segoe UI"/>
          <w:sz w:val="20"/>
          <w:szCs w:val="20"/>
        </w:rPr>
        <w:t xml:space="preserve"> </w:t>
      </w:r>
      <w:r w:rsidR="00984536" w:rsidRPr="00490D78">
        <w:rPr>
          <w:rFonts w:ascii="Segoe UI" w:hAnsi="Segoe UI" w:cs="Segoe UI"/>
          <w:sz w:val="20"/>
          <w:szCs w:val="20"/>
        </w:rPr>
        <w:t xml:space="preserve">jako </w:t>
      </w:r>
      <w:r w:rsidR="005B33BB" w:rsidRPr="00490D78">
        <w:rPr>
          <w:rFonts w:ascii="Segoe UI" w:hAnsi="Segoe UI" w:cs="Segoe UI"/>
          <w:sz w:val="20"/>
          <w:szCs w:val="20"/>
        </w:rPr>
        <w:t>"</w:t>
      </w:r>
      <w:r w:rsidR="00CF5161" w:rsidRPr="00490D78">
        <w:rPr>
          <w:rFonts w:ascii="Segoe UI" w:hAnsi="Segoe UI" w:cs="Segoe UI"/>
          <w:b/>
          <w:bCs/>
          <w:sz w:val="20"/>
          <w:szCs w:val="20"/>
        </w:rPr>
        <w:t>sbírkové předměty</w:t>
      </w:r>
      <w:r w:rsidR="005B33BB" w:rsidRPr="00490D78">
        <w:rPr>
          <w:rFonts w:ascii="Segoe UI" w:hAnsi="Segoe UI" w:cs="Segoe UI"/>
          <w:sz w:val="20"/>
          <w:szCs w:val="20"/>
        </w:rPr>
        <w:t>"</w:t>
      </w:r>
      <w:r w:rsidR="00CF5161" w:rsidRPr="00490D78">
        <w:rPr>
          <w:rFonts w:ascii="Segoe UI" w:hAnsi="Segoe UI" w:cs="Segoe UI"/>
          <w:sz w:val="20"/>
          <w:szCs w:val="20"/>
        </w:rPr>
        <w:t xml:space="preserve"> nebo </w:t>
      </w:r>
      <w:r w:rsidR="005B33BB" w:rsidRPr="00490D78">
        <w:rPr>
          <w:rFonts w:ascii="Segoe UI" w:hAnsi="Segoe UI" w:cs="Segoe UI"/>
          <w:sz w:val="20"/>
          <w:szCs w:val="20"/>
        </w:rPr>
        <w:t>"</w:t>
      </w:r>
      <w:r w:rsidR="00CF5161" w:rsidRPr="00490D78">
        <w:rPr>
          <w:rFonts w:ascii="Segoe UI" w:hAnsi="Segoe UI" w:cs="Segoe UI"/>
          <w:b/>
          <w:bCs/>
          <w:sz w:val="20"/>
          <w:szCs w:val="20"/>
        </w:rPr>
        <w:t>předmět výpůjčky</w:t>
      </w:r>
      <w:r w:rsidR="005B33BB" w:rsidRPr="00490D78">
        <w:rPr>
          <w:rFonts w:ascii="Segoe UI" w:hAnsi="Segoe UI" w:cs="Segoe UI"/>
          <w:sz w:val="20"/>
          <w:szCs w:val="20"/>
        </w:rPr>
        <w:t>"</w:t>
      </w:r>
      <w:r w:rsidR="00CF5161" w:rsidRPr="00490D78">
        <w:rPr>
          <w:rFonts w:ascii="Segoe UI" w:hAnsi="Segoe UI" w:cs="Segoe UI"/>
          <w:sz w:val="20"/>
          <w:szCs w:val="20"/>
        </w:rPr>
        <w:t>),</w:t>
      </w:r>
      <w:r w:rsidRPr="00490D78">
        <w:rPr>
          <w:rFonts w:ascii="Segoe UI" w:hAnsi="Segoe UI" w:cs="Segoe UI"/>
          <w:sz w:val="20"/>
          <w:szCs w:val="20"/>
        </w:rPr>
        <w:t xml:space="preserve"> </w:t>
      </w:r>
      <w:r w:rsidR="005D2B4F" w:rsidRPr="00490D78">
        <w:rPr>
          <w:rFonts w:ascii="Segoe UI" w:hAnsi="Segoe UI" w:cs="Segoe UI"/>
          <w:sz w:val="20"/>
          <w:szCs w:val="20"/>
        </w:rPr>
        <w:t xml:space="preserve">bezplatně </w:t>
      </w:r>
      <w:r w:rsidRPr="00490D78">
        <w:rPr>
          <w:rFonts w:ascii="Segoe UI" w:hAnsi="Segoe UI" w:cs="Segoe UI"/>
          <w:sz w:val="20"/>
          <w:szCs w:val="20"/>
        </w:rPr>
        <w:t>k dočasnému užívání vypůjčiteli pro účely</w:t>
      </w:r>
      <w:r w:rsidR="005E0760">
        <w:rPr>
          <w:rFonts w:ascii="Segoe UI" w:hAnsi="Segoe UI" w:cs="Segoe UI"/>
          <w:sz w:val="20"/>
          <w:szCs w:val="20"/>
        </w:rPr>
        <w:t>:</w:t>
      </w:r>
      <w:r w:rsidR="00F02723" w:rsidRPr="00490D78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vyplnit název, místo, umístění v objektu a termín výstavy"/>
          <w:id w:val="-2084751176"/>
          <w:lock w:val="sdtLocked"/>
          <w:placeholder>
            <w:docPart w:val="DefaultPlaceholder_-1854013440"/>
          </w:placeholder>
          <w15:color w:val="F25700"/>
        </w:sdtPr>
        <w:sdtEndPr>
          <w:rPr>
            <w:b w:val="0"/>
            <w:bCs w:val="0"/>
          </w:rPr>
        </w:sdtEndPr>
        <w:sdtContent>
          <w:r w:rsidR="00721859" w:rsidRPr="00721859">
            <w:rPr>
              <w:rFonts w:ascii="Segoe UI" w:hAnsi="Segoe UI" w:cs="Segoe UI"/>
              <w:b/>
              <w:bCs/>
              <w:sz w:val="20"/>
              <w:szCs w:val="20"/>
            </w:rPr>
            <w:t xml:space="preserve">výstava </w:t>
          </w:r>
          <w:proofErr w:type="spellStart"/>
          <w:r w:rsidR="00721859" w:rsidRPr="00721859">
            <w:rPr>
              <w:rFonts w:ascii="Segoe UI" w:hAnsi="Segoe UI" w:cs="Segoe UI"/>
              <w:b/>
              <w:bCs/>
              <w:sz w:val="20"/>
              <w:szCs w:val="20"/>
            </w:rPr>
            <w:t>Amaryllis</w:t>
          </w:r>
          <w:proofErr w:type="spellEnd"/>
          <w:r w:rsidR="00721859" w:rsidRPr="00721859">
            <w:rPr>
              <w:rFonts w:ascii="Segoe UI" w:hAnsi="Segoe UI" w:cs="Segoe UI"/>
              <w:b/>
              <w:bCs/>
              <w:sz w:val="20"/>
              <w:szCs w:val="20"/>
            </w:rPr>
            <w:t xml:space="preserve"> a klobouky</w:t>
          </w:r>
          <w:r w:rsidR="00721859">
            <w:rPr>
              <w:rFonts w:ascii="Segoe UI" w:hAnsi="Segoe UI" w:cs="Segoe UI"/>
              <w:sz w:val="20"/>
              <w:szCs w:val="20"/>
            </w:rPr>
            <w:t xml:space="preserve"> v interiérech třeboňského zámku</w:t>
          </w:r>
        </w:sdtContent>
      </w:sdt>
      <w:r w:rsidR="00BE0F43">
        <w:rPr>
          <w:rFonts w:ascii="Segoe UI" w:hAnsi="Segoe UI" w:cs="Segoe UI"/>
          <w:sz w:val="20"/>
          <w:szCs w:val="20"/>
        </w:rPr>
        <w:t>.</w:t>
      </w:r>
      <w:r w:rsidR="00490D78">
        <w:rPr>
          <w:rFonts w:ascii="Segoe UI" w:hAnsi="Segoe UI" w:cs="Segoe UI"/>
          <w:sz w:val="20"/>
          <w:szCs w:val="20"/>
        </w:rPr>
        <w:t>.</w:t>
      </w:r>
    </w:p>
    <w:p w14:paraId="7BB55028" w14:textId="77777777" w:rsidR="00490D78" w:rsidRPr="00A25892" w:rsidRDefault="00490D78" w:rsidP="00490D78">
      <w:pPr>
        <w:ind w:left="397"/>
        <w:jc w:val="both"/>
        <w:rPr>
          <w:rFonts w:ascii="Segoe UI" w:hAnsi="Segoe UI" w:cs="Segoe UI"/>
          <w:sz w:val="30"/>
          <w:szCs w:val="30"/>
        </w:rPr>
      </w:pPr>
    </w:p>
    <w:p w14:paraId="4CF2C43E" w14:textId="77777777" w:rsidR="00392DB4" w:rsidRDefault="00392DB4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2A2069B" w14:textId="39715C68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II. Doba výpůjčky</w:t>
      </w:r>
    </w:p>
    <w:p w14:paraId="6CE4364E" w14:textId="2295B96D" w:rsidR="00B24DA7" w:rsidRPr="00F53F33" w:rsidRDefault="00B24DA7" w:rsidP="00CF0984">
      <w:pPr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Výpůjčka se sjednává s účinností ode dne podpisu této smlouvy na dobu určitou do</w:t>
      </w:r>
      <w:r w:rsidR="00D73337" w:rsidRPr="00AC11D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vybrat datum"/>
          <w:tag w:val="vybrat datum"/>
          <w:id w:val="159889692"/>
          <w:lock w:val="sdtLocked"/>
          <w:placeholder>
            <w:docPart w:val="DefaultPlaceholder_-1854013437"/>
          </w:placeholder>
          <w15:color w:val="F25700"/>
          <w:date w:fullDate="2026-04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674D6" w:rsidRPr="002674D6">
            <w:rPr>
              <w:rFonts w:ascii="Segoe UI" w:hAnsi="Segoe UI" w:cs="Segoe UI"/>
              <w:b/>
              <w:bCs/>
              <w:sz w:val="20"/>
              <w:szCs w:val="20"/>
            </w:rPr>
            <w:t>15.04.2026</w:t>
          </w:r>
        </w:sdtContent>
      </w:sdt>
      <w:r w:rsidR="0095485C">
        <w:rPr>
          <w:rFonts w:ascii="Segoe UI" w:hAnsi="Segoe UI" w:cs="Segoe UI"/>
          <w:sz w:val="20"/>
          <w:szCs w:val="20"/>
        </w:rPr>
        <w:t>.</w:t>
      </w:r>
      <w:r w:rsidR="00AC11D7">
        <w:rPr>
          <w:rFonts w:ascii="Segoe UI" w:hAnsi="Segoe UI" w:cs="Segoe UI"/>
          <w:sz w:val="20"/>
          <w:szCs w:val="20"/>
        </w:rPr>
        <w:t xml:space="preserve"> </w:t>
      </w:r>
    </w:p>
    <w:p w14:paraId="78175552" w14:textId="1441CDC2" w:rsidR="00F53F33" w:rsidRPr="00483560" w:rsidRDefault="00F53F33" w:rsidP="00464339">
      <w:pPr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Půjčitel je kdykoliv během trvání této smlouvy požádat o vrácení </w:t>
      </w:r>
      <w:r w:rsidR="00C33510">
        <w:rPr>
          <w:rFonts w:ascii="Segoe UI" w:hAnsi="Segoe UI" w:cs="Segoe UI"/>
          <w:sz w:val="20"/>
          <w:szCs w:val="20"/>
        </w:rPr>
        <w:t>předmětu výpůjčky a vypůjčitel se v takovém případě zavazuje předmět výpůjčky půjčiteli vrátit.</w:t>
      </w:r>
    </w:p>
    <w:p w14:paraId="3C9B897C" w14:textId="36FB8D29" w:rsidR="00483560" w:rsidRPr="00483560" w:rsidRDefault="005A7750" w:rsidP="00483560">
      <w:pPr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Má-li vypůjčitel zájem o případné prodloužení doby výpůjčky, je povinen nejpozději 15 dní před ukončením doby výpůjčky doručit půjčiteli písemnou žádost.</w:t>
      </w:r>
    </w:p>
    <w:p w14:paraId="72CBC58D" w14:textId="77777777" w:rsidR="003B7396" w:rsidRPr="00A25892" w:rsidRDefault="003B7396" w:rsidP="008030D2">
      <w:pPr>
        <w:jc w:val="both"/>
        <w:rPr>
          <w:rFonts w:ascii="Segoe UI" w:hAnsi="Segoe UI" w:cs="Segoe UI"/>
          <w:sz w:val="30"/>
          <w:szCs w:val="30"/>
        </w:rPr>
      </w:pPr>
    </w:p>
    <w:p w14:paraId="2B86FAEF" w14:textId="513A8EE5" w:rsidR="00567E05" w:rsidRPr="00AC11D7" w:rsidRDefault="000A3153" w:rsidP="00567E05">
      <w:pPr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II</w:t>
      </w:r>
      <w:r w:rsidR="00567E05" w:rsidRPr="00AC11D7">
        <w:rPr>
          <w:rFonts w:ascii="Segoe UI" w:hAnsi="Segoe UI" w:cs="Segoe UI"/>
          <w:b/>
          <w:bCs/>
          <w:sz w:val="20"/>
          <w:szCs w:val="20"/>
        </w:rPr>
        <w:t xml:space="preserve">I. </w:t>
      </w:r>
      <w:r w:rsidR="00567E05">
        <w:rPr>
          <w:rFonts w:ascii="Segoe UI" w:hAnsi="Segoe UI" w:cs="Segoe UI"/>
          <w:b/>
          <w:bCs/>
          <w:sz w:val="20"/>
          <w:szCs w:val="20"/>
        </w:rPr>
        <w:t>Práva a povinnosti stran</w:t>
      </w:r>
    </w:p>
    <w:p w14:paraId="70652B57" w14:textId="56833D5B" w:rsidR="00B07535" w:rsidRDefault="00B0753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</w:t>
      </w:r>
      <w:r w:rsidR="00451986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>ůjči</w:t>
      </w:r>
      <w:r w:rsidR="00451986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>el prohlašuje, že mu byly sbírkové předměty předány ve stavu způsobilém ke sjednanému účelu užívání.</w:t>
      </w:r>
    </w:p>
    <w:p w14:paraId="3A1AD554" w14:textId="13CAF277" w:rsidR="00B07535" w:rsidRDefault="00B0753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Vypůjčitel prohlašuje, že byl půjčitelem poučen, </w:t>
      </w:r>
      <w:r w:rsidR="00CF6D7D">
        <w:rPr>
          <w:rFonts w:ascii="Segoe UI" w:hAnsi="Segoe UI" w:cs="Segoe UI"/>
          <w:sz w:val="20"/>
          <w:szCs w:val="20"/>
        </w:rPr>
        <w:t>jaké vyžadují sbírkové předměty zacházení, tato pravidla jsou mu dobře známa a zavazuje se je dodržovat tak, aby předešel veškerým škodám na nich.</w:t>
      </w:r>
    </w:p>
    <w:p w14:paraId="745563DC" w14:textId="1B6F1D87" w:rsidR="00567E05" w:rsidRDefault="00567E0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ne</w:t>
      </w:r>
      <w:r w:rsidR="00754CB5">
        <w:rPr>
          <w:rFonts w:ascii="Segoe UI" w:hAnsi="Segoe UI" w:cs="Segoe UI"/>
          <w:sz w:val="20"/>
          <w:szCs w:val="20"/>
        </w:rPr>
        <w:t>ní oprávněn</w:t>
      </w:r>
      <w:r w:rsidRPr="00AC11D7">
        <w:rPr>
          <w:rFonts w:ascii="Segoe UI" w:hAnsi="Segoe UI" w:cs="Segoe UI"/>
          <w:sz w:val="20"/>
          <w:szCs w:val="20"/>
        </w:rPr>
        <w:t xml:space="preserve"> na předmětu výpůjčky provádět žádné úpravy (konzervaci a restaurování), an</w:t>
      </w:r>
      <w:r w:rsidR="000C2480">
        <w:rPr>
          <w:rFonts w:ascii="Segoe UI" w:hAnsi="Segoe UI" w:cs="Segoe UI"/>
          <w:sz w:val="20"/>
          <w:szCs w:val="20"/>
        </w:rPr>
        <w:t>ebo</w:t>
      </w:r>
      <w:r w:rsidRPr="00AC11D7">
        <w:rPr>
          <w:rFonts w:ascii="Segoe UI" w:hAnsi="Segoe UI" w:cs="Segoe UI"/>
          <w:sz w:val="20"/>
          <w:szCs w:val="20"/>
        </w:rPr>
        <w:t xml:space="preserve"> s ním manipulovat způsobem, kterým by </w:t>
      </w:r>
      <w:r w:rsidR="000C2480">
        <w:rPr>
          <w:rFonts w:ascii="Segoe UI" w:hAnsi="Segoe UI" w:cs="Segoe UI"/>
          <w:sz w:val="20"/>
          <w:szCs w:val="20"/>
        </w:rPr>
        <w:t>mohlo dojít k</w:t>
      </w:r>
      <w:r w:rsidR="00BF6B7F">
        <w:rPr>
          <w:rFonts w:ascii="Segoe UI" w:hAnsi="Segoe UI" w:cs="Segoe UI"/>
          <w:sz w:val="20"/>
          <w:szCs w:val="20"/>
        </w:rPr>
        <w:t> </w:t>
      </w:r>
      <w:r w:rsidRPr="00AC11D7">
        <w:rPr>
          <w:rFonts w:ascii="Segoe UI" w:hAnsi="Segoe UI" w:cs="Segoe UI"/>
          <w:sz w:val="20"/>
          <w:szCs w:val="20"/>
        </w:rPr>
        <w:t>poškození, pokud není stanoveno jinak.</w:t>
      </w:r>
      <w:r w:rsidR="00847CA6">
        <w:rPr>
          <w:rFonts w:ascii="Segoe UI" w:hAnsi="Segoe UI" w:cs="Segoe UI"/>
          <w:sz w:val="20"/>
          <w:szCs w:val="20"/>
        </w:rPr>
        <w:t xml:space="preserve"> Porušení této povinnosti se považuje za podsta</w:t>
      </w:r>
      <w:r w:rsidR="009B7479">
        <w:rPr>
          <w:rFonts w:ascii="Segoe UI" w:hAnsi="Segoe UI" w:cs="Segoe UI"/>
          <w:sz w:val="20"/>
          <w:szCs w:val="20"/>
        </w:rPr>
        <w:t>tné.</w:t>
      </w:r>
    </w:p>
    <w:p w14:paraId="0AE4E23D" w14:textId="250A06B1" w:rsidR="00567E05" w:rsidRDefault="00567E0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40416B">
        <w:rPr>
          <w:rFonts w:ascii="Segoe UI" w:hAnsi="Segoe UI" w:cs="Segoe UI"/>
          <w:sz w:val="20"/>
          <w:szCs w:val="20"/>
        </w:rPr>
        <w:t>Vypůjčitel není oprávněn přenechat předmět výpůjčky k užívání jiné právnické nebo fyzické osobě, ani jej nesmí použít jako zástavu</w:t>
      </w:r>
      <w:r>
        <w:rPr>
          <w:rFonts w:ascii="Segoe UI" w:hAnsi="Segoe UI" w:cs="Segoe UI"/>
          <w:sz w:val="20"/>
          <w:szCs w:val="20"/>
        </w:rPr>
        <w:t>, či je jinak užívat než ke sjednanému účelu (viz. čl. I odst. 2 této smlouvy)</w:t>
      </w:r>
      <w:r w:rsidRPr="0040416B">
        <w:rPr>
          <w:rFonts w:ascii="Segoe UI" w:hAnsi="Segoe UI" w:cs="Segoe UI"/>
          <w:sz w:val="20"/>
          <w:szCs w:val="20"/>
        </w:rPr>
        <w:t>.</w:t>
      </w:r>
    </w:p>
    <w:p w14:paraId="284F994F" w14:textId="78532F86" w:rsidR="00D773BD" w:rsidRDefault="00D773BD" w:rsidP="00D773BD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Vypůjčitel </w:t>
      </w:r>
      <w:r w:rsidR="00451986">
        <w:rPr>
          <w:rFonts w:ascii="Segoe UI" w:hAnsi="Segoe UI" w:cs="Segoe UI"/>
          <w:sz w:val="20"/>
          <w:szCs w:val="20"/>
        </w:rPr>
        <w:t xml:space="preserve">nese obvyklé náklady spojené s užíváním sbírkových předmětů </w:t>
      </w:r>
      <w:r w:rsidR="00AE4484">
        <w:rPr>
          <w:rFonts w:ascii="Segoe UI" w:hAnsi="Segoe UI" w:cs="Segoe UI"/>
          <w:sz w:val="20"/>
          <w:szCs w:val="20"/>
        </w:rPr>
        <w:t>ze svého. Vyjde-li najevo potřeba mimořádných nákladů</w:t>
      </w:r>
      <w:r w:rsidR="00A0210C">
        <w:rPr>
          <w:rFonts w:ascii="Segoe UI" w:hAnsi="Segoe UI" w:cs="Segoe UI"/>
          <w:sz w:val="20"/>
          <w:szCs w:val="20"/>
        </w:rPr>
        <w:t>, je vypůjčitel povinen obratem o tom informovat půjčitele.</w:t>
      </w:r>
    </w:p>
    <w:p w14:paraId="4112160C" w14:textId="6F71A7C5" w:rsidR="001D6D31" w:rsidRPr="001D6D31" w:rsidRDefault="001D6D31" w:rsidP="001D6D31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D773BD">
        <w:rPr>
          <w:rFonts w:ascii="Segoe UI" w:hAnsi="Segoe UI" w:cs="Segoe UI"/>
          <w:sz w:val="20"/>
          <w:szCs w:val="20"/>
        </w:rPr>
        <w:t xml:space="preserve">Půjčitel je oprávněn </w:t>
      </w:r>
      <w:r>
        <w:rPr>
          <w:rFonts w:ascii="Segoe UI" w:hAnsi="Segoe UI" w:cs="Segoe UI"/>
          <w:sz w:val="20"/>
          <w:szCs w:val="20"/>
        </w:rPr>
        <w:t xml:space="preserve">kdykoliv </w:t>
      </w:r>
      <w:r w:rsidRPr="00D773BD">
        <w:rPr>
          <w:rFonts w:ascii="Segoe UI" w:hAnsi="Segoe UI" w:cs="Segoe UI"/>
          <w:sz w:val="20"/>
          <w:szCs w:val="20"/>
        </w:rPr>
        <w:t>provést kontrolu předmětu výpůjčky, zda je předmět výpůjčky užíván k účelu sjednanému podle této smlouvy. Vypůjčitel musí umožnit půjčiteli provádět tyto kontrolní činnosti, účinně s ním spolupracovat při výkonu kontroly a umožnit mu přístup k předmětu výpůjčky včetně pořizování jejich obrazové dokumentace.</w:t>
      </w:r>
    </w:p>
    <w:p w14:paraId="35D76E3E" w14:textId="77777777" w:rsidR="00567E05" w:rsidRPr="00A25892" w:rsidRDefault="00567E05" w:rsidP="00567E05">
      <w:pPr>
        <w:rPr>
          <w:rFonts w:ascii="Segoe UI" w:hAnsi="Segoe UI" w:cs="Segoe UI"/>
          <w:sz w:val="30"/>
          <w:szCs w:val="30"/>
        </w:rPr>
      </w:pPr>
    </w:p>
    <w:p w14:paraId="24AD048F" w14:textId="0D5E4292" w:rsidR="00567E05" w:rsidRDefault="00567E05" w:rsidP="00567E05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</w:t>
      </w:r>
      <w:r w:rsidR="00E54255">
        <w:rPr>
          <w:rFonts w:ascii="Segoe UI" w:hAnsi="Segoe UI" w:cs="Segoe UI"/>
          <w:b/>
          <w:bCs/>
          <w:sz w:val="20"/>
          <w:szCs w:val="20"/>
        </w:rPr>
        <w:t>V</w:t>
      </w:r>
      <w:r w:rsidRPr="00AC11D7">
        <w:rPr>
          <w:rFonts w:ascii="Segoe UI" w:hAnsi="Segoe UI" w:cs="Segoe UI"/>
          <w:b/>
          <w:bCs/>
          <w:sz w:val="20"/>
          <w:szCs w:val="20"/>
        </w:rPr>
        <w:t xml:space="preserve">. </w:t>
      </w:r>
      <w:r>
        <w:rPr>
          <w:rFonts w:ascii="Segoe UI" w:hAnsi="Segoe UI" w:cs="Segoe UI"/>
          <w:b/>
          <w:bCs/>
          <w:sz w:val="20"/>
          <w:szCs w:val="20"/>
        </w:rPr>
        <w:t>Podmínky vystavení</w:t>
      </w:r>
    </w:p>
    <w:p w14:paraId="4568F8C6" w14:textId="77777777" w:rsidR="004A28DD" w:rsidRPr="004A28DD" w:rsidRDefault="004A28DD" w:rsidP="004A28DD">
      <w:pPr>
        <w:pStyle w:val="Odstavecseseznamem"/>
        <w:numPr>
          <w:ilvl w:val="0"/>
          <w:numId w:val="19"/>
        </w:numPr>
        <w:rPr>
          <w:rFonts w:ascii="Segoe UI" w:hAnsi="Segoe UI" w:cs="Segoe UI"/>
          <w:sz w:val="20"/>
          <w:szCs w:val="20"/>
        </w:rPr>
      </w:pPr>
      <w:r w:rsidRPr="004A28DD">
        <w:rPr>
          <w:rFonts w:ascii="Segoe UI" w:hAnsi="Segoe UI" w:cs="Segoe UI"/>
          <w:sz w:val="20"/>
          <w:szCs w:val="20"/>
        </w:rPr>
        <w:t>Vypůjčitel se zavazuje dodržet podmínky vystavení sbírkových předmětů tak, že tyto budou vystaveny v uzamčených vitrínách, které zajišťují předmětům stabilní klimatické a bezprašné prostředí.</w:t>
      </w:r>
    </w:p>
    <w:p w14:paraId="108D8AB7" w14:textId="369EA0FD" w:rsidR="00567E05" w:rsidRPr="0029592E" w:rsidRDefault="0029592E" w:rsidP="0029592E">
      <w:pPr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Vypůjčite</w:t>
      </w:r>
      <w:r w:rsidRPr="0029592E">
        <w:rPr>
          <w:rFonts w:ascii="Segoe UI" w:hAnsi="Segoe UI" w:cs="Segoe UI"/>
          <w:sz w:val="20"/>
          <w:szCs w:val="20"/>
        </w:rPr>
        <w:t>l se zavazuje dodržet o</w:t>
      </w:r>
      <w:r w:rsidR="00567E05" w:rsidRPr="0029592E">
        <w:rPr>
          <w:rFonts w:ascii="Segoe UI" w:hAnsi="Segoe UI" w:cs="Segoe UI"/>
          <w:sz w:val="20"/>
          <w:szCs w:val="20"/>
        </w:rPr>
        <w:t>ptimální klimatické a světelné podmínky pro vystavování:</w:t>
      </w:r>
    </w:p>
    <w:p w14:paraId="210F3C6A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vysoce citlivé materiály (hedvábí, nestála barviva, grafická díla a fotografie):</w:t>
      </w:r>
    </w:p>
    <w:p w14:paraId="608D6F3F" w14:textId="77777777" w:rsidR="00567E05" w:rsidRDefault="00567E05" w:rsidP="00567E05">
      <w:pPr>
        <w:ind w:left="540" w:firstLine="311"/>
        <w:jc w:val="both"/>
        <w:rPr>
          <w:rFonts w:ascii="Segoe UI" w:hAnsi="Segoe UI" w:cs="Segoe UI"/>
          <w:spacing w:val="-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805259">
        <w:rPr>
          <w:rFonts w:ascii="Segoe UI" w:hAnsi="Segoe UI" w:cs="Segoe UI"/>
          <w:spacing w:val="-2"/>
          <w:sz w:val="20"/>
          <w:szCs w:val="20"/>
        </w:rPr>
        <w:t>teplota 18 ± 2 °</w:t>
      </w:r>
      <w:proofErr w:type="gramStart"/>
      <w:r w:rsidRPr="00805259">
        <w:rPr>
          <w:rFonts w:ascii="Segoe UI" w:hAnsi="Segoe UI" w:cs="Segoe UI"/>
          <w:spacing w:val="-2"/>
          <w:sz w:val="20"/>
          <w:szCs w:val="20"/>
        </w:rPr>
        <w:t>C ;</w:t>
      </w:r>
      <w:proofErr w:type="gramEnd"/>
      <w:r w:rsidRPr="00805259">
        <w:rPr>
          <w:rFonts w:ascii="Segoe UI" w:hAnsi="Segoe UI" w:cs="Segoe UI"/>
          <w:spacing w:val="-2"/>
          <w:sz w:val="20"/>
          <w:szCs w:val="20"/>
        </w:rPr>
        <w:t xml:space="preserve"> 50 ± 5 % relativní vlhkosti ; světlo 50 </w:t>
      </w:r>
      <w:proofErr w:type="spellStart"/>
      <w:r w:rsidRPr="00805259">
        <w:rPr>
          <w:rFonts w:ascii="Segoe UI" w:hAnsi="Segoe UI" w:cs="Segoe UI"/>
          <w:spacing w:val="-2"/>
          <w:sz w:val="20"/>
          <w:szCs w:val="20"/>
        </w:rPr>
        <w:t>lx</w:t>
      </w:r>
      <w:proofErr w:type="spellEnd"/>
      <w:r w:rsidRPr="00805259">
        <w:rPr>
          <w:rFonts w:ascii="Segoe UI" w:hAnsi="Segoe UI" w:cs="Segoe UI"/>
          <w:spacing w:val="-2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2"/>
          <w:sz w:val="20"/>
          <w:szCs w:val="20"/>
        </w:rPr>
        <w:t>c</w:t>
      </w:r>
      <w:r w:rsidRPr="00805259">
        <w:rPr>
          <w:rFonts w:ascii="Segoe UI" w:hAnsi="Segoe UI" w:cs="Segoe UI"/>
          <w:spacing w:val="-2"/>
          <w:sz w:val="20"/>
          <w:szCs w:val="20"/>
        </w:rPr>
        <w:t xml:space="preserve">e 12.000 </w:t>
      </w:r>
      <w:proofErr w:type="spellStart"/>
      <w:r w:rsidRPr="00805259">
        <w:rPr>
          <w:rFonts w:ascii="Segoe UI" w:hAnsi="Segoe UI" w:cs="Segoe UI"/>
          <w:spacing w:val="-2"/>
          <w:sz w:val="20"/>
          <w:szCs w:val="20"/>
        </w:rPr>
        <w:t>lxh</w:t>
      </w:r>
      <w:proofErr w:type="spellEnd"/>
      <w:r w:rsidRPr="00805259">
        <w:rPr>
          <w:rFonts w:ascii="Segoe UI" w:hAnsi="Segoe UI" w:cs="Segoe UI"/>
          <w:spacing w:val="-2"/>
          <w:sz w:val="20"/>
          <w:szCs w:val="20"/>
        </w:rPr>
        <w:t>/rok (4 týdny)</w:t>
      </w:r>
    </w:p>
    <w:p w14:paraId="2CF19B54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středně citlivé materiály (textilie, papír, pergamen, vodové barvy, pastely, tisky a výkresy, miniatury, rukopisy, kožešiny, malované a barvené dřevo a useň, přírodovědné a botanické sbírky apod.):</w:t>
      </w:r>
    </w:p>
    <w:p w14:paraId="4BE0BE61" w14:textId="77777777" w:rsidR="00567E05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2"/>
          <w:sz w:val="20"/>
          <w:szCs w:val="20"/>
        </w:rPr>
      </w:pPr>
      <w:r w:rsidRPr="00FF4BCC">
        <w:rPr>
          <w:rFonts w:ascii="Segoe UI" w:hAnsi="Segoe UI" w:cs="Segoe UI"/>
          <w:sz w:val="20"/>
          <w:szCs w:val="20"/>
        </w:rPr>
        <w:t xml:space="preserve">- </w:t>
      </w:r>
      <w:r w:rsidRPr="00FF4BCC">
        <w:rPr>
          <w:rFonts w:ascii="Segoe UI" w:hAnsi="Segoe UI" w:cs="Segoe UI"/>
          <w:spacing w:val="-2"/>
          <w:sz w:val="20"/>
          <w:szCs w:val="20"/>
        </w:rPr>
        <w:t>teplota 18 ± 2 °</w:t>
      </w:r>
      <w:proofErr w:type="gramStart"/>
      <w:r w:rsidRPr="00FF4BCC">
        <w:rPr>
          <w:rFonts w:ascii="Segoe UI" w:hAnsi="Segoe UI" w:cs="Segoe UI"/>
          <w:spacing w:val="-2"/>
          <w:sz w:val="20"/>
          <w:szCs w:val="20"/>
        </w:rPr>
        <w:t>C ;</w:t>
      </w:r>
      <w:proofErr w:type="gramEnd"/>
      <w:r w:rsidRPr="00FF4BCC">
        <w:rPr>
          <w:rFonts w:ascii="Segoe UI" w:hAnsi="Segoe UI" w:cs="Segoe UI"/>
          <w:spacing w:val="-2"/>
          <w:sz w:val="20"/>
          <w:szCs w:val="20"/>
        </w:rPr>
        <w:t xml:space="preserve"> 50 ± 5 % relativní vlhkosti ; světlo 50 </w:t>
      </w:r>
      <w:proofErr w:type="spellStart"/>
      <w:r w:rsidRPr="00FF4BCC">
        <w:rPr>
          <w:rFonts w:ascii="Segoe UI" w:hAnsi="Segoe UI" w:cs="Segoe UI"/>
          <w:spacing w:val="-2"/>
          <w:sz w:val="20"/>
          <w:szCs w:val="20"/>
        </w:rPr>
        <w:t>lx</w:t>
      </w:r>
      <w:proofErr w:type="spellEnd"/>
      <w:r w:rsidRPr="00FF4BCC">
        <w:rPr>
          <w:rFonts w:ascii="Segoe UI" w:hAnsi="Segoe UI" w:cs="Segoe UI"/>
          <w:spacing w:val="-2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2"/>
          <w:sz w:val="20"/>
          <w:szCs w:val="20"/>
        </w:rPr>
        <w:t>c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e </w:t>
      </w:r>
      <w:r>
        <w:rPr>
          <w:rFonts w:ascii="Segoe UI" w:hAnsi="Segoe UI" w:cs="Segoe UI"/>
          <w:spacing w:val="-2"/>
          <w:sz w:val="20"/>
          <w:szCs w:val="20"/>
        </w:rPr>
        <w:t>50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.000 </w:t>
      </w:r>
      <w:proofErr w:type="spellStart"/>
      <w:r w:rsidRPr="00FF4BCC">
        <w:rPr>
          <w:rFonts w:ascii="Segoe UI" w:hAnsi="Segoe UI" w:cs="Segoe UI"/>
          <w:spacing w:val="-2"/>
          <w:sz w:val="20"/>
          <w:szCs w:val="20"/>
        </w:rPr>
        <w:t>lxh</w:t>
      </w:r>
      <w:proofErr w:type="spellEnd"/>
      <w:r w:rsidRPr="00FF4BCC">
        <w:rPr>
          <w:rFonts w:ascii="Segoe UI" w:hAnsi="Segoe UI" w:cs="Segoe UI"/>
          <w:spacing w:val="-2"/>
          <w:sz w:val="20"/>
          <w:szCs w:val="20"/>
        </w:rPr>
        <w:t>/rok (</w:t>
      </w:r>
      <w:r>
        <w:rPr>
          <w:rFonts w:ascii="Segoe UI" w:hAnsi="Segoe UI" w:cs="Segoe UI"/>
          <w:spacing w:val="-2"/>
          <w:sz w:val="20"/>
          <w:szCs w:val="20"/>
        </w:rPr>
        <w:t>12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 týdn</w:t>
      </w:r>
      <w:r>
        <w:rPr>
          <w:rFonts w:ascii="Segoe UI" w:hAnsi="Segoe UI" w:cs="Segoe UI"/>
          <w:spacing w:val="-2"/>
          <w:sz w:val="20"/>
          <w:szCs w:val="20"/>
        </w:rPr>
        <w:t>ů</w:t>
      </w:r>
      <w:r w:rsidRPr="00FF4BCC">
        <w:rPr>
          <w:rFonts w:ascii="Segoe UI" w:hAnsi="Segoe UI" w:cs="Segoe UI"/>
          <w:spacing w:val="-2"/>
          <w:sz w:val="20"/>
          <w:szCs w:val="20"/>
        </w:rPr>
        <w:t>)</w:t>
      </w:r>
    </w:p>
    <w:p w14:paraId="07F4796A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mírně citlivé materiály (olejové a temperové barvy, nebarevné dřevo a useň, rohovina, kost, slonovina, některé plasty apod.):</w:t>
      </w:r>
    </w:p>
    <w:p w14:paraId="48E299BF" w14:textId="77777777" w:rsidR="00567E05" w:rsidRPr="00A23DC0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4"/>
          <w:sz w:val="20"/>
          <w:szCs w:val="20"/>
        </w:rPr>
      </w:pPr>
      <w:r w:rsidRPr="00A23DC0">
        <w:rPr>
          <w:rFonts w:ascii="Segoe UI" w:hAnsi="Segoe UI" w:cs="Segoe UI"/>
          <w:spacing w:val="-4"/>
          <w:sz w:val="20"/>
          <w:szCs w:val="20"/>
        </w:rPr>
        <w:t>- teplota 18 ± 2 °</w:t>
      </w:r>
      <w:proofErr w:type="gramStart"/>
      <w:r w:rsidRPr="00A23DC0">
        <w:rPr>
          <w:rFonts w:ascii="Segoe UI" w:hAnsi="Segoe UI" w:cs="Segoe UI"/>
          <w:spacing w:val="-4"/>
          <w:sz w:val="20"/>
          <w:szCs w:val="20"/>
        </w:rPr>
        <w:t>C ;</w:t>
      </w:r>
      <w:proofErr w:type="gramEnd"/>
      <w:r w:rsidRPr="00A23DC0">
        <w:rPr>
          <w:rFonts w:ascii="Segoe UI" w:hAnsi="Segoe UI" w:cs="Segoe UI"/>
          <w:spacing w:val="-4"/>
          <w:sz w:val="20"/>
          <w:szCs w:val="20"/>
        </w:rPr>
        <w:t xml:space="preserve"> 50 ± 5 % relativní vlhkosti ; světlo 150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4"/>
          <w:sz w:val="20"/>
          <w:szCs w:val="20"/>
        </w:rPr>
        <w:t>c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e 180.000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lxh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>/rok (24 týdnů)</w:t>
      </w:r>
    </w:p>
    <w:p w14:paraId="3830FDBE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necitlivé materiály (kámen, kovy, neglazovaná keramika, většina skel, většina minerálů):</w:t>
      </w:r>
    </w:p>
    <w:p w14:paraId="4A833532" w14:textId="77777777" w:rsidR="00567E05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4"/>
          <w:sz w:val="20"/>
          <w:szCs w:val="20"/>
        </w:rPr>
      </w:pPr>
      <w:r w:rsidRPr="00A23DC0">
        <w:rPr>
          <w:rFonts w:ascii="Segoe UI" w:hAnsi="Segoe UI" w:cs="Segoe UI"/>
          <w:spacing w:val="-4"/>
          <w:sz w:val="20"/>
          <w:szCs w:val="20"/>
        </w:rPr>
        <w:t>- teplota 18 ± 2 °</w:t>
      </w:r>
      <w:proofErr w:type="gramStart"/>
      <w:r w:rsidRPr="00A23DC0">
        <w:rPr>
          <w:rFonts w:ascii="Segoe UI" w:hAnsi="Segoe UI" w:cs="Segoe UI"/>
          <w:spacing w:val="-4"/>
          <w:sz w:val="20"/>
          <w:szCs w:val="20"/>
        </w:rPr>
        <w:t>C ;</w:t>
      </w:r>
      <w:proofErr w:type="gramEnd"/>
      <w:r w:rsidRPr="00A23DC0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45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 ± 5 % relativní vlhkosti ; světlo </w:t>
      </w:r>
      <w:r>
        <w:rPr>
          <w:rFonts w:ascii="Segoe UI" w:hAnsi="Segoe UI" w:cs="Segoe UI"/>
          <w:spacing w:val="-4"/>
          <w:sz w:val="20"/>
          <w:szCs w:val="20"/>
        </w:rPr>
        <w:t>30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4"/>
          <w:sz w:val="20"/>
          <w:szCs w:val="20"/>
        </w:rPr>
        <w:t>c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e </w:t>
      </w:r>
      <w:r>
        <w:rPr>
          <w:rFonts w:ascii="Segoe UI" w:hAnsi="Segoe UI" w:cs="Segoe UI"/>
          <w:spacing w:val="-4"/>
          <w:sz w:val="20"/>
          <w:szCs w:val="20"/>
        </w:rPr>
        <w:t>bez omezení</w:t>
      </w:r>
    </w:p>
    <w:p w14:paraId="269C8A78" w14:textId="77777777" w:rsidR="00567E05" w:rsidRDefault="00567E05" w:rsidP="00567E05">
      <w:pPr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2D0FA3">
        <w:rPr>
          <w:rFonts w:ascii="Segoe UI" w:hAnsi="Segoe UI" w:cs="Segoe UI"/>
          <w:sz w:val="20"/>
          <w:szCs w:val="20"/>
        </w:rPr>
        <w:t>Vypůjčitel je povinen při vystavení sbírkového/</w:t>
      </w:r>
      <w:proofErr w:type="spellStart"/>
      <w:r w:rsidRPr="002D0FA3">
        <w:rPr>
          <w:rFonts w:ascii="Segoe UI" w:hAnsi="Segoe UI" w:cs="Segoe UI"/>
          <w:sz w:val="20"/>
          <w:szCs w:val="20"/>
        </w:rPr>
        <w:t>ých</w:t>
      </w:r>
      <w:proofErr w:type="spellEnd"/>
      <w:r w:rsidRPr="002D0FA3">
        <w:rPr>
          <w:rFonts w:ascii="Segoe UI" w:hAnsi="Segoe UI" w:cs="Segoe UI"/>
          <w:sz w:val="20"/>
          <w:szCs w:val="20"/>
        </w:rPr>
        <w:t xml:space="preserve"> předmětu/ů uvést popisku s následujícím textem:</w:t>
      </w:r>
      <w:r w:rsidRPr="002D0FA3">
        <w:rPr>
          <w:rFonts w:ascii="Segoe UI" w:hAnsi="Segoe UI" w:cs="Segoe UI"/>
          <w:sz w:val="20"/>
          <w:szCs w:val="20"/>
        </w:rPr>
        <w:br/>
      </w:r>
      <w:r w:rsidRPr="00AC11D7">
        <w:rPr>
          <w:rFonts w:ascii="Segoe UI" w:hAnsi="Segoe UI" w:cs="Segoe UI"/>
          <w:sz w:val="20"/>
          <w:szCs w:val="20"/>
        </w:rPr>
        <w:t xml:space="preserve">Sbírka </w:t>
      </w:r>
      <w:r w:rsidRPr="002D0FA3">
        <w:rPr>
          <w:rFonts w:ascii="Segoe UI" w:hAnsi="Segoe UI" w:cs="Segoe UI"/>
          <w:sz w:val="20"/>
          <w:szCs w:val="20"/>
        </w:rPr>
        <w:t>Národního zemědělského muzea</w:t>
      </w:r>
      <w:r w:rsidRPr="00AC11D7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AC11D7">
        <w:rPr>
          <w:rFonts w:ascii="Segoe UI" w:hAnsi="Segoe UI" w:cs="Segoe UI"/>
          <w:sz w:val="20"/>
          <w:szCs w:val="20"/>
        </w:rPr>
        <w:t>Collection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of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the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National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Museum </w:t>
      </w:r>
      <w:proofErr w:type="spellStart"/>
      <w:r w:rsidRPr="00AC11D7">
        <w:rPr>
          <w:rFonts w:ascii="Segoe UI" w:hAnsi="Segoe UI" w:cs="Segoe UI"/>
          <w:sz w:val="20"/>
          <w:szCs w:val="20"/>
        </w:rPr>
        <w:t>of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Agriculture</w:t>
      </w:r>
      <w:proofErr w:type="spellEnd"/>
      <w:r w:rsidRPr="00AC11D7">
        <w:rPr>
          <w:rFonts w:ascii="Segoe UI" w:hAnsi="Segoe UI" w:cs="Segoe UI"/>
          <w:sz w:val="20"/>
          <w:szCs w:val="20"/>
        </w:rPr>
        <w:t>)</w:t>
      </w:r>
      <w:r w:rsidRPr="002D0FA3">
        <w:rPr>
          <w:rFonts w:ascii="Segoe UI" w:hAnsi="Segoe UI" w:cs="Segoe UI"/>
          <w:sz w:val="20"/>
          <w:szCs w:val="20"/>
        </w:rPr>
        <w:t>.</w:t>
      </w:r>
    </w:p>
    <w:p w14:paraId="132C74BC" w14:textId="77777777" w:rsidR="00567E05" w:rsidRPr="00A25892" w:rsidRDefault="00567E05" w:rsidP="008030D2">
      <w:pPr>
        <w:jc w:val="both"/>
        <w:rPr>
          <w:rFonts w:ascii="Segoe UI" w:hAnsi="Segoe UI" w:cs="Segoe UI"/>
          <w:sz w:val="30"/>
          <w:szCs w:val="30"/>
        </w:rPr>
      </w:pPr>
    </w:p>
    <w:p w14:paraId="0E669AAD" w14:textId="7E92DF8D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V. Doprava</w:t>
      </w:r>
    </w:p>
    <w:p w14:paraId="0A26A3CC" w14:textId="7D91190C" w:rsidR="00E20CE0" w:rsidRDefault="00196224" w:rsidP="00A13B7C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Převoz sbírkových předmětů</w:t>
      </w:r>
      <w:r w:rsidR="001227CA">
        <w:rPr>
          <w:rFonts w:ascii="Segoe UI" w:hAnsi="Segoe UI" w:cs="Segoe UI"/>
          <w:sz w:val="20"/>
          <w:szCs w:val="20"/>
        </w:rPr>
        <w:t xml:space="preserve"> pro sjednaný účel </w:t>
      </w:r>
      <w:r w:rsidR="00E20CE0">
        <w:rPr>
          <w:rFonts w:ascii="Segoe UI" w:hAnsi="Segoe UI" w:cs="Segoe UI"/>
          <w:sz w:val="20"/>
          <w:szCs w:val="20"/>
        </w:rPr>
        <w:t>zajistí</w:t>
      </w:r>
      <w:r>
        <w:rPr>
          <w:rFonts w:ascii="Segoe UI" w:hAnsi="Segoe UI" w:cs="Segoe UI"/>
          <w:sz w:val="20"/>
          <w:szCs w:val="20"/>
        </w:rPr>
        <w:t xml:space="preserve"> vypůjčitel.</w:t>
      </w:r>
    </w:p>
    <w:p w14:paraId="4174DFA5" w14:textId="400D5486" w:rsidR="000F02DC" w:rsidRDefault="00B24DA7" w:rsidP="00A13B7C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0F02DC">
        <w:rPr>
          <w:rFonts w:ascii="Segoe UI" w:hAnsi="Segoe UI" w:cs="Segoe UI"/>
          <w:sz w:val="20"/>
          <w:szCs w:val="20"/>
        </w:rPr>
        <w:t xml:space="preserve">Náklady spojené s balením a dopravou </w:t>
      </w:r>
      <w:r w:rsidR="00814ED1" w:rsidRPr="000F02DC">
        <w:rPr>
          <w:rFonts w:ascii="Segoe UI" w:hAnsi="Segoe UI" w:cs="Segoe UI"/>
          <w:sz w:val="20"/>
          <w:szCs w:val="20"/>
        </w:rPr>
        <w:t xml:space="preserve">předmětu výpůjčky </w:t>
      </w:r>
      <w:r w:rsidRPr="000F02DC">
        <w:rPr>
          <w:rFonts w:ascii="Segoe UI" w:hAnsi="Segoe UI" w:cs="Segoe UI"/>
          <w:sz w:val="20"/>
          <w:szCs w:val="20"/>
        </w:rPr>
        <w:t>hradí vypůjčitel</w:t>
      </w:r>
      <w:r w:rsidR="004306BE" w:rsidRPr="000F02DC">
        <w:rPr>
          <w:rFonts w:ascii="Segoe UI" w:hAnsi="Segoe UI" w:cs="Segoe UI"/>
          <w:sz w:val="20"/>
          <w:szCs w:val="20"/>
        </w:rPr>
        <w:t xml:space="preserve">. </w:t>
      </w:r>
      <w:r w:rsidRPr="000F02DC">
        <w:rPr>
          <w:rFonts w:ascii="Segoe UI" w:hAnsi="Segoe UI" w:cs="Segoe UI"/>
          <w:sz w:val="20"/>
          <w:szCs w:val="20"/>
        </w:rPr>
        <w:t xml:space="preserve">Předměty </w:t>
      </w:r>
      <w:r w:rsidR="00077808" w:rsidRPr="000F02DC">
        <w:rPr>
          <w:rFonts w:ascii="Segoe UI" w:hAnsi="Segoe UI" w:cs="Segoe UI"/>
          <w:sz w:val="20"/>
          <w:szCs w:val="20"/>
        </w:rPr>
        <w:t xml:space="preserve">výpůjčky </w:t>
      </w:r>
      <w:r w:rsidRPr="000F02DC">
        <w:rPr>
          <w:rFonts w:ascii="Segoe UI" w:hAnsi="Segoe UI" w:cs="Segoe UI"/>
          <w:sz w:val="20"/>
          <w:szCs w:val="20"/>
        </w:rPr>
        <w:t>musí být vráceny v obalech,</w:t>
      </w:r>
      <w:r w:rsidR="00B876DB" w:rsidRPr="000F02DC">
        <w:rPr>
          <w:rFonts w:ascii="Segoe UI" w:hAnsi="Segoe UI" w:cs="Segoe UI"/>
          <w:sz w:val="20"/>
          <w:szCs w:val="20"/>
        </w:rPr>
        <w:t xml:space="preserve"> </w:t>
      </w:r>
      <w:r w:rsidRPr="000F02DC">
        <w:rPr>
          <w:rFonts w:ascii="Segoe UI" w:hAnsi="Segoe UI" w:cs="Segoe UI"/>
          <w:sz w:val="20"/>
          <w:szCs w:val="20"/>
        </w:rPr>
        <w:t xml:space="preserve">ve kterých byly </w:t>
      </w:r>
      <w:r w:rsidR="001B5B3E" w:rsidRPr="000F02DC">
        <w:rPr>
          <w:rFonts w:ascii="Segoe UI" w:hAnsi="Segoe UI" w:cs="Segoe UI"/>
          <w:sz w:val="20"/>
          <w:szCs w:val="20"/>
        </w:rPr>
        <w:t>vy</w:t>
      </w:r>
      <w:r w:rsidRPr="000F02DC">
        <w:rPr>
          <w:rFonts w:ascii="Segoe UI" w:hAnsi="Segoe UI" w:cs="Segoe UI"/>
          <w:sz w:val="20"/>
          <w:szCs w:val="20"/>
        </w:rPr>
        <w:t xml:space="preserve">půjčeny. Obaly musí být uskladněny tak, aby nemohlo dojít </w:t>
      </w:r>
      <w:r w:rsidR="0073560B">
        <w:rPr>
          <w:rFonts w:ascii="Segoe UI" w:hAnsi="Segoe UI" w:cs="Segoe UI"/>
          <w:sz w:val="20"/>
          <w:szCs w:val="20"/>
        </w:rPr>
        <w:t xml:space="preserve">do doby vrácení předmětu výpůjčky </w:t>
      </w:r>
      <w:r w:rsidRPr="000F02DC">
        <w:rPr>
          <w:rFonts w:ascii="Segoe UI" w:hAnsi="Segoe UI" w:cs="Segoe UI"/>
          <w:sz w:val="20"/>
          <w:szCs w:val="20"/>
        </w:rPr>
        <w:t>k jejich poškození nebo kontaminaci.</w:t>
      </w:r>
    </w:p>
    <w:p w14:paraId="0CCC0A8F" w14:textId="3A6F45C0" w:rsidR="00A25942" w:rsidRPr="00FA33CE" w:rsidRDefault="00266939" w:rsidP="00352459">
      <w:pPr>
        <w:numPr>
          <w:ilvl w:val="0"/>
          <w:numId w:val="7"/>
        </w:numPr>
        <w:jc w:val="both"/>
        <w:rPr>
          <w:rFonts w:ascii="Segoe UI" w:hAnsi="Segoe UI" w:cs="Segoe UI"/>
          <w:spacing w:val="-2"/>
          <w:sz w:val="20"/>
          <w:szCs w:val="20"/>
        </w:rPr>
      </w:pPr>
      <w:r w:rsidRPr="00FA33CE">
        <w:rPr>
          <w:rFonts w:ascii="Segoe UI" w:hAnsi="Segoe UI" w:cs="Segoe UI"/>
          <w:spacing w:val="-2"/>
          <w:sz w:val="20"/>
          <w:szCs w:val="20"/>
        </w:rPr>
        <w:t xml:space="preserve">Půjčitel si </w:t>
      </w:r>
      <w:sdt>
        <w:sdtPr>
          <w:rPr>
            <w:rFonts w:ascii="Segoe UI" w:hAnsi="Segoe UI" w:cs="Segoe UI"/>
            <w:b/>
            <w:bCs/>
            <w:spacing w:val="-2"/>
            <w:sz w:val="20"/>
            <w:szCs w:val="20"/>
          </w:rPr>
          <w:alias w:val="vybrat potřebné"/>
          <w:tag w:val="vybrat potřebné"/>
          <w:id w:val="1870341293"/>
          <w:lock w:val="sdtLocked"/>
          <w:placeholder>
            <w:docPart w:val="DefaultPlaceholder_-1854013438"/>
          </w:placeholder>
          <w15:color w:val="F25700"/>
          <w:dropDownList>
            <w:listItem w:value="Zvolte položku"/>
            <w:listItem w:displayText="vyhrazuje" w:value="vyhrazuje"/>
            <w:listItem w:displayText="nevyhrazuje" w:value="nevyhrazuje"/>
          </w:dropDownList>
        </w:sdtPr>
        <w:sdtEndPr/>
        <w:sdtContent>
          <w:r w:rsidR="00732A79" w:rsidRPr="00732A79">
            <w:rPr>
              <w:rFonts w:ascii="Segoe UI" w:hAnsi="Segoe UI" w:cs="Segoe UI"/>
              <w:b/>
              <w:bCs/>
              <w:spacing w:val="-2"/>
              <w:sz w:val="20"/>
              <w:szCs w:val="20"/>
            </w:rPr>
            <w:t>nevyhrazuje</w:t>
          </w:r>
        </w:sdtContent>
      </w:sdt>
      <w:r w:rsidRPr="00FA33CE">
        <w:rPr>
          <w:rFonts w:ascii="Segoe UI" w:hAnsi="Segoe UI" w:cs="Segoe UI"/>
          <w:spacing w:val="-2"/>
          <w:sz w:val="20"/>
          <w:szCs w:val="20"/>
        </w:rPr>
        <w:t xml:space="preserve"> právo účasti svého odpovědného zaměstnance při přepravě a manipulaci.</w:t>
      </w:r>
    </w:p>
    <w:p w14:paraId="2DAFC4DC" w14:textId="1151A67D" w:rsidR="00193D18" w:rsidRPr="00FA33CE" w:rsidRDefault="00193D18" w:rsidP="0082780E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FA33CE">
        <w:rPr>
          <w:rFonts w:ascii="Segoe UI" w:hAnsi="Segoe UI" w:cs="Segoe UI"/>
          <w:sz w:val="20"/>
          <w:szCs w:val="20"/>
        </w:rPr>
        <w:t>Vypůjčené předmět</w:t>
      </w:r>
      <w:r w:rsidR="00C028D3" w:rsidRPr="00FA33CE">
        <w:rPr>
          <w:rFonts w:ascii="Segoe UI" w:hAnsi="Segoe UI" w:cs="Segoe UI"/>
          <w:sz w:val="20"/>
          <w:szCs w:val="20"/>
        </w:rPr>
        <w:t>y</w:t>
      </w:r>
      <w:r w:rsidRPr="00FA33CE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zvolte potřebné"/>
          <w:tag w:val="zvolte potřebné"/>
          <w:id w:val="-2031019810"/>
          <w:lock w:val="sdtLocked"/>
          <w:placeholder>
            <w:docPart w:val="DefaultPlaceholder_-1854013438"/>
          </w:placeholder>
          <w15:color w:val="F25700"/>
          <w:dropDownList>
            <w:listItem w:value="Zvolte položku."/>
            <w:listItem w:displayText="musí" w:value="musí"/>
            <w:listItem w:displayText="nemusí" w:value="nemusí"/>
          </w:dropDownList>
        </w:sdtPr>
        <w:sdtEndPr/>
        <w:sdtContent>
          <w:r w:rsidR="00732A79" w:rsidRPr="00732A79">
            <w:rPr>
              <w:rFonts w:ascii="Segoe UI" w:hAnsi="Segoe UI" w:cs="Segoe UI"/>
              <w:b/>
              <w:bCs/>
              <w:sz w:val="20"/>
              <w:szCs w:val="20"/>
            </w:rPr>
            <w:t>nemusí</w:t>
          </w:r>
        </w:sdtContent>
      </w:sdt>
      <w:r w:rsidR="00E151C1" w:rsidRPr="00FA33CE">
        <w:rPr>
          <w:rFonts w:ascii="Segoe UI" w:hAnsi="Segoe UI" w:cs="Segoe UI"/>
          <w:sz w:val="10"/>
          <w:szCs w:val="10"/>
        </w:rPr>
        <w:t xml:space="preserve"> </w:t>
      </w:r>
      <w:r w:rsidRPr="00FA33CE">
        <w:rPr>
          <w:rFonts w:ascii="Segoe UI" w:hAnsi="Segoe UI" w:cs="Segoe UI"/>
          <w:sz w:val="20"/>
          <w:szCs w:val="20"/>
        </w:rPr>
        <w:t>být při přepravě doprovázeny pracovníkem půjčitele.</w:t>
      </w:r>
    </w:p>
    <w:p w14:paraId="7ECFE9DB" w14:textId="77777777" w:rsidR="00750762" w:rsidRPr="00A25892" w:rsidRDefault="00750762" w:rsidP="00750762">
      <w:pPr>
        <w:ind w:left="397"/>
        <w:jc w:val="both"/>
        <w:rPr>
          <w:rFonts w:ascii="Segoe UI" w:hAnsi="Segoe UI" w:cs="Segoe UI"/>
          <w:sz w:val="30"/>
          <w:szCs w:val="30"/>
        </w:rPr>
      </w:pPr>
    </w:p>
    <w:p w14:paraId="4183C51F" w14:textId="74365FE5" w:rsidR="00B24DA7" w:rsidRPr="00AC11D7" w:rsidRDefault="00C448A4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</w:t>
      </w:r>
      <w:r w:rsidR="00E22440">
        <w:rPr>
          <w:rFonts w:ascii="Segoe UI" w:hAnsi="Segoe UI" w:cs="Segoe UI"/>
          <w:b/>
          <w:bCs/>
          <w:sz w:val="20"/>
          <w:szCs w:val="20"/>
        </w:rPr>
        <w:t>I</w:t>
      </w:r>
      <w:r w:rsidRPr="00AC11D7">
        <w:rPr>
          <w:rFonts w:ascii="Segoe UI" w:hAnsi="Segoe UI" w:cs="Segoe UI"/>
          <w:b/>
          <w:bCs/>
          <w:sz w:val="20"/>
          <w:szCs w:val="20"/>
        </w:rPr>
        <w:t>. Pojištění</w:t>
      </w:r>
    </w:p>
    <w:p w14:paraId="772E054F" w14:textId="187517C4" w:rsidR="009326A9" w:rsidRPr="00AC11D7" w:rsidRDefault="00B24DA7" w:rsidP="00BA7D62">
      <w:pPr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je povinen zajistit</w:t>
      </w:r>
      <w:r w:rsidR="002E3239" w:rsidRPr="00AC11D7">
        <w:rPr>
          <w:rFonts w:ascii="Segoe UI" w:hAnsi="Segoe UI" w:cs="Segoe UI"/>
          <w:sz w:val="20"/>
          <w:szCs w:val="20"/>
        </w:rPr>
        <w:t>,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="0082418B">
        <w:rPr>
          <w:rFonts w:ascii="Segoe UI" w:hAnsi="Segoe UI" w:cs="Segoe UI"/>
          <w:sz w:val="20"/>
          <w:szCs w:val="20"/>
        </w:rPr>
        <w:t>sjednat</w:t>
      </w:r>
      <w:r w:rsidR="00895AB1">
        <w:rPr>
          <w:rFonts w:ascii="Segoe UI" w:hAnsi="Segoe UI" w:cs="Segoe UI"/>
          <w:sz w:val="20"/>
          <w:szCs w:val="20"/>
        </w:rPr>
        <w:t>,</w:t>
      </w:r>
      <w:r w:rsidR="0082418B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>uhradit</w:t>
      </w:r>
      <w:r w:rsidR="00E22440">
        <w:rPr>
          <w:rFonts w:ascii="Segoe UI" w:hAnsi="Segoe UI" w:cs="Segoe UI"/>
          <w:sz w:val="20"/>
          <w:szCs w:val="20"/>
        </w:rPr>
        <w:t xml:space="preserve"> </w:t>
      </w:r>
      <w:r w:rsidR="002E3239" w:rsidRPr="00AC11D7">
        <w:rPr>
          <w:rFonts w:ascii="Segoe UI" w:hAnsi="Segoe UI" w:cs="Segoe UI"/>
          <w:sz w:val="20"/>
          <w:szCs w:val="20"/>
        </w:rPr>
        <w:t xml:space="preserve">a doložit </w:t>
      </w:r>
      <w:r w:rsidR="00E22440">
        <w:rPr>
          <w:rFonts w:ascii="Segoe UI" w:hAnsi="Segoe UI" w:cs="Segoe UI"/>
          <w:sz w:val="20"/>
          <w:szCs w:val="20"/>
        </w:rPr>
        <w:t xml:space="preserve">půjčiteli doklady o </w:t>
      </w:r>
      <w:r w:rsidRPr="00AC11D7">
        <w:rPr>
          <w:rFonts w:ascii="Segoe UI" w:hAnsi="Segoe UI" w:cs="Segoe UI"/>
          <w:sz w:val="20"/>
          <w:szCs w:val="20"/>
        </w:rPr>
        <w:t xml:space="preserve">pojištění </w:t>
      </w:r>
      <w:r w:rsidR="00F76DB8" w:rsidRPr="00AC11D7">
        <w:rPr>
          <w:rFonts w:ascii="Segoe UI" w:hAnsi="Segoe UI" w:cs="Segoe UI"/>
          <w:sz w:val="20"/>
          <w:szCs w:val="20"/>
        </w:rPr>
        <w:t xml:space="preserve">sbírkových </w:t>
      </w:r>
      <w:r w:rsidR="009326A9" w:rsidRPr="00AC11D7">
        <w:rPr>
          <w:rFonts w:ascii="Segoe UI" w:hAnsi="Segoe UI" w:cs="Segoe UI"/>
          <w:sz w:val="20"/>
          <w:szCs w:val="20"/>
        </w:rPr>
        <w:t>předmětů uvedených v příloze</w:t>
      </w:r>
      <w:r w:rsidR="005E0832" w:rsidRPr="00AC11D7">
        <w:rPr>
          <w:rFonts w:ascii="Segoe UI" w:hAnsi="Segoe UI" w:cs="Segoe UI"/>
          <w:sz w:val="20"/>
          <w:szCs w:val="20"/>
        </w:rPr>
        <w:t xml:space="preserve"> </w:t>
      </w:r>
      <w:r w:rsidR="00BA7D62">
        <w:rPr>
          <w:rFonts w:ascii="Segoe UI" w:hAnsi="Segoe UI" w:cs="Segoe UI"/>
          <w:sz w:val="20"/>
          <w:szCs w:val="20"/>
        </w:rPr>
        <w:t>2</w:t>
      </w:r>
      <w:r w:rsidR="009326A9" w:rsidRPr="00AC11D7">
        <w:rPr>
          <w:rFonts w:ascii="Segoe UI" w:hAnsi="Segoe UI" w:cs="Segoe UI"/>
          <w:sz w:val="20"/>
          <w:szCs w:val="20"/>
        </w:rPr>
        <w:t xml:space="preserve"> </w:t>
      </w:r>
      <w:r w:rsidR="00FF67DF">
        <w:rPr>
          <w:rFonts w:ascii="Segoe UI" w:hAnsi="Segoe UI" w:cs="Segoe UI"/>
          <w:sz w:val="20"/>
          <w:szCs w:val="20"/>
        </w:rPr>
        <w:t>–</w:t>
      </w:r>
      <w:r w:rsidR="006F36B0" w:rsidRPr="00AC11D7">
        <w:rPr>
          <w:rFonts w:ascii="Segoe UI" w:hAnsi="Segoe UI" w:cs="Segoe UI"/>
          <w:sz w:val="20"/>
          <w:szCs w:val="20"/>
        </w:rPr>
        <w:t xml:space="preserve"> </w:t>
      </w:r>
      <w:r w:rsidR="009326A9" w:rsidRPr="00AC11D7">
        <w:rPr>
          <w:rFonts w:ascii="Segoe UI" w:hAnsi="Segoe UI" w:cs="Segoe UI"/>
          <w:sz w:val="20"/>
          <w:szCs w:val="20"/>
        </w:rPr>
        <w:t xml:space="preserve">Přehled </w:t>
      </w:r>
      <w:r w:rsidR="006F36B0" w:rsidRPr="00AC11D7">
        <w:rPr>
          <w:rFonts w:ascii="Segoe UI" w:hAnsi="Segoe UI" w:cs="Segoe UI"/>
          <w:sz w:val="20"/>
          <w:szCs w:val="20"/>
        </w:rPr>
        <w:t>půjčených sbírkových předmětů.</w:t>
      </w:r>
    </w:p>
    <w:p w14:paraId="3B8E99BE" w14:textId="053A7B74" w:rsidR="009326A9" w:rsidRPr="00AC11D7" w:rsidRDefault="00822C65" w:rsidP="00AC11D7">
      <w:pPr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lastRenderedPageBreak/>
        <w:t xml:space="preserve">Sbírkové předměty </w:t>
      </w:r>
      <w:r w:rsidR="0082418B">
        <w:rPr>
          <w:rFonts w:ascii="Segoe UI" w:hAnsi="Segoe UI" w:cs="Segoe UI"/>
          <w:sz w:val="20"/>
          <w:szCs w:val="20"/>
        </w:rPr>
        <w:t xml:space="preserve">se zavazuje mít vypůjčitel </w:t>
      </w:r>
      <w:r w:rsidRPr="00AC11D7">
        <w:rPr>
          <w:rFonts w:ascii="Segoe UI" w:hAnsi="Segoe UI" w:cs="Segoe UI"/>
          <w:sz w:val="20"/>
          <w:szCs w:val="20"/>
        </w:rPr>
        <w:t xml:space="preserve">pojištěny po celou dobu </w:t>
      </w:r>
      <w:r w:rsidR="00C62BC5" w:rsidRPr="00AC11D7">
        <w:rPr>
          <w:rFonts w:ascii="Segoe UI" w:hAnsi="Segoe UI" w:cs="Segoe UI"/>
          <w:sz w:val="20"/>
          <w:szCs w:val="20"/>
        </w:rPr>
        <w:t>výpůjčky,</w:t>
      </w:r>
      <w:r w:rsidRPr="00AC11D7">
        <w:rPr>
          <w:rFonts w:ascii="Segoe UI" w:hAnsi="Segoe UI" w:cs="Segoe UI"/>
          <w:sz w:val="20"/>
          <w:szCs w:val="20"/>
        </w:rPr>
        <w:t xml:space="preserve"> a to proti všem pojistitelným rizikům.</w:t>
      </w:r>
      <w:r w:rsidR="00AA1EC4" w:rsidRPr="00AC11D7">
        <w:rPr>
          <w:rFonts w:ascii="Segoe UI" w:hAnsi="Segoe UI" w:cs="Segoe UI"/>
          <w:sz w:val="20"/>
          <w:szCs w:val="20"/>
        </w:rPr>
        <w:t xml:space="preserve"> </w:t>
      </w:r>
      <w:r w:rsidR="00F76DB8" w:rsidRPr="00AC11D7">
        <w:rPr>
          <w:rFonts w:ascii="Segoe UI" w:hAnsi="Segoe UI" w:cs="Segoe UI"/>
          <w:sz w:val="20"/>
          <w:szCs w:val="20"/>
        </w:rPr>
        <w:t>Sbírkové p</w:t>
      </w:r>
      <w:r w:rsidR="009326A9" w:rsidRPr="00AC11D7">
        <w:rPr>
          <w:rFonts w:ascii="Segoe UI" w:hAnsi="Segoe UI" w:cs="Segoe UI"/>
          <w:sz w:val="20"/>
          <w:szCs w:val="20"/>
        </w:rPr>
        <w:t xml:space="preserve">ředměty </w:t>
      </w:r>
      <w:r w:rsidR="00735B67">
        <w:rPr>
          <w:rFonts w:ascii="Segoe UI" w:hAnsi="Segoe UI" w:cs="Segoe UI"/>
          <w:sz w:val="20"/>
          <w:szCs w:val="20"/>
        </w:rPr>
        <w:t>je vypůjčitel povinen pojistit již od doby jejich</w:t>
      </w:r>
      <w:r w:rsidR="009326A9" w:rsidRPr="00AC11D7">
        <w:rPr>
          <w:rFonts w:ascii="Segoe UI" w:hAnsi="Segoe UI" w:cs="Segoe UI"/>
          <w:sz w:val="20"/>
          <w:szCs w:val="20"/>
        </w:rPr>
        <w:t xml:space="preserve"> </w:t>
      </w:r>
      <w:r w:rsidR="00C62BC5" w:rsidRPr="00AC11D7">
        <w:rPr>
          <w:rFonts w:ascii="Segoe UI" w:hAnsi="Segoe UI" w:cs="Segoe UI"/>
          <w:sz w:val="20"/>
          <w:szCs w:val="20"/>
        </w:rPr>
        <w:t>transportu</w:t>
      </w:r>
      <w:r w:rsidR="00C4691E">
        <w:rPr>
          <w:rFonts w:ascii="Segoe UI" w:hAnsi="Segoe UI" w:cs="Segoe UI"/>
          <w:sz w:val="20"/>
          <w:szCs w:val="20"/>
        </w:rPr>
        <w:t xml:space="preserve"> (od jeho započetí)</w:t>
      </w:r>
      <w:r w:rsidR="00735B67">
        <w:rPr>
          <w:rFonts w:ascii="Segoe UI" w:hAnsi="Segoe UI" w:cs="Segoe UI"/>
          <w:sz w:val="20"/>
          <w:szCs w:val="20"/>
        </w:rPr>
        <w:t xml:space="preserve"> do místa </w:t>
      </w:r>
      <w:r w:rsidR="00E32B15">
        <w:rPr>
          <w:rFonts w:ascii="Segoe UI" w:hAnsi="Segoe UI" w:cs="Segoe UI"/>
          <w:sz w:val="20"/>
          <w:szCs w:val="20"/>
        </w:rPr>
        <w:t>užití předmětu výpůjčky</w:t>
      </w:r>
      <w:r w:rsidR="00C62BC5" w:rsidRPr="00AC11D7">
        <w:rPr>
          <w:rFonts w:ascii="Segoe UI" w:hAnsi="Segoe UI" w:cs="Segoe UI"/>
          <w:sz w:val="20"/>
          <w:szCs w:val="20"/>
        </w:rPr>
        <w:t>,</w:t>
      </w:r>
      <w:r w:rsidR="009326A9" w:rsidRPr="00AC11D7">
        <w:rPr>
          <w:rFonts w:ascii="Segoe UI" w:hAnsi="Segoe UI" w:cs="Segoe UI"/>
          <w:sz w:val="20"/>
          <w:szCs w:val="20"/>
        </w:rPr>
        <w:t xml:space="preserve"> a to formou pojištění přepravy věcí kulturní a historické hodnoty, uměleckých děl a sbírek včetně nakládky, vykládky a odcizení proti všem pojistitelným rizikům, která mohou nastat v bodě jejich nakládky, transportu, vykládky a instalace.</w:t>
      </w:r>
    </w:p>
    <w:p w14:paraId="17BD9893" w14:textId="0A95FAD2" w:rsidR="00B24DA7" w:rsidRPr="00AC11D7" w:rsidRDefault="009326A9" w:rsidP="00AC11D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Vypůjčitel je povinen </w:t>
      </w:r>
      <w:r w:rsidR="00B24DA7" w:rsidRPr="00AC11D7">
        <w:rPr>
          <w:rFonts w:ascii="Segoe UI" w:hAnsi="Segoe UI" w:cs="Segoe UI"/>
          <w:sz w:val="20"/>
          <w:szCs w:val="20"/>
        </w:rPr>
        <w:t>předat půjčiteli kopii pojistné smlouvy</w:t>
      </w:r>
      <w:r w:rsidR="00822C65" w:rsidRPr="00AC11D7">
        <w:rPr>
          <w:rFonts w:ascii="Segoe UI" w:hAnsi="Segoe UI" w:cs="Segoe UI"/>
          <w:sz w:val="20"/>
          <w:szCs w:val="20"/>
        </w:rPr>
        <w:t xml:space="preserve"> </w:t>
      </w:r>
      <w:r w:rsidR="00895AB1">
        <w:rPr>
          <w:rFonts w:ascii="Segoe UI" w:hAnsi="Segoe UI" w:cs="Segoe UI"/>
          <w:sz w:val="20"/>
          <w:szCs w:val="20"/>
        </w:rPr>
        <w:t>p</w:t>
      </w:r>
      <w:r w:rsidR="0080191F">
        <w:rPr>
          <w:rFonts w:ascii="Segoe UI" w:hAnsi="Segoe UI" w:cs="Segoe UI"/>
          <w:sz w:val="20"/>
          <w:szCs w:val="20"/>
        </w:rPr>
        <w:t xml:space="preserve">řed </w:t>
      </w:r>
      <w:r w:rsidR="00895AB1">
        <w:rPr>
          <w:rFonts w:ascii="Segoe UI" w:hAnsi="Segoe UI" w:cs="Segoe UI"/>
          <w:sz w:val="20"/>
          <w:szCs w:val="20"/>
        </w:rPr>
        <w:t>podpisem smlouvy o výpůjčce.</w:t>
      </w:r>
    </w:p>
    <w:p w14:paraId="24C40A65" w14:textId="77777777" w:rsidR="00F8625D" w:rsidRPr="00A25892" w:rsidRDefault="00F8625D" w:rsidP="00E32B15">
      <w:pPr>
        <w:keepNext/>
        <w:tabs>
          <w:tab w:val="left" w:pos="0"/>
        </w:tabs>
        <w:rPr>
          <w:rFonts w:ascii="Segoe UI" w:hAnsi="Segoe UI" w:cs="Segoe UI"/>
          <w:b/>
          <w:bCs/>
          <w:sz w:val="30"/>
          <w:szCs w:val="30"/>
        </w:rPr>
      </w:pPr>
    </w:p>
    <w:p w14:paraId="5C7D505F" w14:textId="30A44F61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</w:t>
      </w:r>
      <w:r w:rsidR="001B22BF">
        <w:rPr>
          <w:rFonts w:ascii="Segoe UI" w:hAnsi="Segoe UI" w:cs="Segoe UI"/>
          <w:b/>
          <w:bCs/>
          <w:sz w:val="20"/>
          <w:szCs w:val="20"/>
        </w:rPr>
        <w:t>I</w:t>
      </w:r>
      <w:r w:rsidRPr="00AC11D7">
        <w:rPr>
          <w:rFonts w:ascii="Segoe UI" w:hAnsi="Segoe UI" w:cs="Segoe UI"/>
          <w:b/>
          <w:bCs/>
          <w:sz w:val="20"/>
          <w:szCs w:val="20"/>
        </w:rPr>
        <w:t xml:space="preserve">I. </w:t>
      </w:r>
      <w:r w:rsidR="002A1CEE">
        <w:rPr>
          <w:rFonts w:ascii="Segoe UI" w:hAnsi="Segoe UI" w:cs="Segoe UI"/>
          <w:b/>
          <w:bCs/>
          <w:sz w:val="20"/>
          <w:szCs w:val="20"/>
        </w:rPr>
        <w:t>Ukončení smlouvy</w:t>
      </w:r>
    </w:p>
    <w:p w14:paraId="4E8135C9" w14:textId="77777777" w:rsidR="00B24DA7" w:rsidRPr="00AC11D7" w:rsidRDefault="00B24DA7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bCs/>
          <w:sz w:val="20"/>
          <w:szCs w:val="20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AC11D7">
        <w:rPr>
          <w:rFonts w:ascii="Segoe UI" w:hAnsi="Segoe UI" w:cs="Segoe UI"/>
          <w:sz w:val="20"/>
          <w:szCs w:val="20"/>
        </w:rPr>
        <w:t>vypůjčitel podstatným způsobem poruší smluvní podmínky. Za podstatné porušení smluvních podmínek se považuje zejména nedodržení následujících povinností:</w:t>
      </w:r>
    </w:p>
    <w:p w14:paraId="4DF941BA" w14:textId="6E92BDE7" w:rsidR="00B24DA7" w:rsidRPr="00C270B6" w:rsidRDefault="007D1CB7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 ujednan</w:t>
      </w:r>
      <w:r w:rsidR="00D159BF">
        <w:rPr>
          <w:rFonts w:ascii="Segoe UI" w:hAnsi="Segoe UI" w:cs="Segoe UI"/>
          <w:sz w:val="20"/>
          <w:szCs w:val="20"/>
        </w:rPr>
        <w:t>ých</w:t>
      </w:r>
      <w:r w:rsidR="00B24DA7" w:rsidRPr="00AC11D7">
        <w:rPr>
          <w:rFonts w:ascii="Segoe UI" w:hAnsi="Segoe UI" w:cs="Segoe UI"/>
          <w:sz w:val="20"/>
          <w:szCs w:val="20"/>
        </w:rPr>
        <w:t xml:space="preserve"> podmínek pro vystavení, balení a manipulaci předmětů výpůjčky</w:t>
      </w:r>
      <w:r w:rsidR="00D77935" w:rsidRPr="00AC11D7">
        <w:rPr>
          <w:rFonts w:ascii="Segoe UI" w:hAnsi="Segoe UI" w:cs="Segoe UI"/>
          <w:sz w:val="20"/>
          <w:szCs w:val="20"/>
        </w:rPr>
        <w:t>,</w:t>
      </w:r>
    </w:p>
    <w:p w14:paraId="6E5B5103" w14:textId="50ACC8F0" w:rsidR="00B24DA7" w:rsidRPr="00AC11D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 </w:t>
      </w:r>
      <w:r w:rsidR="00B24DA7" w:rsidRPr="00AC11D7">
        <w:rPr>
          <w:rFonts w:ascii="Segoe UI" w:hAnsi="Segoe UI" w:cs="Segoe UI"/>
          <w:sz w:val="20"/>
          <w:szCs w:val="20"/>
        </w:rPr>
        <w:t>zajištění dostatečné bezpečnosti a pojištění předmětů výpůjčky stanovené touto smlouvou,</w:t>
      </w:r>
    </w:p>
    <w:p w14:paraId="403FD521" w14:textId="20FB52DC" w:rsidR="00B24DA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 </w:t>
      </w:r>
      <w:r w:rsidR="00EF0CAA">
        <w:rPr>
          <w:rFonts w:ascii="Segoe UI" w:hAnsi="Segoe UI" w:cs="Segoe UI"/>
          <w:sz w:val="20"/>
          <w:szCs w:val="20"/>
        </w:rPr>
        <w:t>ujednan</w:t>
      </w:r>
      <w:r>
        <w:rPr>
          <w:rFonts w:ascii="Segoe UI" w:hAnsi="Segoe UI" w:cs="Segoe UI"/>
          <w:sz w:val="20"/>
          <w:szCs w:val="20"/>
        </w:rPr>
        <w:t>ého</w:t>
      </w:r>
      <w:r w:rsidR="00EF0CAA">
        <w:rPr>
          <w:rFonts w:ascii="Segoe UI" w:hAnsi="Segoe UI" w:cs="Segoe UI"/>
          <w:sz w:val="20"/>
          <w:szCs w:val="20"/>
        </w:rPr>
        <w:t xml:space="preserve"> způsob</w:t>
      </w:r>
      <w:r>
        <w:rPr>
          <w:rFonts w:ascii="Segoe UI" w:hAnsi="Segoe UI" w:cs="Segoe UI"/>
          <w:sz w:val="20"/>
          <w:szCs w:val="20"/>
        </w:rPr>
        <w:t>u</w:t>
      </w:r>
      <w:r w:rsidR="00B24DA7" w:rsidRPr="00AC11D7">
        <w:rPr>
          <w:rFonts w:ascii="Segoe UI" w:hAnsi="Segoe UI" w:cs="Segoe UI"/>
          <w:sz w:val="20"/>
          <w:szCs w:val="20"/>
        </w:rPr>
        <w:t xml:space="preserve"> dispo</w:t>
      </w:r>
      <w:r w:rsidR="00EF0CAA">
        <w:rPr>
          <w:rFonts w:ascii="Segoe UI" w:hAnsi="Segoe UI" w:cs="Segoe UI"/>
          <w:sz w:val="20"/>
          <w:szCs w:val="20"/>
        </w:rPr>
        <w:t>zice</w:t>
      </w:r>
      <w:r w:rsidR="00B24DA7" w:rsidRPr="00AC11D7">
        <w:rPr>
          <w:rFonts w:ascii="Segoe UI" w:hAnsi="Segoe UI" w:cs="Segoe UI"/>
          <w:sz w:val="20"/>
          <w:szCs w:val="20"/>
        </w:rPr>
        <w:t xml:space="preserve"> s předměty výpůjčky </w:t>
      </w:r>
      <w:r w:rsidR="00EF0CAA">
        <w:rPr>
          <w:rFonts w:ascii="Segoe UI" w:hAnsi="Segoe UI" w:cs="Segoe UI"/>
          <w:sz w:val="20"/>
          <w:szCs w:val="20"/>
        </w:rPr>
        <w:t>či užití předmětu výpůjčky k jinému než sjednanému účelu,</w:t>
      </w:r>
    </w:p>
    <w:p w14:paraId="7A8A5A90" w14:textId="44BB783F" w:rsidR="000C2480" w:rsidRPr="00AC11D7" w:rsidRDefault="000C2480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povinnosti neprovádět na předmětu půjčky žádné úpravy anebo s ním zacházet tak, že by mohlo dojít ke škodě na něm,</w:t>
      </w:r>
    </w:p>
    <w:p w14:paraId="6BE02256" w14:textId="63FB6B5F" w:rsidR="00B24DA7" w:rsidRPr="00AC11D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zákaz </w:t>
      </w:r>
      <w:r w:rsidR="00B24DA7" w:rsidRPr="00AC11D7">
        <w:rPr>
          <w:rFonts w:ascii="Segoe UI" w:hAnsi="Segoe UI" w:cs="Segoe UI"/>
          <w:sz w:val="20"/>
          <w:szCs w:val="20"/>
        </w:rPr>
        <w:t>přenechání předmětů výpůjčky k užívání jiné právnické či fyzické osobě,</w:t>
      </w:r>
    </w:p>
    <w:p w14:paraId="109224CC" w14:textId="31F1458B" w:rsidR="00B24DA7" w:rsidRPr="00AC11D7" w:rsidRDefault="00BD43BC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povinnosti k </w:t>
      </w:r>
      <w:r w:rsidR="00B24DA7" w:rsidRPr="00AC11D7">
        <w:rPr>
          <w:rFonts w:ascii="Segoe UI" w:hAnsi="Segoe UI" w:cs="Segoe UI"/>
          <w:sz w:val="20"/>
          <w:szCs w:val="20"/>
        </w:rPr>
        <w:t>neprodlené</w:t>
      </w:r>
      <w:r>
        <w:rPr>
          <w:rFonts w:ascii="Segoe UI" w:hAnsi="Segoe UI" w:cs="Segoe UI"/>
          <w:sz w:val="20"/>
          <w:szCs w:val="20"/>
        </w:rPr>
        <w:t xml:space="preserve">mu </w:t>
      </w:r>
      <w:r w:rsidR="00B24DA7" w:rsidRPr="00AC11D7">
        <w:rPr>
          <w:rFonts w:ascii="Segoe UI" w:hAnsi="Segoe UI" w:cs="Segoe UI"/>
          <w:sz w:val="20"/>
          <w:szCs w:val="20"/>
        </w:rPr>
        <w:t>ohlášení škody na předmětech výpůjčky půjčiteli,</w:t>
      </w:r>
    </w:p>
    <w:p w14:paraId="519A5AC9" w14:textId="5D840644" w:rsidR="00B24DA7" w:rsidRDefault="00BF6B7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povinnosti </w:t>
      </w:r>
      <w:r w:rsidR="00B24DA7" w:rsidRPr="00AC11D7">
        <w:rPr>
          <w:rFonts w:ascii="Segoe UI" w:hAnsi="Segoe UI" w:cs="Segoe UI"/>
          <w:sz w:val="20"/>
          <w:szCs w:val="20"/>
        </w:rPr>
        <w:t>umožn</w:t>
      </w:r>
      <w:r>
        <w:rPr>
          <w:rFonts w:ascii="Segoe UI" w:hAnsi="Segoe UI" w:cs="Segoe UI"/>
          <w:sz w:val="20"/>
          <w:szCs w:val="20"/>
        </w:rPr>
        <w:t>it</w:t>
      </w:r>
      <w:r w:rsidR="00B24DA7" w:rsidRPr="00AC11D7">
        <w:rPr>
          <w:rFonts w:ascii="Segoe UI" w:hAnsi="Segoe UI" w:cs="Segoe UI"/>
          <w:sz w:val="20"/>
          <w:szCs w:val="20"/>
        </w:rPr>
        <w:t xml:space="preserve"> prohlídky </w:t>
      </w:r>
      <w:r w:rsidR="00F76DB8" w:rsidRPr="00AC11D7">
        <w:rPr>
          <w:rFonts w:ascii="Segoe UI" w:hAnsi="Segoe UI" w:cs="Segoe UI"/>
          <w:sz w:val="20"/>
          <w:szCs w:val="20"/>
        </w:rPr>
        <w:t>sbírkovýc</w:t>
      </w:r>
      <w:r w:rsidR="00B24DA7" w:rsidRPr="00AC11D7">
        <w:rPr>
          <w:rFonts w:ascii="Segoe UI" w:hAnsi="Segoe UI" w:cs="Segoe UI"/>
          <w:sz w:val="20"/>
          <w:szCs w:val="20"/>
        </w:rPr>
        <w:t>h předmě</w:t>
      </w:r>
      <w:r w:rsidR="004D03F6" w:rsidRPr="00AC11D7">
        <w:rPr>
          <w:rFonts w:ascii="Segoe UI" w:hAnsi="Segoe UI" w:cs="Segoe UI"/>
          <w:sz w:val="20"/>
          <w:szCs w:val="20"/>
        </w:rPr>
        <w:t>tů pověřenými osobami půjčitele</w:t>
      </w:r>
    </w:p>
    <w:p w14:paraId="418B0AB2" w14:textId="22B032AC" w:rsidR="000C0444" w:rsidRPr="00AC11D7" w:rsidRDefault="000C0444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 jiné označené v této smlouvě, či </w:t>
      </w:r>
      <w:r w:rsidR="00FC474A">
        <w:rPr>
          <w:rFonts w:ascii="Segoe UI" w:hAnsi="Segoe UI" w:cs="Segoe UI"/>
          <w:sz w:val="20"/>
          <w:szCs w:val="20"/>
        </w:rPr>
        <w:t>takové, u nichž je zjevné, že jejich dodržení je pro NZM významné.</w:t>
      </w:r>
    </w:p>
    <w:p w14:paraId="29999F19" w14:textId="28DDA75E" w:rsidR="00B24DA7" w:rsidRPr="0032772C" w:rsidRDefault="00B24DA7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bCs/>
          <w:sz w:val="20"/>
          <w:szCs w:val="20"/>
        </w:rPr>
        <w:t xml:space="preserve">Odstoupení od smlouvy je platné dnem, který půjčitel v odstoupení označí, </w:t>
      </w:r>
      <w:r w:rsidR="00F75F8F">
        <w:rPr>
          <w:rFonts w:ascii="Segoe UI" w:hAnsi="Segoe UI" w:cs="Segoe UI"/>
          <w:bCs/>
          <w:sz w:val="20"/>
          <w:szCs w:val="20"/>
        </w:rPr>
        <w:t>nejdříve</w:t>
      </w:r>
      <w:r w:rsidRPr="00AC11D7">
        <w:rPr>
          <w:rFonts w:ascii="Segoe UI" w:hAnsi="Segoe UI" w:cs="Segoe UI"/>
          <w:bCs/>
          <w:sz w:val="20"/>
          <w:szCs w:val="20"/>
        </w:rPr>
        <w:t xml:space="preserve"> doručení písemného odstoupení od této smlouvy vypůjčiteli. </w:t>
      </w:r>
    </w:p>
    <w:p w14:paraId="03A81933" w14:textId="1881089A" w:rsidR="0032772C" w:rsidRPr="00AC11D7" w:rsidRDefault="00C56B68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Tato smlouva se ukončí uplynutím doby. </w:t>
      </w:r>
      <w:r w:rsidR="0032772C">
        <w:rPr>
          <w:rFonts w:ascii="Segoe UI" w:hAnsi="Segoe UI" w:cs="Segoe UI"/>
          <w:bCs/>
          <w:sz w:val="20"/>
          <w:szCs w:val="20"/>
        </w:rPr>
        <w:t>Tuto smlouvu lze ukončit rovněž písemnou dohodou obou smluvních stran, či z jiných zákonem stanovených důvodů.</w:t>
      </w:r>
    </w:p>
    <w:p w14:paraId="73C5EB10" w14:textId="77777777" w:rsidR="00AA2E96" w:rsidRPr="00A25892" w:rsidRDefault="00AA2E96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sz w:val="30"/>
          <w:szCs w:val="30"/>
        </w:rPr>
      </w:pPr>
    </w:p>
    <w:p w14:paraId="43633B60" w14:textId="246DE855" w:rsidR="00B24DA7" w:rsidRPr="00AC11D7" w:rsidRDefault="00C56B68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VIII</w:t>
      </w:r>
      <w:r w:rsidR="00870BA8" w:rsidRPr="00AC11D7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473870" w:rsidRPr="00AC11D7">
        <w:rPr>
          <w:rFonts w:ascii="Segoe UI" w:hAnsi="Segoe UI" w:cs="Segoe UI"/>
          <w:b/>
          <w:bCs/>
          <w:sz w:val="20"/>
          <w:szCs w:val="20"/>
        </w:rPr>
        <w:t>Předání a v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rácení předmětu výpůjčky</w:t>
      </w:r>
    </w:p>
    <w:p w14:paraId="50E9AA5D" w14:textId="3ACE5774" w:rsidR="00B24DA7" w:rsidRPr="00AC11D7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Vypůjčitel je povinen vrátit předmět výpůjčky poté, co jej přestane potřebovat, nejpozději však do konce stanovené doby výpůjčky, </w:t>
      </w:r>
      <w:r w:rsidR="001A43A3">
        <w:rPr>
          <w:rFonts w:ascii="Segoe UI" w:hAnsi="Segoe UI" w:cs="Segoe UI"/>
          <w:sz w:val="20"/>
          <w:szCs w:val="20"/>
        </w:rPr>
        <w:t>nedohodnou-li se strany v souladu s touto smlouvou jinak</w:t>
      </w:r>
      <w:r w:rsidRPr="00AC11D7">
        <w:rPr>
          <w:rFonts w:ascii="Segoe UI" w:hAnsi="Segoe UI" w:cs="Segoe UI"/>
          <w:sz w:val="20"/>
          <w:szCs w:val="20"/>
        </w:rPr>
        <w:t>.</w:t>
      </w:r>
      <w:r w:rsidR="0060403C">
        <w:rPr>
          <w:rFonts w:ascii="Segoe UI" w:hAnsi="Segoe UI" w:cs="Segoe UI"/>
          <w:sz w:val="20"/>
          <w:szCs w:val="20"/>
        </w:rPr>
        <w:t xml:space="preserve"> Tím není dotčeno ujednání, že vypůjčitel je povinen vrátit předmět výpůjčky kdykoliv o to půjčitel požádá.</w:t>
      </w:r>
    </w:p>
    <w:p w14:paraId="2F399F7B" w14:textId="1BE35481" w:rsidR="00B24DA7" w:rsidRPr="0095485C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95485C">
        <w:rPr>
          <w:rFonts w:ascii="Segoe UI" w:hAnsi="Segoe UI" w:cs="Segoe UI"/>
          <w:sz w:val="20"/>
          <w:szCs w:val="20"/>
        </w:rPr>
        <w:t>Vypůjčitel je povinen vrátit předmět výpůjčky půjčiteli ve stavu, v jakém jej převzal</w:t>
      </w:r>
      <w:r w:rsidR="00A96634" w:rsidRPr="0095485C">
        <w:rPr>
          <w:rFonts w:ascii="Segoe UI" w:hAnsi="Segoe UI" w:cs="Segoe UI"/>
          <w:sz w:val="20"/>
          <w:szCs w:val="20"/>
        </w:rPr>
        <w:t xml:space="preserve"> (viz příloha </w:t>
      </w:r>
      <w:r w:rsidR="00436023">
        <w:rPr>
          <w:rFonts w:ascii="Segoe UI" w:hAnsi="Segoe UI" w:cs="Segoe UI"/>
          <w:sz w:val="20"/>
          <w:szCs w:val="20"/>
        </w:rPr>
        <w:t>2</w:t>
      </w:r>
      <w:r w:rsidR="00A96634" w:rsidRPr="0095485C">
        <w:rPr>
          <w:rFonts w:ascii="Segoe UI" w:hAnsi="Segoe UI" w:cs="Segoe UI"/>
          <w:sz w:val="20"/>
          <w:szCs w:val="20"/>
        </w:rPr>
        <w:t>)</w:t>
      </w:r>
      <w:r w:rsidR="0095485C">
        <w:rPr>
          <w:rFonts w:ascii="Segoe UI" w:hAnsi="Segoe UI" w:cs="Segoe UI"/>
          <w:sz w:val="20"/>
          <w:szCs w:val="20"/>
        </w:rPr>
        <w:t>.</w:t>
      </w:r>
    </w:p>
    <w:p w14:paraId="5F222615" w14:textId="295E65E6" w:rsidR="00776FC9" w:rsidRDefault="00D10569" w:rsidP="0055484A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 w:rsidRPr="0055484A">
        <w:rPr>
          <w:rFonts w:ascii="Segoe UI" w:hAnsi="Segoe UI" w:cs="Segoe UI"/>
          <w:spacing w:val="-4"/>
          <w:sz w:val="20"/>
          <w:szCs w:val="20"/>
        </w:rPr>
        <w:t xml:space="preserve">Předání </w:t>
      </w:r>
      <w:r w:rsidR="00F76DB8" w:rsidRPr="0055484A">
        <w:rPr>
          <w:rFonts w:ascii="Segoe UI" w:hAnsi="Segoe UI" w:cs="Segoe UI"/>
          <w:spacing w:val="-4"/>
          <w:sz w:val="20"/>
          <w:szCs w:val="20"/>
        </w:rPr>
        <w:t xml:space="preserve">sbírkových </w:t>
      </w:r>
      <w:r w:rsidR="00B24DA7" w:rsidRPr="0055484A">
        <w:rPr>
          <w:rFonts w:ascii="Segoe UI" w:hAnsi="Segoe UI" w:cs="Segoe UI"/>
          <w:spacing w:val="-4"/>
          <w:sz w:val="20"/>
          <w:szCs w:val="20"/>
        </w:rPr>
        <w:t xml:space="preserve">předmětů se vyznačí </w:t>
      </w:r>
      <w:r w:rsidR="00AF77E7" w:rsidRPr="0055484A">
        <w:rPr>
          <w:rFonts w:ascii="Segoe UI" w:hAnsi="Segoe UI" w:cs="Segoe UI"/>
          <w:spacing w:val="-4"/>
          <w:sz w:val="20"/>
          <w:szCs w:val="20"/>
        </w:rPr>
        <w:t>v </w:t>
      </w:r>
      <w:r w:rsidR="00C448A4" w:rsidRPr="0055484A">
        <w:rPr>
          <w:rFonts w:ascii="Segoe UI" w:hAnsi="Segoe UI" w:cs="Segoe UI"/>
          <w:spacing w:val="-4"/>
          <w:sz w:val="20"/>
          <w:szCs w:val="20"/>
        </w:rPr>
        <w:t xml:space="preserve">příloze 1 </w:t>
      </w:r>
      <w:r w:rsidR="00E700A7">
        <w:rPr>
          <w:rFonts w:ascii="Segoe UI" w:hAnsi="Segoe UI" w:cs="Segoe UI"/>
          <w:spacing w:val="-4"/>
          <w:sz w:val="20"/>
          <w:szCs w:val="20"/>
        </w:rPr>
        <w:t>–</w:t>
      </w:r>
      <w:r w:rsidR="000A3D8A" w:rsidRPr="0055484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776FC9" w:rsidRPr="0055484A">
        <w:rPr>
          <w:rFonts w:ascii="Segoe UI" w:hAnsi="Segoe UI" w:cs="Segoe UI"/>
          <w:spacing w:val="-4"/>
          <w:sz w:val="20"/>
          <w:szCs w:val="20"/>
        </w:rPr>
        <w:t>Zápis o předání sbírkových předmětů.</w:t>
      </w:r>
    </w:p>
    <w:p w14:paraId="35F1B659" w14:textId="046CE0E3" w:rsidR="00F74C4F" w:rsidRPr="0055484A" w:rsidRDefault="00F74C4F" w:rsidP="00F74C4F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>
        <w:rPr>
          <w:rFonts w:ascii="Segoe UI" w:hAnsi="Segoe UI" w:cs="Segoe UI"/>
          <w:spacing w:val="-4"/>
          <w:sz w:val="20"/>
          <w:szCs w:val="20"/>
        </w:rPr>
        <w:t>V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rácení sbírkových předmětů se vyznačí v příloze </w:t>
      </w:r>
      <w:r>
        <w:rPr>
          <w:rFonts w:ascii="Segoe UI" w:hAnsi="Segoe UI" w:cs="Segoe UI"/>
          <w:spacing w:val="-4"/>
          <w:sz w:val="20"/>
          <w:szCs w:val="20"/>
        </w:rPr>
        <w:t>4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E700A7">
        <w:rPr>
          <w:rFonts w:ascii="Segoe UI" w:hAnsi="Segoe UI" w:cs="Segoe UI"/>
          <w:spacing w:val="-4"/>
          <w:sz w:val="20"/>
          <w:szCs w:val="20"/>
        </w:rPr>
        <w:t>–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 Zápis o vrácení sbírkových předmětů.</w:t>
      </w:r>
    </w:p>
    <w:p w14:paraId="595BEA86" w14:textId="7E91BDF5" w:rsidR="00B24DA7" w:rsidRPr="00255BC1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255BC1">
        <w:rPr>
          <w:rFonts w:ascii="Segoe UI" w:hAnsi="Segoe UI" w:cs="Segoe UI"/>
          <w:sz w:val="20"/>
          <w:szCs w:val="20"/>
        </w:rPr>
        <w:t xml:space="preserve">Sjednaným místem pro </w:t>
      </w:r>
      <w:r w:rsidR="00D10569" w:rsidRPr="00255BC1">
        <w:rPr>
          <w:rFonts w:ascii="Segoe UI" w:hAnsi="Segoe UI" w:cs="Segoe UI"/>
          <w:sz w:val="20"/>
          <w:szCs w:val="20"/>
        </w:rPr>
        <w:t>předání</w:t>
      </w:r>
      <w:r w:rsidRPr="00255BC1">
        <w:rPr>
          <w:rFonts w:ascii="Segoe UI" w:hAnsi="Segoe UI" w:cs="Segoe UI"/>
          <w:sz w:val="20"/>
          <w:szCs w:val="20"/>
        </w:rPr>
        <w:t xml:space="preserve"> a vrácení sbírkových předmětů je: </w:t>
      </w:r>
      <w:sdt>
        <w:sdtPr>
          <w:rPr>
            <w:rFonts w:ascii="Segoe UI" w:hAnsi="Segoe UI" w:cs="Segoe UI"/>
            <w:sz w:val="20"/>
            <w:szCs w:val="20"/>
          </w:rPr>
          <w:alias w:val="doplnit místo předání/vrácení"/>
          <w:id w:val="1415203445"/>
          <w:lock w:val="sdtLocked"/>
          <w:placeholder>
            <w:docPart w:val="DefaultPlaceholder_-1854013440"/>
          </w:placeholder>
          <w15:color w:val="F25700"/>
        </w:sdtPr>
        <w:sdtEndPr/>
        <w:sdtContent>
          <w:r w:rsidR="00A37B1F" w:rsidRPr="00A37B1F">
            <w:rPr>
              <w:rFonts w:ascii="Segoe UI" w:hAnsi="Segoe UI" w:cs="Segoe UI"/>
              <w:b/>
              <w:bCs/>
              <w:sz w:val="20"/>
              <w:szCs w:val="20"/>
            </w:rPr>
            <w:t>NZM Ohrada</w:t>
          </w:r>
        </w:sdtContent>
      </w:sdt>
      <w:r w:rsidR="00255BC1">
        <w:rPr>
          <w:rFonts w:ascii="Segoe UI" w:hAnsi="Segoe UI" w:cs="Segoe UI"/>
          <w:sz w:val="20"/>
          <w:szCs w:val="20"/>
        </w:rPr>
        <w:t>.</w:t>
      </w:r>
    </w:p>
    <w:p w14:paraId="3640FB76" w14:textId="77777777" w:rsidR="00266744" w:rsidRPr="00A25892" w:rsidRDefault="00266744" w:rsidP="00AC11D7">
      <w:pPr>
        <w:rPr>
          <w:rFonts w:ascii="Segoe UI" w:hAnsi="Segoe UI" w:cs="Segoe UI"/>
          <w:sz w:val="30"/>
          <w:szCs w:val="30"/>
        </w:rPr>
      </w:pPr>
    </w:p>
    <w:p w14:paraId="75FB9D1B" w14:textId="48EDE392" w:rsidR="00B24DA7" w:rsidRPr="00AC11D7" w:rsidRDefault="00FC1A9F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X. Odpovědnost</w:t>
      </w:r>
    </w:p>
    <w:p w14:paraId="50C6FA56" w14:textId="48A6260F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odpovídá za jakékoliv poškození, znehodnocení, zkázu nebo ztrátu předmětu výpůjčky, ať už vznikly jakýmkoliv způsobem (až do výše ceny uvedené v</w:t>
      </w:r>
      <w:r w:rsidR="006F36B0" w:rsidRPr="00AC11D7">
        <w:rPr>
          <w:rFonts w:ascii="Segoe UI" w:hAnsi="Segoe UI" w:cs="Segoe UI"/>
          <w:sz w:val="20"/>
          <w:szCs w:val="20"/>
        </w:rPr>
        <w:t> </w:t>
      </w:r>
      <w:r w:rsidRPr="00AC11D7">
        <w:rPr>
          <w:rFonts w:ascii="Segoe UI" w:hAnsi="Segoe UI" w:cs="Segoe UI"/>
          <w:sz w:val="20"/>
          <w:szCs w:val="20"/>
        </w:rPr>
        <w:t>příloze</w:t>
      </w:r>
      <w:r w:rsidR="006F36B0" w:rsidRPr="00AC11D7">
        <w:rPr>
          <w:rFonts w:ascii="Segoe UI" w:hAnsi="Segoe UI" w:cs="Segoe UI"/>
          <w:sz w:val="20"/>
          <w:szCs w:val="20"/>
        </w:rPr>
        <w:t xml:space="preserve"> </w:t>
      </w:r>
      <w:r w:rsidR="00F834FC">
        <w:rPr>
          <w:rFonts w:ascii="Segoe UI" w:hAnsi="Segoe UI" w:cs="Segoe UI"/>
          <w:sz w:val="20"/>
          <w:szCs w:val="20"/>
        </w:rPr>
        <w:t>2</w:t>
      </w:r>
      <w:r w:rsidRPr="00AC11D7">
        <w:rPr>
          <w:rFonts w:ascii="Segoe UI" w:hAnsi="Segoe UI" w:cs="Segoe UI"/>
          <w:sz w:val="20"/>
          <w:szCs w:val="20"/>
        </w:rPr>
        <w:t>).</w:t>
      </w:r>
    </w:p>
    <w:p w14:paraId="7C7E93E0" w14:textId="7A9DCC13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Odpovědnost vzniká okamžikem podpisu </w:t>
      </w:r>
      <w:r w:rsidR="00F74C4F">
        <w:rPr>
          <w:rFonts w:ascii="Segoe UI" w:hAnsi="Segoe UI" w:cs="Segoe UI"/>
          <w:sz w:val="20"/>
          <w:szCs w:val="20"/>
        </w:rPr>
        <w:t>Z</w:t>
      </w:r>
      <w:r w:rsidR="0032627C" w:rsidRPr="00AC11D7">
        <w:rPr>
          <w:rFonts w:ascii="Segoe UI" w:hAnsi="Segoe UI" w:cs="Segoe UI"/>
          <w:sz w:val="20"/>
          <w:szCs w:val="20"/>
        </w:rPr>
        <w:t xml:space="preserve">ápisu </w:t>
      </w:r>
      <w:r w:rsidRPr="00AC11D7">
        <w:rPr>
          <w:rFonts w:ascii="Segoe UI" w:hAnsi="Segoe UI" w:cs="Segoe UI"/>
          <w:sz w:val="20"/>
          <w:szCs w:val="20"/>
        </w:rPr>
        <w:t xml:space="preserve">o předání </w:t>
      </w:r>
      <w:r w:rsidR="00F74C4F">
        <w:rPr>
          <w:rFonts w:ascii="Segoe UI" w:hAnsi="Segoe UI" w:cs="Segoe UI"/>
          <w:sz w:val="20"/>
          <w:szCs w:val="20"/>
        </w:rPr>
        <w:t xml:space="preserve">sbírkových předmětů (příloha 1) </w:t>
      </w:r>
      <w:r w:rsidRPr="00AC11D7">
        <w:rPr>
          <w:rFonts w:ascii="Segoe UI" w:hAnsi="Segoe UI" w:cs="Segoe UI"/>
          <w:sz w:val="20"/>
          <w:szCs w:val="20"/>
        </w:rPr>
        <w:t xml:space="preserve">a trvá do okamžiku podpisu </w:t>
      </w:r>
      <w:r w:rsidR="00F74C4F">
        <w:rPr>
          <w:rFonts w:ascii="Segoe UI" w:hAnsi="Segoe UI" w:cs="Segoe UI"/>
          <w:sz w:val="20"/>
          <w:szCs w:val="20"/>
        </w:rPr>
        <w:t>Z</w:t>
      </w:r>
      <w:r w:rsidR="0032627C" w:rsidRPr="00AC11D7">
        <w:rPr>
          <w:rFonts w:ascii="Segoe UI" w:hAnsi="Segoe UI" w:cs="Segoe UI"/>
          <w:sz w:val="20"/>
          <w:szCs w:val="20"/>
        </w:rPr>
        <w:t xml:space="preserve">ápisu </w:t>
      </w:r>
      <w:r w:rsidRPr="00AC11D7">
        <w:rPr>
          <w:rFonts w:ascii="Segoe UI" w:hAnsi="Segoe UI" w:cs="Segoe UI"/>
          <w:sz w:val="20"/>
          <w:szCs w:val="20"/>
        </w:rPr>
        <w:t>o vrácení</w:t>
      </w:r>
      <w:r w:rsidR="00CA35F2">
        <w:rPr>
          <w:rFonts w:ascii="Segoe UI" w:hAnsi="Segoe UI" w:cs="Segoe UI"/>
          <w:sz w:val="20"/>
          <w:szCs w:val="20"/>
        </w:rPr>
        <w:t xml:space="preserve"> </w:t>
      </w:r>
      <w:r w:rsidR="007E0D6B">
        <w:rPr>
          <w:rFonts w:ascii="Segoe UI" w:hAnsi="Segoe UI" w:cs="Segoe UI"/>
          <w:sz w:val="20"/>
          <w:szCs w:val="20"/>
        </w:rPr>
        <w:t>předmět</w:t>
      </w:r>
      <w:r w:rsidR="00F74C4F">
        <w:rPr>
          <w:rFonts w:ascii="Segoe UI" w:hAnsi="Segoe UI" w:cs="Segoe UI"/>
          <w:sz w:val="20"/>
          <w:szCs w:val="20"/>
        </w:rPr>
        <w:t>ů</w:t>
      </w:r>
      <w:r w:rsidR="007E0D6B">
        <w:rPr>
          <w:rFonts w:ascii="Segoe UI" w:hAnsi="Segoe UI" w:cs="Segoe UI"/>
          <w:sz w:val="20"/>
          <w:szCs w:val="20"/>
        </w:rPr>
        <w:t xml:space="preserve"> </w:t>
      </w:r>
      <w:r w:rsidR="00CA35F2">
        <w:rPr>
          <w:rFonts w:ascii="Segoe UI" w:hAnsi="Segoe UI" w:cs="Segoe UI"/>
          <w:sz w:val="20"/>
          <w:szCs w:val="20"/>
        </w:rPr>
        <w:t xml:space="preserve">(příloha </w:t>
      </w:r>
      <w:r w:rsidR="00F74C4F">
        <w:rPr>
          <w:rFonts w:ascii="Segoe UI" w:hAnsi="Segoe UI" w:cs="Segoe UI"/>
          <w:sz w:val="20"/>
          <w:szCs w:val="20"/>
        </w:rPr>
        <w:t>4</w:t>
      </w:r>
      <w:r w:rsidR="00CA35F2">
        <w:rPr>
          <w:rFonts w:ascii="Segoe UI" w:hAnsi="Segoe UI" w:cs="Segoe UI"/>
          <w:sz w:val="20"/>
          <w:szCs w:val="20"/>
        </w:rPr>
        <w:t>).</w:t>
      </w:r>
    </w:p>
    <w:p w14:paraId="1EFBE207" w14:textId="77777777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O případném poškození, znehodnocení, zkáze či ztrátě předmětu výpůjčky je vypůjčitel povinen neprodleně, písemnou f</w:t>
      </w:r>
      <w:r w:rsidR="00C448A4" w:rsidRPr="00AC11D7">
        <w:rPr>
          <w:rFonts w:ascii="Segoe UI" w:hAnsi="Segoe UI" w:cs="Segoe UI"/>
          <w:sz w:val="20"/>
          <w:szCs w:val="20"/>
        </w:rPr>
        <w:t xml:space="preserve">ormou informovat zástupce i statutární orgán </w:t>
      </w:r>
      <w:r w:rsidRPr="00AC11D7">
        <w:rPr>
          <w:rFonts w:ascii="Segoe UI" w:hAnsi="Segoe UI" w:cs="Segoe UI"/>
          <w:sz w:val="20"/>
          <w:szCs w:val="20"/>
        </w:rPr>
        <w:t>půjčitele.</w:t>
      </w:r>
    </w:p>
    <w:p w14:paraId="401ADE84" w14:textId="77777777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je povinen vzniklou škodu uhradit</w:t>
      </w:r>
      <w:r w:rsidR="00C448A4" w:rsidRPr="00AC11D7">
        <w:rPr>
          <w:rFonts w:ascii="Segoe UI" w:hAnsi="Segoe UI" w:cs="Segoe UI"/>
          <w:sz w:val="20"/>
          <w:szCs w:val="20"/>
        </w:rPr>
        <w:t xml:space="preserve">, </w:t>
      </w:r>
      <w:r w:rsidR="00AF77E7" w:rsidRPr="00AC11D7">
        <w:rPr>
          <w:rFonts w:ascii="Segoe UI" w:hAnsi="Segoe UI" w:cs="Segoe UI"/>
          <w:sz w:val="20"/>
          <w:szCs w:val="20"/>
        </w:rPr>
        <w:t xml:space="preserve">nejpozději do </w:t>
      </w:r>
      <w:r w:rsidR="00F455DF" w:rsidRPr="00AC11D7">
        <w:rPr>
          <w:rFonts w:ascii="Segoe UI" w:hAnsi="Segoe UI" w:cs="Segoe UI"/>
          <w:sz w:val="20"/>
          <w:szCs w:val="20"/>
        </w:rPr>
        <w:t>1 roku od termínu předpokládaného vrácení</w:t>
      </w:r>
      <w:r w:rsidRPr="00AC11D7">
        <w:rPr>
          <w:rFonts w:ascii="Segoe UI" w:hAnsi="Segoe UI" w:cs="Segoe UI"/>
          <w:sz w:val="20"/>
          <w:szCs w:val="20"/>
        </w:rPr>
        <w:t xml:space="preserve">. </w:t>
      </w:r>
    </w:p>
    <w:p w14:paraId="61D73BBA" w14:textId="77777777" w:rsidR="00266744" w:rsidRPr="00A25892" w:rsidRDefault="00266744" w:rsidP="00AC11D7">
      <w:pPr>
        <w:jc w:val="both"/>
        <w:rPr>
          <w:rFonts w:ascii="Segoe UI" w:hAnsi="Segoe UI" w:cs="Segoe UI"/>
          <w:sz w:val="30"/>
          <w:szCs w:val="30"/>
        </w:rPr>
      </w:pPr>
    </w:p>
    <w:p w14:paraId="191B3D3E" w14:textId="69403579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X. Publikace</w:t>
      </w:r>
    </w:p>
    <w:p w14:paraId="450931DD" w14:textId="4C4AEC67" w:rsidR="00B24DA7" w:rsidRDefault="008419B6" w:rsidP="00AC11D7">
      <w:pPr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</w:t>
      </w:r>
      <w:r w:rsidR="00B24DA7" w:rsidRPr="00AC11D7">
        <w:rPr>
          <w:rFonts w:ascii="Segoe UI" w:hAnsi="Segoe UI" w:cs="Segoe UI"/>
          <w:sz w:val="20"/>
          <w:szCs w:val="20"/>
        </w:rPr>
        <w:t xml:space="preserve">ředměty </w:t>
      </w:r>
      <w:r w:rsidRPr="00AC11D7">
        <w:rPr>
          <w:rFonts w:ascii="Segoe UI" w:hAnsi="Segoe UI" w:cs="Segoe UI"/>
          <w:sz w:val="20"/>
          <w:szCs w:val="20"/>
        </w:rPr>
        <w:t xml:space="preserve">výpůjčky </w:t>
      </w:r>
      <w:r w:rsidR="00B24DA7" w:rsidRPr="00AC11D7">
        <w:rPr>
          <w:rFonts w:ascii="Segoe UI" w:hAnsi="Segoe UI" w:cs="Segoe UI"/>
          <w:sz w:val="20"/>
          <w:szCs w:val="20"/>
        </w:rPr>
        <w:t>nesmějí být bez výslovného souhlasu půjčitele fotografovány, filmovány ani jinak reprodukovány.</w:t>
      </w:r>
    </w:p>
    <w:p w14:paraId="715C0A46" w14:textId="2037084D" w:rsidR="00B20C1C" w:rsidRPr="00B20C1C" w:rsidRDefault="006D4962" w:rsidP="006F2030">
      <w:pPr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B20C1C">
        <w:rPr>
          <w:rFonts w:ascii="Segoe UI" w:hAnsi="Segoe UI" w:cs="Segoe UI"/>
          <w:sz w:val="20"/>
          <w:szCs w:val="20"/>
        </w:rPr>
        <w:t xml:space="preserve">V případě, kdy je současně s vypůjčením sbírkových předmětů domluvená i povinná publicita v rámci propagačních materiálů, ať už ústně nebo smluvně (pozvánka, plakát, banner, web atd.) schvaluje formulaci a zejména užití loga </w:t>
      </w:r>
      <w:r>
        <w:rPr>
          <w:rFonts w:ascii="Segoe UI" w:hAnsi="Segoe UI" w:cs="Segoe UI"/>
          <w:sz w:val="20"/>
          <w:szCs w:val="20"/>
        </w:rPr>
        <w:t>oddělení marketingově-obchodní (marketing@nzm.cz)</w:t>
      </w:r>
      <w:r w:rsidRPr="00B20C1C">
        <w:rPr>
          <w:rFonts w:ascii="Segoe UI" w:hAnsi="Segoe UI" w:cs="Segoe UI"/>
          <w:sz w:val="20"/>
          <w:szCs w:val="20"/>
        </w:rPr>
        <w:t>.</w:t>
      </w:r>
    </w:p>
    <w:p w14:paraId="0CCAC9EC" w14:textId="1B438248" w:rsidR="000219C4" w:rsidRPr="00BE0F43" w:rsidRDefault="00152ED7" w:rsidP="00AC11D7">
      <w:pPr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BE0F43">
        <w:rPr>
          <w:rFonts w:ascii="Segoe UI" w:hAnsi="Segoe UI" w:cs="Segoe UI"/>
          <w:color w:val="000000"/>
          <w:sz w:val="20"/>
          <w:szCs w:val="20"/>
        </w:rPr>
        <w:lastRenderedPageBreak/>
        <w:t xml:space="preserve">Vypůjčitel předá půjčiteli k archivačním účelům bezplatně nejméně dva (2) kusy od každé publikace (katalog, průvodce </w:t>
      </w:r>
      <w:r w:rsidR="00085A09" w:rsidRPr="00BE0F43">
        <w:rPr>
          <w:rFonts w:ascii="Segoe UI" w:hAnsi="Segoe UI" w:cs="Segoe UI"/>
          <w:color w:val="000000"/>
          <w:sz w:val="20"/>
          <w:szCs w:val="20"/>
        </w:rPr>
        <w:t>výstavou</w:t>
      </w:r>
      <w:r w:rsidRPr="00BE0F43">
        <w:rPr>
          <w:rFonts w:ascii="Segoe UI" w:hAnsi="Segoe UI" w:cs="Segoe UI"/>
          <w:color w:val="000000"/>
          <w:sz w:val="20"/>
          <w:szCs w:val="20"/>
        </w:rPr>
        <w:t xml:space="preserve"> apod.) vydané v souvislosti s účelem výpůjčky. Kontaktní adresa: </w:t>
      </w:r>
      <w:sdt>
        <w:sdtPr>
          <w:rPr>
            <w:rFonts w:ascii="Segoe UI" w:hAnsi="Segoe UI" w:cs="Segoe UI"/>
            <w:b/>
            <w:bCs/>
            <w:color w:val="000000"/>
            <w:sz w:val="20"/>
            <w:szCs w:val="20"/>
          </w:rPr>
          <w:alias w:val="doplnit jméno za NZM"/>
          <w:tag w:val="doplnit jméno za NZM"/>
          <w:id w:val="-1382629317"/>
          <w:lock w:val="sdtLocked"/>
          <w:placeholder>
            <w:docPart w:val="DefaultPlaceholder_-1854013440"/>
          </w:placeholder>
          <w:showingPlcHdr/>
          <w15:color w:val="F25700"/>
        </w:sdtPr>
        <w:sdtEndPr>
          <w:rPr>
            <w:b w:val="0"/>
            <w:bCs w:val="0"/>
          </w:rPr>
        </w:sdtEndPr>
        <w:sdtContent>
          <w:r w:rsidR="009D4E87" w:rsidRPr="003E75E4">
            <w:rPr>
              <w:rStyle w:val="Zstupntext"/>
            </w:rPr>
            <w:t>Klikněte nebo klepněte sem a zadejte text.</w:t>
          </w:r>
        </w:sdtContent>
      </w:sdt>
      <w:r w:rsidRPr="00BE0F43">
        <w:rPr>
          <w:rFonts w:ascii="Segoe UI" w:hAnsi="Segoe UI" w:cs="Segoe UI"/>
          <w:color w:val="000000"/>
          <w:sz w:val="20"/>
          <w:szCs w:val="20"/>
        </w:rPr>
        <w:t>, Národní zemědělské muzeum, Kostelní 1300/44, 170 00 Praha 7.</w:t>
      </w:r>
    </w:p>
    <w:p w14:paraId="4C982234" w14:textId="77777777" w:rsidR="00266744" w:rsidRPr="00A25892" w:rsidRDefault="00266744" w:rsidP="00AC11D7">
      <w:pPr>
        <w:jc w:val="both"/>
        <w:rPr>
          <w:rFonts w:ascii="Segoe UI" w:hAnsi="Segoe UI" w:cs="Segoe UI"/>
          <w:b/>
          <w:bCs/>
          <w:sz w:val="30"/>
          <w:szCs w:val="30"/>
        </w:rPr>
      </w:pPr>
    </w:p>
    <w:p w14:paraId="0364F571" w14:textId="5F505033" w:rsidR="00B24DA7" w:rsidRPr="00AC11D7" w:rsidRDefault="00C448A4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X</w:t>
      </w:r>
      <w:r w:rsidR="00870BA8">
        <w:rPr>
          <w:rFonts w:ascii="Segoe UI" w:hAnsi="Segoe UI" w:cs="Segoe UI"/>
          <w:b/>
          <w:bCs/>
          <w:sz w:val="20"/>
          <w:szCs w:val="20"/>
        </w:rPr>
        <w:t>I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. Závěrečná ustanovení</w:t>
      </w:r>
    </w:p>
    <w:p w14:paraId="5A9A5241" w14:textId="77777777" w:rsidR="00B24DA7" w:rsidRPr="00AC11D7" w:rsidRDefault="00B24DA7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Tuto smlouvu lze měnit pouze písemnými </w:t>
      </w:r>
      <w:r w:rsidR="00D10569" w:rsidRPr="00AC11D7">
        <w:rPr>
          <w:rFonts w:ascii="Segoe UI" w:hAnsi="Segoe UI" w:cs="Segoe UI"/>
          <w:sz w:val="20"/>
          <w:szCs w:val="20"/>
        </w:rPr>
        <w:t xml:space="preserve">listinnými </w:t>
      </w:r>
      <w:r w:rsidRPr="00AC11D7">
        <w:rPr>
          <w:rFonts w:ascii="Segoe UI" w:hAnsi="Segoe UI" w:cs="Segoe UI"/>
          <w:sz w:val="20"/>
          <w:szCs w:val="20"/>
        </w:rPr>
        <w:t>dodatky, označenými jako dodatek s pořadovým číslem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 xml:space="preserve">ke smlouvě o výpůjčce a potvrzenými oběma smluvními stranami. </w:t>
      </w:r>
    </w:p>
    <w:p w14:paraId="76B5BE82" w14:textId="625F7845" w:rsidR="00C114A6" w:rsidRPr="00AC11D7" w:rsidRDefault="00C114A6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C114A6">
        <w:rPr>
          <w:rFonts w:ascii="Segoe UI" w:hAnsi="Segoe UI" w:cs="Segoe UI"/>
          <w:sz w:val="20"/>
          <w:szCs w:val="20"/>
        </w:rPr>
        <w:t xml:space="preserve">Uzavírá-li se smlouva v listinné podobě, vyhotovují se </w:t>
      </w:r>
      <w:r>
        <w:rPr>
          <w:rFonts w:ascii="Segoe UI" w:hAnsi="Segoe UI" w:cs="Segoe UI"/>
          <w:sz w:val="20"/>
          <w:szCs w:val="20"/>
        </w:rPr>
        <w:t>tři</w:t>
      </w:r>
      <w:r w:rsidRPr="00C114A6">
        <w:rPr>
          <w:rFonts w:ascii="Segoe UI" w:hAnsi="Segoe UI" w:cs="Segoe UI"/>
          <w:sz w:val="20"/>
          <w:szCs w:val="20"/>
        </w:rPr>
        <w:t xml:space="preserve"> vyhotovení s platností originálu, </w:t>
      </w:r>
      <w:r w:rsidRPr="00AC11D7">
        <w:rPr>
          <w:rFonts w:ascii="Segoe UI" w:hAnsi="Segoe UI" w:cs="Segoe UI"/>
          <w:sz w:val="20"/>
          <w:szCs w:val="20"/>
        </w:rPr>
        <w:t>z nichž dv</w:t>
      </w:r>
      <w:r>
        <w:rPr>
          <w:rFonts w:ascii="Segoe UI" w:hAnsi="Segoe UI" w:cs="Segoe UI"/>
          <w:sz w:val="20"/>
          <w:szCs w:val="20"/>
        </w:rPr>
        <w:t>ě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vyhotovení</w:t>
      </w:r>
      <w:r w:rsidRPr="00AC11D7">
        <w:rPr>
          <w:rFonts w:ascii="Segoe UI" w:hAnsi="Segoe UI" w:cs="Segoe UI"/>
          <w:sz w:val="20"/>
          <w:szCs w:val="20"/>
        </w:rPr>
        <w:t xml:space="preserve"> obdrží půjčitel a jedn</w:t>
      </w:r>
      <w:r>
        <w:rPr>
          <w:rFonts w:ascii="Segoe UI" w:hAnsi="Segoe UI" w:cs="Segoe UI"/>
          <w:sz w:val="20"/>
          <w:szCs w:val="20"/>
        </w:rPr>
        <w:t>o</w:t>
      </w:r>
      <w:r w:rsidRPr="00AC11D7">
        <w:rPr>
          <w:rFonts w:ascii="Segoe UI" w:hAnsi="Segoe UI" w:cs="Segoe UI"/>
          <w:sz w:val="20"/>
          <w:szCs w:val="20"/>
        </w:rPr>
        <w:t xml:space="preserve"> vypůjčitel</w:t>
      </w:r>
      <w:r w:rsidRPr="00C114A6">
        <w:rPr>
          <w:rFonts w:ascii="Segoe UI" w:hAnsi="Segoe UI" w:cs="Segoe UI"/>
          <w:sz w:val="20"/>
          <w:szCs w:val="20"/>
        </w:rPr>
        <w:t>. Uzavírá-li se smlouva v elektronické podobě, sdílejí smluvní strany originální vyhotovení, ke kterému jsou připojeny elektronické podpisy obou smluvních stran, a to podpisy zaručené založené na kvalifikovaném certifikátu</w:t>
      </w:r>
      <w:r>
        <w:rPr>
          <w:rFonts w:ascii="Segoe UI" w:hAnsi="Segoe UI" w:cs="Segoe UI"/>
          <w:sz w:val="20"/>
          <w:szCs w:val="20"/>
        </w:rPr>
        <w:t>.</w:t>
      </w:r>
    </w:p>
    <w:p w14:paraId="0F3D309D" w14:textId="5D431C11" w:rsidR="00B24DA7" w:rsidRDefault="00D10569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Tato smlouva se řídí českým právním řádem s vyloučením kolizních norem a k rozhodování sporů z této smlouvy jsou příslušné české soudy podle českého práva.</w:t>
      </w:r>
    </w:p>
    <w:p w14:paraId="22AD7E2C" w14:textId="14BB8AD8" w:rsidR="00DF02C4" w:rsidRDefault="00DF02C4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DF02C4">
        <w:rPr>
          <w:rFonts w:ascii="Segoe UI" w:hAnsi="Segoe UI" w:cs="Segoe UI"/>
          <w:sz w:val="20"/>
          <w:szCs w:val="20"/>
        </w:rPr>
        <w:t>Tato smlouva nabývá platnosti a účinnosti dnem oboustranného podpisu smlouvy. V případě, že smlouva podléhá povinnosti uveřejnění v registru smluv, nabývá smlouva účinnosti dnem uveřejnění. Případné uveřejnění postupem podle zákona č. 340/2015 Sb., o registru smluv, zajistí půjčitel. Přílohy této smlouvy mají důvěrnou povahu z důvodu ochrany sbírkových předmětů a nejsou určeny ke zveřejnění.</w:t>
      </w:r>
    </w:p>
    <w:p w14:paraId="4CC4A53A" w14:textId="77777777" w:rsidR="00B24DA7" w:rsidRPr="00AC11D7" w:rsidRDefault="00B24DA7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>pravé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>a svobodné vůle. Na důkaz souhlasu připojují oprávnění zástupci smluvních stran své vlastnoruční podpisy, jak následuje.</w:t>
      </w:r>
    </w:p>
    <w:p w14:paraId="45461440" w14:textId="77777777" w:rsidR="00464339" w:rsidRDefault="00464339" w:rsidP="00986729">
      <w:pPr>
        <w:suppressAutoHyphens w:val="0"/>
        <w:ind w:left="397"/>
        <w:jc w:val="both"/>
        <w:rPr>
          <w:rFonts w:ascii="Segoe UI" w:hAnsi="Segoe UI" w:cs="Segoe UI"/>
          <w:sz w:val="20"/>
          <w:szCs w:val="20"/>
        </w:rPr>
      </w:pPr>
    </w:p>
    <w:p w14:paraId="559E8214" w14:textId="65A6C4D1" w:rsidR="009964B8" w:rsidRDefault="009964B8" w:rsidP="00AC11D7">
      <w:pPr>
        <w:jc w:val="both"/>
        <w:rPr>
          <w:rFonts w:ascii="Segoe UI" w:hAnsi="Segoe UI" w:cs="Segoe UI"/>
          <w:sz w:val="20"/>
          <w:szCs w:val="20"/>
        </w:rPr>
      </w:pPr>
    </w:p>
    <w:p w14:paraId="49D978CA" w14:textId="77777777" w:rsidR="00464339" w:rsidRPr="00AC11D7" w:rsidRDefault="00464339" w:rsidP="00AC11D7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AC11D7" w14:paraId="284EF718" w14:textId="77777777" w:rsidTr="00EE476D">
        <w:trPr>
          <w:jc w:val="center"/>
        </w:trPr>
        <w:tc>
          <w:tcPr>
            <w:tcW w:w="3969" w:type="dxa"/>
          </w:tcPr>
          <w:p w14:paraId="566A6CAE" w14:textId="3D624539" w:rsidR="00A31430" w:rsidRPr="00AC11D7" w:rsidRDefault="00A31430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Cs/>
                <w:sz w:val="20"/>
                <w:szCs w:val="20"/>
              </w:rPr>
              <w:t>V Praze dne</w:t>
            </w:r>
            <w:r w:rsidR="00600A2E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  <w:r w:rsidR="000C2818">
              <w:rPr>
                <w:rFonts w:ascii="Segoe UI" w:hAnsi="Segoe UI" w:cs="Segoe UI"/>
                <w:bCs/>
                <w:sz w:val="20"/>
                <w:szCs w:val="20"/>
              </w:rPr>
              <w:t xml:space="preserve"> 2.3.2026</w:t>
            </w:r>
          </w:p>
          <w:p w14:paraId="400A599E" w14:textId="3CF12430" w:rsidR="00DB50BD" w:rsidRDefault="00DB50BD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0A0626FF" w14:textId="2912CB25" w:rsidR="009964B8" w:rsidRDefault="009964B8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108215C" w14:textId="3FF494DF" w:rsidR="009964B8" w:rsidRDefault="009964B8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0D18B055" w14:textId="77777777" w:rsidR="00476F67" w:rsidRPr="00AC11D7" w:rsidRDefault="00476F67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164A1" w14:textId="77777777" w:rsidR="00A31430" w:rsidRPr="00AC11D7" w:rsidRDefault="00A31430" w:rsidP="00AC11D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EE2D5D" w14:textId="4AF8A084" w:rsidR="00A31430" w:rsidRPr="00AC11D7" w:rsidRDefault="00A31430" w:rsidP="00AC11D7">
            <w:pPr>
              <w:rPr>
                <w:rFonts w:ascii="Segoe UI" w:hAnsi="Segoe UI" w:cs="Segoe UI"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sz w:val="20"/>
                <w:szCs w:val="20"/>
              </w:rPr>
              <w:t xml:space="preserve">V </w:t>
            </w:r>
            <w:r w:rsidR="00600A2E">
              <w:rPr>
                <w:rFonts w:ascii="Segoe UI" w:hAnsi="Segoe UI" w:cs="Segoe UI"/>
                <w:sz w:val="20"/>
                <w:szCs w:val="20"/>
              </w:rPr>
              <w:t xml:space="preserve">Českých Budějovicích </w:t>
            </w:r>
            <w:r w:rsidRPr="00AC11D7">
              <w:rPr>
                <w:rFonts w:ascii="Segoe UI" w:hAnsi="Segoe UI" w:cs="Segoe UI"/>
                <w:sz w:val="20"/>
                <w:szCs w:val="20"/>
              </w:rPr>
              <w:t>dne</w:t>
            </w:r>
            <w:r w:rsidR="00600A2E">
              <w:rPr>
                <w:rFonts w:ascii="Segoe UI" w:hAnsi="Segoe UI" w:cs="Segoe UI"/>
                <w:sz w:val="20"/>
                <w:szCs w:val="20"/>
              </w:rPr>
              <w:t>:</w:t>
            </w:r>
            <w:r w:rsidR="000C2818">
              <w:rPr>
                <w:rFonts w:ascii="Segoe UI" w:hAnsi="Segoe UI" w:cs="Segoe UI"/>
                <w:sz w:val="20"/>
                <w:szCs w:val="20"/>
              </w:rPr>
              <w:t xml:space="preserve"> 10.3.2026</w:t>
            </w:r>
          </w:p>
        </w:tc>
      </w:tr>
      <w:tr w:rsidR="00A31430" w:rsidRPr="003E13E0" w14:paraId="78D529EF" w14:textId="7777777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786A10EF" w14:textId="77777777" w:rsidR="00A31430" w:rsidRPr="003E13E0" w:rsidRDefault="00A31430" w:rsidP="00AC11D7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  <w:tc>
          <w:tcPr>
            <w:tcW w:w="1701" w:type="dxa"/>
          </w:tcPr>
          <w:p w14:paraId="18188A07" w14:textId="77777777" w:rsidR="00A31430" w:rsidRPr="003E13E0" w:rsidRDefault="00A31430" w:rsidP="00AC11D7">
            <w:pPr>
              <w:jc w:val="both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73E2EC" w14:textId="77777777" w:rsidR="00A31430" w:rsidRPr="003E13E0" w:rsidRDefault="00A31430" w:rsidP="00AC11D7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</w:tr>
      <w:tr w:rsidR="00411858" w:rsidRPr="00AC11D7" w14:paraId="3FBB96EA" w14:textId="77777777" w:rsidTr="00411858">
        <w:trPr>
          <w:jc w:val="center"/>
        </w:trPr>
        <w:tc>
          <w:tcPr>
            <w:tcW w:w="3969" w:type="dxa"/>
          </w:tcPr>
          <w:p w14:paraId="50692967" w14:textId="77777777" w:rsidR="001207FB" w:rsidRDefault="001207FB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07FB">
              <w:rPr>
                <w:rFonts w:ascii="Segoe UI" w:hAnsi="Segoe UI" w:cs="Segoe UI"/>
                <w:bCs/>
                <w:sz w:val="20"/>
                <w:szCs w:val="20"/>
              </w:rPr>
              <w:t>PhDr. Pavel Douša, Ph.D.</w:t>
            </w:r>
          </w:p>
          <w:p w14:paraId="0EB75BC0" w14:textId="3235AE36" w:rsidR="00411858" w:rsidRPr="00AC11D7" w:rsidRDefault="001207FB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07FB">
              <w:rPr>
                <w:rFonts w:ascii="Segoe UI" w:hAnsi="Segoe UI" w:cs="Segoe UI"/>
                <w:bCs/>
                <w:sz w:val="20"/>
                <w:szCs w:val="20"/>
              </w:rPr>
              <w:t>náměstek Sekce odborné</w:t>
            </w:r>
          </w:p>
          <w:p w14:paraId="586445A7" w14:textId="5EFB1B6B" w:rsidR="005E1C6F" w:rsidRPr="00AC11D7" w:rsidRDefault="005E1C6F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Cs/>
                <w:sz w:val="20"/>
                <w:szCs w:val="20"/>
              </w:rPr>
              <w:t>Národní zemědělské muzeum, s. p. o.</w:t>
            </w:r>
          </w:p>
          <w:p w14:paraId="2B477C2A" w14:textId="77777777" w:rsidR="00411858" w:rsidRPr="00AC11D7" w:rsidRDefault="00411858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/>
                <w:sz w:val="20"/>
                <w:szCs w:val="20"/>
              </w:rPr>
              <w:t>půjčitel</w:t>
            </w:r>
          </w:p>
        </w:tc>
        <w:tc>
          <w:tcPr>
            <w:tcW w:w="1701" w:type="dxa"/>
          </w:tcPr>
          <w:p w14:paraId="70731F90" w14:textId="77777777" w:rsidR="00411858" w:rsidRPr="00AC11D7" w:rsidRDefault="00411858" w:rsidP="00AC11D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Fonts w:ascii="Segoe UI" w:hAnsi="Segoe UI" w:cs="Segoe UI"/>
                <w:bCs/>
                <w:sz w:val="20"/>
                <w:szCs w:val="20"/>
              </w:rPr>
              <w:alias w:val="vyplnit jméno zástupce uvedeného v rejstříku"/>
              <w:tag w:val="vyplnit jméno zástupce uvedeného v rejstříku"/>
              <w:id w:val="-219289351"/>
              <w:placeholder>
                <w:docPart w:val="D9D1635D792E4A319AB7F943BC683A63"/>
              </w:placeholder>
              <w15:color w:val="F25700"/>
            </w:sdtPr>
            <w:sdtEndPr/>
            <w:sdtContent>
              <w:p w14:paraId="308C4DC5" w14:textId="77777777" w:rsidR="00BF0E0D" w:rsidRDefault="00BF0E0D" w:rsidP="00BF0E0D">
                <w:pPr>
                  <w:jc w:val="center"/>
                  <w:rPr>
                    <w:rFonts w:ascii="Verdana" w:hAnsi="Verdana" w:cs="Arial"/>
                    <w:bCs/>
                    <w:sz w:val="18"/>
                    <w:szCs w:val="18"/>
                  </w:rPr>
                </w:pPr>
                <w:r w:rsidRPr="00B00251">
                  <w:rPr>
                    <w:rFonts w:ascii="Verdana" w:hAnsi="Verdana" w:cs="Arial"/>
                    <w:bCs/>
                    <w:sz w:val="18"/>
                    <w:szCs w:val="18"/>
                  </w:rPr>
                  <w:t>Mgr. Petr Pavelec, Ph.D</w:t>
                </w:r>
                <w:r>
                  <w:rPr>
                    <w:rFonts w:ascii="Verdana" w:hAnsi="Verdana" w:cs="Arial"/>
                    <w:b/>
                    <w:sz w:val="18"/>
                    <w:szCs w:val="18"/>
                  </w:rPr>
                  <w:t>.</w:t>
                </w:r>
              </w:p>
              <w:p w14:paraId="11904EAB" w14:textId="77777777" w:rsidR="00BF0E0D" w:rsidRDefault="00BF0E0D" w:rsidP="00BF0E0D">
                <w:pPr>
                  <w:jc w:val="center"/>
                  <w:rPr>
                    <w:rFonts w:ascii="Verdana" w:hAnsi="Verdana" w:cs="Arial"/>
                    <w:sz w:val="18"/>
                    <w:szCs w:val="18"/>
                  </w:rPr>
                </w:pPr>
                <w:r w:rsidRPr="00017BA7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 w:rsidRPr="00825B4C">
                  <w:rPr>
                    <w:rFonts w:ascii="Verdana" w:hAnsi="Verdana" w:cs="Arial"/>
                    <w:sz w:val="18"/>
                    <w:szCs w:val="18"/>
                  </w:rPr>
                  <w:t xml:space="preserve">ředitel územní památkové správy </w:t>
                </w:r>
              </w:p>
              <w:p w14:paraId="6826B043" w14:textId="77777777" w:rsidR="00BF0E0D" w:rsidRPr="00AC11D7" w:rsidRDefault="00BF0E0D" w:rsidP="00BF0E0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25B4C">
                  <w:rPr>
                    <w:rFonts w:ascii="Verdana" w:hAnsi="Verdana" w:cs="Arial"/>
                    <w:sz w:val="18"/>
                    <w:szCs w:val="18"/>
                  </w:rPr>
                  <w:t>v Českých Budějovicích</w:t>
                </w:r>
              </w:p>
            </w:sdtContent>
          </w:sdt>
          <w:p w14:paraId="26A269A5" w14:textId="77777777" w:rsidR="00411858" w:rsidRPr="00AC11D7" w:rsidRDefault="00411858" w:rsidP="00AC11D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/>
                <w:sz w:val="20"/>
                <w:szCs w:val="20"/>
              </w:rPr>
              <w:t>vypůjčitel</w:t>
            </w:r>
          </w:p>
        </w:tc>
      </w:tr>
    </w:tbl>
    <w:p w14:paraId="59C7F4BE" w14:textId="36FBC8AE" w:rsidR="00A0284F" w:rsidRDefault="00A0284F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744E993E" w14:textId="0659DE28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40AC571C" w14:textId="2E9697F4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625029C1" w14:textId="385EC135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2626DDE8" w14:textId="3C1BC3FB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257FE87F" w14:textId="74BD43EE" w:rsidR="00464339" w:rsidRDefault="00464339" w:rsidP="00464339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1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Pr="00776FC9">
        <w:rPr>
          <w:rFonts w:ascii="Segoe UI" w:hAnsi="Segoe UI" w:cs="Segoe UI"/>
          <w:sz w:val="20"/>
          <w:szCs w:val="20"/>
        </w:rPr>
        <w:t>Zápis o předání sbírkových předmětů</w:t>
      </w:r>
    </w:p>
    <w:p w14:paraId="3707081C" w14:textId="6FEAAAF6" w:rsidR="00464339" w:rsidRDefault="00464339" w:rsidP="00464339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2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Přehled půjčených sbírkových předmětů</w:t>
      </w:r>
    </w:p>
    <w:p w14:paraId="103A3E97" w14:textId="6022725A" w:rsidR="00464339" w:rsidRDefault="00464339" w:rsidP="00337CBB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3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Obrazová dokumentace</w:t>
      </w:r>
    </w:p>
    <w:p w14:paraId="78E1A00F" w14:textId="5C47AE13" w:rsidR="00A639D1" w:rsidRPr="009A552D" w:rsidRDefault="00A639D1" w:rsidP="00A639D1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</w:t>
      </w:r>
      <w:r>
        <w:rPr>
          <w:rFonts w:ascii="Segoe UI" w:hAnsi="Segoe UI" w:cs="Segoe UI"/>
          <w:sz w:val="20"/>
          <w:szCs w:val="20"/>
        </w:rPr>
        <w:t>4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Pr="00776FC9">
        <w:rPr>
          <w:rFonts w:ascii="Segoe UI" w:hAnsi="Segoe UI" w:cs="Segoe UI"/>
          <w:sz w:val="20"/>
          <w:szCs w:val="20"/>
        </w:rPr>
        <w:t>Zápis o vrácení sbírkových předmětů</w:t>
      </w:r>
    </w:p>
    <w:sectPr w:rsidR="00A639D1" w:rsidRPr="009A552D" w:rsidSect="009971C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type w:val="continuous"/>
      <w:pgSz w:w="11905" w:h="16837" w:code="9"/>
      <w:pgMar w:top="567" w:right="1134" w:bottom="851" w:left="1134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A42B" w14:textId="77777777" w:rsidR="00274D6E" w:rsidRDefault="00274D6E">
      <w:r>
        <w:separator/>
      </w:r>
    </w:p>
  </w:endnote>
  <w:endnote w:type="continuationSeparator" w:id="0">
    <w:p w14:paraId="30C92029" w14:textId="77777777" w:rsidR="00274D6E" w:rsidRDefault="0027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074C" w14:textId="45F79F26" w:rsidR="00AA1EC4" w:rsidRPr="007046DD" w:rsidRDefault="00032866" w:rsidP="007046DD">
    <w:pPr>
      <w:pStyle w:val="Zpat"/>
      <w:tabs>
        <w:tab w:val="center" w:pos="4818"/>
        <w:tab w:val="left" w:pos="5715"/>
      </w:tabs>
      <w:jc w:val="center"/>
      <w:rPr>
        <w:rFonts w:ascii="Segoe UI" w:hAnsi="Segoe UI" w:cs="Segoe UI"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2184" w14:textId="304AC69F" w:rsidR="00AA1EC4" w:rsidRPr="007046DD" w:rsidRDefault="00A01235" w:rsidP="00A01235">
    <w:pPr>
      <w:pStyle w:val="Zpat"/>
      <w:jc w:val="center"/>
      <w:rPr>
        <w:rFonts w:ascii="Segoe UI" w:hAnsi="Segoe UI" w:cs="Segoe UI"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1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E6EC" w14:textId="77777777" w:rsidR="00274D6E" w:rsidRDefault="00274D6E">
      <w:r>
        <w:separator/>
      </w:r>
    </w:p>
  </w:footnote>
  <w:footnote w:type="continuationSeparator" w:id="0">
    <w:p w14:paraId="1967B2AB" w14:textId="77777777" w:rsidR="00274D6E" w:rsidRDefault="0027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B4C" w14:textId="77777777" w:rsidR="00326E9F" w:rsidRDefault="00326E9F">
    <w:pPr>
      <w:pStyle w:val="Zhlav"/>
    </w:pPr>
  </w:p>
  <w:p w14:paraId="5FC42541" w14:textId="77777777" w:rsidR="00326E9F" w:rsidRDefault="00326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8CFE" w14:textId="77777777" w:rsidR="00AC11D7" w:rsidRPr="009A552D" w:rsidRDefault="00AC11D7" w:rsidP="00AC11D7">
    <w:pPr>
      <w:jc w:val="right"/>
      <w:rPr>
        <w:rFonts w:ascii="Verdana" w:hAnsi="Verdana"/>
        <w:sz w:val="18"/>
        <w:szCs w:val="18"/>
      </w:rPr>
    </w:pPr>
    <w:r w:rsidRPr="009A552D">
      <w:rPr>
        <w:rFonts w:ascii="Verdana" w:hAnsi="Verdana"/>
        <w:noProof/>
        <w:szCs w:val="18"/>
        <w:lang w:eastAsia="cs-CZ"/>
      </w:rPr>
      <w:drawing>
        <wp:anchor distT="0" distB="0" distL="114300" distR="114300" simplePos="0" relativeHeight="251659264" behindDoc="1" locked="0" layoutInCell="1" allowOverlap="1" wp14:anchorId="552D72CE" wp14:editId="2D3F9721">
          <wp:simplePos x="0" y="0"/>
          <wp:positionH relativeFrom="column">
            <wp:posOffset>-34290</wp:posOffset>
          </wp:positionH>
          <wp:positionV relativeFrom="paragraph">
            <wp:posOffset>67310</wp:posOffset>
          </wp:positionV>
          <wp:extent cx="1809750" cy="709295"/>
          <wp:effectExtent l="0" t="0" r="0" b="0"/>
          <wp:wrapTight wrapText="bothSides">
            <wp:wrapPolygon edited="0">
              <wp:start x="0" y="0"/>
              <wp:lineTo x="0" y="20885"/>
              <wp:lineTo x="21373" y="20885"/>
              <wp:lineTo x="2137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20B28F" w14:textId="0DDEE3F4" w:rsidR="00AC11D7" w:rsidRPr="00E600E1" w:rsidRDefault="00AC11D7" w:rsidP="00AC11D7">
    <w:pPr>
      <w:jc w:val="right"/>
      <w:rPr>
        <w:rFonts w:ascii="Segoe UI" w:hAnsi="Segoe UI" w:cs="Segoe UI"/>
        <w:b/>
        <w:bCs/>
        <w:sz w:val="22"/>
        <w:szCs w:val="22"/>
        <w:lang w:eastAsia="cs-CZ"/>
      </w:rPr>
    </w:pPr>
    <w:r w:rsidRPr="00E600E1">
      <w:rPr>
        <w:rFonts w:ascii="Segoe UI" w:hAnsi="Segoe UI" w:cs="Segoe UI"/>
        <w:b/>
        <w:bCs/>
        <w:sz w:val="22"/>
        <w:szCs w:val="22"/>
      </w:rPr>
      <w:t>SML</w:t>
    </w:r>
    <w:sdt>
      <w:sdtPr>
        <w:rPr>
          <w:rFonts w:ascii="Segoe UI" w:hAnsi="Segoe UI" w:cs="Segoe UI"/>
          <w:b/>
          <w:bCs/>
          <w:sz w:val="22"/>
          <w:szCs w:val="22"/>
        </w:rPr>
        <w:alias w:val="doplnit vygenerované číslo z Intranetu"/>
        <w:tag w:val="doplnit vygenerované číslo z Intranetu"/>
        <w:id w:val="-188213962"/>
        <w:lock w:val="sdtLocked"/>
        <w:placeholder>
          <w:docPart w:val="DefaultPlaceholder_-1854013440"/>
        </w:placeholder>
        <w15:color w:val="F25700"/>
      </w:sdtPr>
      <w:sdtEndPr/>
      <w:sdtContent>
        <w:r w:rsidR="008C4CAA">
          <w:rPr>
            <w:rFonts w:ascii="Segoe UI" w:hAnsi="Segoe UI" w:cs="Segoe UI"/>
            <w:b/>
            <w:bCs/>
            <w:sz w:val="22"/>
            <w:szCs w:val="22"/>
          </w:rPr>
          <w:t>61/010/2026</w:t>
        </w:r>
      </w:sdtContent>
    </w:sdt>
  </w:p>
  <w:p w14:paraId="736ED9F5" w14:textId="472A6BBA" w:rsidR="00AC11D7" w:rsidRPr="009A552D" w:rsidRDefault="00AC11D7" w:rsidP="00AC11D7">
    <w:pPr>
      <w:ind w:left="2124" w:firstLine="708"/>
      <w:jc w:val="right"/>
      <w:rPr>
        <w:rFonts w:ascii="Segoe UI" w:hAnsi="Segoe UI" w:cs="Segoe UI"/>
        <w:sz w:val="20"/>
        <w:szCs w:val="20"/>
      </w:rPr>
    </w:pPr>
    <w:r w:rsidRPr="009A552D">
      <w:rPr>
        <w:rFonts w:ascii="Segoe UI" w:hAnsi="Segoe UI" w:cs="Segoe UI"/>
        <w:sz w:val="20"/>
        <w:szCs w:val="20"/>
      </w:rPr>
      <w:t xml:space="preserve">č.j.: </w:t>
    </w:r>
    <w:sdt>
      <w:sdtPr>
        <w:rPr>
          <w:rFonts w:ascii="Segoe UI" w:hAnsi="Segoe UI" w:cs="Segoe UI"/>
          <w:sz w:val="20"/>
          <w:szCs w:val="20"/>
        </w:rPr>
        <w:alias w:val="doplnit přidělené č.j."/>
        <w:tag w:val="doplnit přidělené č.j."/>
        <w:id w:val="-1770997399"/>
        <w:lock w:val="sdtLocked"/>
        <w:placeholder>
          <w:docPart w:val="DefaultPlaceholder_-1854013440"/>
        </w:placeholder>
        <w15:color w:val="F25700"/>
      </w:sdtPr>
      <w:sdtEndPr/>
      <w:sdtContent>
        <w:r w:rsidR="00721859">
          <w:rPr>
            <w:rFonts w:ascii="Segoe UI" w:hAnsi="Segoe UI" w:cs="Segoe UI"/>
            <w:sz w:val="20"/>
            <w:szCs w:val="20"/>
          </w:rPr>
          <w:t>NZM/2026/307</w:t>
        </w:r>
      </w:sdtContent>
    </w:sdt>
  </w:p>
  <w:p w14:paraId="7EAC8D2D" w14:textId="77777777" w:rsidR="00AC11D7" w:rsidRPr="009A552D" w:rsidRDefault="00AC11D7" w:rsidP="00AC11D7">
    <w:pPr>
      <w:ind w:left="2124" w:firstLine="708"/>
      <w:jc w:val="right"/>
      <w:rPr>
        <w:rFonts w:ascii="Segoe UI" w:hAnsi="Segoe UI" w:cs="Segoe UI"/>
        <w:sz w:val="20"/>
        <w:szCs w:val="20"/>
      </w:rPr>
    </w:pPr>
  </w:p>
  <w:p w14:paraId="24FFC238" w14:textId="77777777" w:rsidR="00AA1EC4" w:rsidRPr="00AC11D7" w:rsidRDefault="00AA1EC4" w:rsidP="00AC11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02F7F61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1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D555D5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F9C2147"/>
    <w:multiLevelType w:val="multilevel"/>
    <w:tmpl w:val="6474247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BB41E1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B16448D"/>
    <w:multiLevelType w:val="hybridMultilevel"/>
    <w:tmpl w:val="4A44A4A4"/>
    <w:lvl w:ilvl="0" w:tplc="A3D6E0E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28"/>
  </w:num>
  <w:num w:numId="20">
    <w:abstractNumId w:val="23"/>
  </w:num>
  <w:num w:numId="21">
    <w:abstractNumId w:val="19"/>
  </w:num>
  <w:num w:numId="2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0"/>
    <w:rsid w:val="00000C15"/>
    <w:rsid w:val="00011596"/>
    <w:rsid w:val="00020BE6"/>
    <w:rsid w:val="000219C4"/>
    <w:rsid w:val="00032866"/>
    <w:rsid w:val="000509EA"/>
    <w:rsid w:val="00060D12"/>
    <w:rsid w:val="0006161D"/>
    <w:rsid w:val="0006305D"/>
    <w:rsid w:val="0007578B"/>
    <w:rsid w:val="00075B97"/>
    <w:rsid w:val="00077808"/>
    <w:rsid w:val="00083931"/>
    <w:rsid w:val="00085A09"/>
    <w:rsid w:val="00085C33"/>
    <w:rsid w:val="00087114"/>
    <w:rsid w:val="000923AC"/>
    <w:rsid w:val="000932FE"/>
    <w:rsid w:val="000A3153"/>
    <w:rsid w:val="000A3D8A"/>
    <w:rsid w:val="000C027C"/>
    <w:rsid w:val="000C0444"/>
    <w:rsid w:val="000C0900"/>
    <w:rsid w:val="000C1047"/>
    <w:rsid w:val="000C2480"/>
    <w:rsid w:val="000C2818"/>
    <w:rsid w:val="000C4EC7"/>
    <w:rsid w:val="000D11C1"/>
    <w:rsid w:val="000E4901"/>
    <w:rsid w:val="000E6287"/>
    <w:rsid w:val="000E6934"/>
    <w:rsid w:val="000F02DC"/>
    <w:rsid w:val="000F44B1"/>
    <w:rsid w:val="000F7045"/>
    <w:rsid w:val="00106F2A"/>
    <w:rsid w:val="001207FB"/>
    <w:rsid w:val="001227CA"/>
    <w:rsid w:val="00126DE5"/>
    <w:rsid w:val="001343C2"/>
    <w:rsid w:val="0013444C"/>
    <w:rsid w:val="0014081A"/>
    <w:rsid w:val="00145DDA"/>
    <w:rsid w:val="00151741"/>
    <w:rsid w:val="00152ED7"/>
    <w:rsid w:val="0016299D"/>
    <w:rsid w:val="001670C3"/>
    <w:rsid w:val="001673C3"/>
    <w:rsid w:val="001707B3"/>
    <w:rsid w:val="00171EB6"/>
    <w:rsid w:val="0018196B"/>
    <w:rsid w:val="00191EFB"/>
    <w:rsid w:val="00192003"/>
    <w:rsid w:val="00193D18"/>
    <w:rsid w:val="00196224"/>
    <w:rsid w:val="001A4324"/>
    <w:rsid w:val="001A43A3"/>
    <w:rsid w:val="001B1BE4"/>
    <w:rsid w:val="001B22BF"/>
    <w:rsid w:val="001B5B3E"/>
    <w:rsid w:val="001C62A1"/>
    <w:rsid w:val="001C6B45"/>
    <w:rsid w:val="001C6E2C"/>
    <w:rsid w:val="001C7016"/>
    <w:rsid w:val="001D42D8"/>
    <w:rsid w:val="001D474C"/>
    <w:rsid w:val="001D6D31"/>
    <w:rsid w:val="001D784A"/>
    <w:rsid w:val="001E03EF"/>
    <w:rsid w:val="001E07D5"/>
    <w:rsid w:val="001E08D5"/>
    <w:rsid w:val="001E7095"/>
    <w:rsid w:val="001F1665"/>
    <w:rsid w:val="001F5FEB"/>
    <w:rsid w:val="001F7548"/>
    <w:rsid w:val="0020183F"/>
    <w:rsid w:val="00204864"/>
    <w:rsid w:val="00211D55"/>
    <w:rsid w:val="00221723"/>
    <w:rsid w:val="00223DB8"/>
    <w:rsid w:val="0022647B"/>
    <w:rsid w:val="00232E48"/>
    <w:rsid w:val="00232E8E"/>
    <w:rsid w:val="0023338B"/>
    <w:rsid w:val="00242582"/>
    <w:rsid w:val="00246EF3"/>
    <w:rsid w:val="00250EF2"/>
    <w:rsid w:val="002542B9"/>
    <w:rsid w:val="00255BC1"/>
    <w:rsid w:val="00255DC7"/>
    <w:rsid w:val="00264912"/>
    <w:rsid w:val="00265788"/>
    <w:rsid w:val="00266744"/>
    <w:rsid w:val="00266939"/>
    <w:rsid w:val="002674D6"/>
    <w:rsid w:val="00273F3C"/>
    <w:rsid w:val="00274D40"/>
    <w:rsid w:val="00274D6E"/>
    <w:rsid w:val="00275AF4"/>
    <w:rsid w:val="0029592E"/>
    <w:rsid w:val="002A1A30"/>
    <w:rsid w:val="002A1CEE"/>
    <w:rsid w:val="002A297C"/>
    <w:rsid w:val="002B5F3B"/>
    <w:rsid w:val="002B64A0"/>
    <w:rsid w:val="002C21ED"/>
    <w:rsid w:val="002C6FB8"/>
    <w:rsid w:val="002D0FA3"/>
    <w:rsid w:val="002E3239"/>
    <w:rsid w:val="002E594A"/>
    <w:rsid w:val="00316E13"/>
    <w:rsid w:val="0031753C"/>
    <w:rsid w:val="00321159"/>
    <w:rsid w:val="00324233"/>
    <w:rsid w:val="0032627C"/>
    <w:rsid w:val="00326B4F"/>
    <w:rsid w:val="00326E9F"/>
    <w:rsid w:val="003270B5"/>
    <w:rsid w:val="0032772C"/>
    <w:rsid w:val="003349F4"/>
    <w:rsid w:val="00335D2F"/>
    <w:rsid w:val="00337CBB"/>
    <w:rsid w:val="00340105"/>
    <w:rsid w:val="00362CD7"/>
    <w:rsid w:val="00363268"/>
    <w:rsid w:val="003679B2"/>
    <w:rsid w:val="00370ADE"/>
    <w:rsid w:val="003729C5"/>
    <w:rsid w:val="00372E3A"/>
    <w:rsid w:val="003779DA"/>
    <w:rsid w:val="00380EB1"/>
    <w:rsid w:val="003832DF"/>
    <w:rsid w:val="00383FEC"/>
    <w:rsid w:val="00387391"/>
    <w:rsid w:val="0039204E"/>
    <w:rsid w:val="00392DB4"/>
    <w:rsid w:val="003A557A"/>
    <w:rsid w:val="003B67FC"/>
    <w:rsid w:val="003B7396"/>
    <w:rsid w:val="003B7543"/>
    <w:rsid w:val="003C4FBA"/>
    <w:rsid w:val="003D0E20"/>
    <w:rsid w:val="003D136B"/>
    <w:rsid w:val="003D13D6"/>
    <w:rsid w:val="003D3588"/>
    <w:rsid w:val="003D54EE"/>
    <w:rsid w:val="003E13E0"/>
    <w:rsid w:val="003E68EA"/>
    <w:rsid w:val="003F0E0E"/>
    <w:rsid w:val="003F5D07"/>
    <w:rsid w:val="0040416B"/>
    <w:rsid w:val="00411858"/>
    <w:rsid w:val="00422C8E"/>
    <w:rsid w:val="004246FE"/>
    <w:rsid w:val="004306BE"/>
    <w:rsid w:val="00430AF2"/>
    <w:rsid w:val="00436023"/>
    <w:rsid w:val="00442A9D"/>
    <w:rsid w:val="00444D75"/>
    <w:rsid w:val="00451986"/>
    <w:rsid w:val="00455653"/>
    <w:rsid w:val="004605DB"/>
    <w:rsid w:val="00461CE4"/>
    <w:rsid w:val="00464339"/>
    <w:rsid w:val="0046653C"/>
    <w:rsid w:val="00473870"/>
    <w:rsid w:val="004762B5"/>
    <w:rsid w:val="00476F67"/>
    <w:rsid w:val="00483560"/>
    <w:rsid w:val="004840BD"/>
    <w:rsid w:val="00485005"/>
    <w:rsid w:val="00487A82"/>
    <w:rsid w:val="00490D78"/>
    <w:rsid w:val="004925E4"/>
    <w:rsid w:val="0049502F"/>
    <w:rsid w:val="004A22AD"/>
    <w:rsid w:val="004A2752"/>
    <w:rsid w:val="004A28DD"/>
    <w:rsid w:val="004A45D7"/>
    <w:rsid w:val="004B0541"/>
    <w:rsid w:val="004B2D4C"/>
    <w:rsid w:val="004C01E0"/>
    <w:rsid w:val="004D03F6"/>
    <w:rsid w:val="004D0DDA"/>
    <w:rsid w:val="004D3A70"/>
    <w:rsid w:val="004D4F56"/>
    <w:rsid w:val="004D5422"/>
    <w:rsid w:val="004D5CB5"/>
    <w:rsid w:val="004D6A31"/>
    <w:rsid w:val="004F1915"/>
    <w:rsid w:val="004F4353"/>
    <w:rsid w:val="004F680F"/>
    <w:rsid w:val="0050095A"/>
    <w:rsid w:val="00502A21"/>
    <w:rsid w:val="00526880"/>
    <w:rsid w:val="00530147"/>
    <w:rsid w:val="005324BF"/>
    <w:rsid w:val="0053670D"/>
    <w:rsid w:val="00537BFC"/>
    <w:rsid w:val="0054095B"/>
    <w:rsid w:val="00551C7E"/>
    <w:rsid w:val="00552965"/>
    <w:rsid w:val="0055484A"/>
    <w:rsid w:val="005633CD"/>
    <w:rsid w:val="00567E05"/>
    <w:rsid w:val="005851CC"/>
    <w:rsid w:val="00597C4F"/>
    <w:rsid w:val="005A646D"/>
    <w:rsid w:val="005A7750"/>
    <w:rsid w:val="005A7BD7"/>
    <w:rsid w:val="005B33BB"/>
    <w:rsid w:val="005B606C"/>
    <w:rsid w:val="005D1CDD"/>
    <w:rsid w:val="005D2B4F"/>
    <w:rsid w:val="005E0760"/>
    <w:rsid w:val="005E0832"/>
    <w:rsid w:val="005E1C6F"/>
    <w:rsid w:val="005F3D35"/>
    <w:rsid w:val="005F4C9C"/>
    <w:rsid w:val="00600A2E"/>
    <w:rsid w:val="0060403C"/>
    <w:rsid w:val="00615164"/>
    <w:rsid w:val="00617E48"/>
    <w:rsid w:val="00620847"/>
    <w:rsid w:val="0062337B"/>
    <w:rsid w:val="00626708"/>
    <w:rsid w:val="00634990"/>
    <w:rsid w:val="00635702"/>
    <w:rsid w:val="006576C4"/>
    <w:rsid w:val="00660856"/>
    <w:rsid w:val="00671526"/>
    <w:rsid w:val="00677EFC"/>
    <w:rsid w:val="006C1F8F"/>
    <w:rsid w:val="006C2D9A"/>
    <w:rsid w:val="006C4FED"/>
    <w:rsid w:val="006D11E1"/>
    <w:rsid w:val="006D4962"/>
    <w:rsid w:val="006D7AF7"/>
    <w:rsid w:val="006E4443"/>
    <w:rsid w:val="006E4D91"/>
    <w:rsid w:val="006E4FC6"/>
    <w:rsid w:val="006E6B41"/>
    <w:rsid w:val="006F23A7"/>
    <w:rsid w:val="006F36B0"/>
    <w:rsid w:val="006F5B32"/>
    <w:rsid w:val="007046DD"/>
    <w:rsid w:val="00706941"/>
    <w:rsid w:val="00710C18"/>
    <w:rsid w:val="00721417"/>
    <w:rsid w:val="00721859"/>
    <w:rsid w:val="00732A79"/>
    <w:rsid w:val="0073560B"/>
    <w:rsid w:val="00735B67"/>
    <w:rsid w:val="00750762"/>
    <w:rsid w:val="00754CB5"/>
    <w:rsid w:val="00760118"/>
    <w:rsid w:val="007621A6"/>
    <w:rsid w:val="007645F0"/>
    <w:rsid w:val="007671E4"/>
    <w:rsid w:val="00772EE6"/>
    <w:rsid w:val="00776FC9"/>
    <w:rsid w:val="0077720B"/>
    <w:rsid w:val="00793556"/>
    <w:rsid w:val="007936D6"/>
    <w:rsid w:val="0079450E"/>
    <w:rsid w:val="0079620F"/>
    <w:rsid w:val="007979CB"/>
    <w:rsid w:val="007A1E1C"/>
    <w:rsid w:val="007A54FC"/>
    <w:rsid w:val="007B1613"/>
    <w:rsid w:val="007B56EF"/>
    <w:rsid w:val="007C09E4"/>
    <w:rsid w:val="007C198F"/>
    <w:rsid w:val="007C4361"/>
    <w:rsid w:val="007C4697"/>
    <w:rsid w:val="007D1CB7"/>
    <w:rsid w:val="007E05EA"/>
    <w:rsid w:val="007E0D6B"/>
    <w:rsid w:val="007E18A4"/>
    <w:rsid w:val="007F1905"/>
    <w:rsid w:val="007F3EC8"/>
    <w:rsid w:val="007F774C"/>
    <w:rsid w:val="0080002F"/>
    <w:rsid w:val="00800881"/>
    <w:rsid w:val="0080191F"/>
    <w:rsid w:val="00802C87"/>
    <w:rsid w:val="008030D2"/>
    <w:rsid w:val="00805259"/>
    <w:rsid w:val="00814ED1"/>
    <w:rsid w:val="00816703"/>
    <w:rsid w:val="00820034"/>
    <w:rsid w:val="00822940"/>
    <w:rsid w:val="00822C65"/>
    <w:rsid w:val="0082418B"/>
    <w:rsid w:val="00825771"/>
    <w:rsid w:val="0082780E"/>
    <w:rsid w:val="008379DB"/>
    <w:rsid w:val="008419B6"/>
    <w:rsid w:val="00847CA6"/>
    <w:rsid w:val="00850221"/>
    <w:rsid w:val="008511C2"/>
    <w:rsid w:val="00864763"/>
    <w:rsid w:val="00865463"/>
    <w:rsid w:val="00870BA8"/>
    <w:rsid w:val="00875A99"/>
    <w:rsid w:val="008803F5"/>
    <w:rsid w:val="00886E35"/>
    <w:rsid w:val="00893982"/>
    <w:rsid w:val="00895AB1"/>
    <w:rsid w:val="008A67DB"/>
    <w:rsid w:val="008B2CC3"/>
    <w:rsid w:val="008C1CE0"/>
    <w:rsid w:val="008C4331"/>
    <w:rsid w:val="008C4CAA"/>
    <w:rsid w:val="008C7826"/>
    <w:rsid w:val="008E6B34"/>
    <w:rsid w:val="008F692E"/>
    <w:rsid w:val="00913D53"/>
    <w:rsid w:val="00917EFD"/>
    <w:rsid w:val="00923976"/>
    <w:rsid w:val="00924AF6"/>
    <w:rsid w:val="009326A9"/>
    <w:rsid w:val="00932FA5"/>
    <w:rsid w:val="00936EC9"/>
    <w:rsid w:val="0093700A"/>
    <w:rsid w:val="00937DD8"/>
    <w:rsid w:val="009544EC"/>
    <w:rsid w:val="0095485C"/>
    <w:rsid w:val="00954D29"/>
    <w:rsid w:val="009568BE"/>
    <w:rsid w:val="00957F04"/>
    <w:rsid w:val="00961C43"/>
    <w:rsid w:val="00964CD0"/>
    <w:rsid w:val="009657BF"/>
    <w:rsid w:val="009677AD"/>
    <w:rsid w:val="009747D1"/>
    <w:rsid w:val="0097588A"/>
    <w:rsid w:val="0097786A"/>
    <w:rsid w:val="00982410"/>
    <w:rsid w:val="00984536"/>
    <w:rsid w:val="00986729"/>
    <w:rsid w:val="009964B8"/>
    <w:rsid w:val="00996989"/>
    <w:rsid w:val="009971C3"/>
    <w:rsid w:val="009A078A"/>
    <w:rsid w:val="009A686E"/>
    <w:rsid w:val="009A6E98"/>
    <w:rsid w:val="009B0F33"/>
    <w:rsid w:val="009B2013"/>
    <w:rsid w:val="009B25F0"/>
    <w:rsid w:val="009B7479"/>
    <w:rsid w:val="009C1162"/>
    <w:rsid w:val="009C4F50"/>
    <w:rsid w:val="009C6105"/>
    <w:rsid w:val="009D2B27"/>
    <w:rsid w:val="009D4E87"/>
    <w:rsid w:val="009E325B"/>
    <w:rsid w:val="009F3930"/>
    <w:rsid w:val="009F7521"/>
    <w:rsid w:val="00A01235"/>
    <w:rsid w:val="00A0210C"/>
    <w:rsid w:val="00A0284F"/>
    <w:rsid w:val="00A13F05"/>
    <w:rsid w:val="00A2026A"/>
    <w:rsid w:val="00A23DC0"/>
    <w:rsid w:val="00A242D8"/>
    <w:rsid w:val="00A251A4"/>
    <w:rsid w:val="00A25892"/>
    <w:rsid w:val="00A25942"/>
    <w:rsid w:val="00A27A53"/>
    <w:rsid w:val="00A31430"/>
    <w:rsid w:val="00A35DD7"/>
    <w:rsid w:val="00A37B1F"/>
    <w:rsid w:val="00A462B4"/>
    <w:rsid w:val="00A46F62"/>
    <w:rsid w:val="00A47775"/>
    <w:rsid w:val="00A575CC"/>
    <w:rsid w:val="00A61A91"/>
    <w:rsid w:val="00A639D1"/>
    <w:rsid w:val="00A90B9F"/>
    <w:rsid w:val="00A96634"/>
    <w:rsid w:val="00AA0FC0"/>
    <w:rsid w:val="00AA143A"/>
    <w:rsid w:val="00AA1EC4"/>
    <w:rsid w:val="00AA2665"/>
    <w:rsid w:val="00AA2E96"/>
    <w:rsid w:val="00AA374E"/>
    <w:rsid w:val="00AA6818"/>
    <w:rsid w:val="00AC11D7"/>
    <w:rsid w:val="00AC4429"/>
    <w:rsid w:val="00AC791D"/>
    <w:rsid w:val="00AE1B80"/>
    <w:rsid w:val="00AE1C82"/>
    <w:rsid w:val="00AE4484"/>
    <w:rsid w:val="00AF07D9"/>
    <w:rsid w:val="00AF11AB"/>
    <w:rsid w:val="00AF1E00"/>
    <w:rsid w:val="00AF6D22"/>
    <w:rsid w:val="00AF6E08"/>
    <w:rsid w:val="00AF77E7"/>
    <w:rsid w:val="00B021FD"/>
    <w:rsid w:val="00B07535"/>
    <w:rsid w:val="00B20C1C"/>
    <w:rsid w:val="00B22836"/>
    <w:rsid w:val="00B24DA7"/>
    <w:rsid w:val="00B321B3"/>
    <w:rsid w:val="00B330E2"/>
    <w:rsid w:val="00B33125"/>
    <w:rsid w:val="00B33155"/>
    <w:rsid w:val="00B3520B"/>
    <w:rsid w:val="00B36E05"/>
    <w:rsid w:val="00B40132"/>
    <w:rsid w:val="00B42ADB"/>
    <w:rsid w:val="00B81509"/>
    <w:rsid w:val="00B852D6"/>
    <w:rsid w:val="00B86A4E"/>
    <w:rsid w:val="00B876DB"/>
    <w:rsid w:val="00B92013"/>
    <w:rsid w:val="00BA109F"/>
    <w:rsid w:val="00BA7D62"/>
    <w:rsid w:val="00BB2C06"/>
    <w:rsid w:val="00BB7C19"/>
    <w:rsid w:val="00BC2871"/>
    <w:rsid w:val="00BC60F2"/>
    <w:rsid w:val="00BD3171"/>
    <w:rsid w:val="00BD43BC"/>
    <w:rsid w:val="00BE0F43"/>
    <w:rsid w:val="00BE6DCA"/>
    <w:rsid w:val="00BE715A"/>
    <w:rsid w:val="00BE7F1A"/>
    <w:rsid w:val="00BF0E0D"/>
    <w:rsid w:val="00BF4C11"/>
    <w:rsid w:val="00BF6B7F"/>
    <w:rsid w:val="00BF7E8F"/>
    <w:rsid w:val="00C028D3"/>
    <w:rsid w:val="00C114A6"/>
    <w:rsid w:val="00C132EE"/>
    <w:rsid w:val="00C14402"/>
    <w:rsid w:val="00C270B6"/>
    <w:rsid w:val="00C33510"/>
    <w:rsid w:val="00C353B3"/>
    <w:rsid w:val="00C355CA"/>
    <w:rsid w:val="00C37314"/>
    <w:rsid w:val="00C431E4"/>
    <w:rsid w:val="00C448A4"/>
    <w:rsid w:val="00C4691E"/>
    <w:rsid w:val="00C56B68"/>
    <w:rsid w:val="00C600DF"/>
    <w:rsid w:val="00C62510"/>
    <w:rsid w:val="00C62BC5"/>
    <w:rsid w:val="00C65154"/>
    <w:rsid w:val="00C709AA"/>
    <w:rsid w:val="00C95DB1"/>
    <w:rsid w:val="00C97EAD"/>
    <w:rsid w:val="00CA35F2"/>
    <w:rsid w:val="00CB0E6F"/>
    <w:rsid w:val="00CD0715"/>
    <w:rsid w:val="00CD109E"/>
    <w:rsid w:val="00CD1A49"/>
    <w:rsid w:val="00CE34A4"/>
    <w:rsid w:val="00CE461E"/>
    <w:rsid w:val="00CF0984"/>
    <w:rsid w:val="00CF5161"/>
    <w:rsid w:val="00CF6D7D"/>
    <w:rsid w:val="00D0019F"/>
    <w:rsid w:val="00D01F48"/>
    <w:rsid w:val="00D06548"/>
    <w:rsid w:val="00D10569"/>
    <w:rsid w:val="00D159BF"/>
    <w:rsid w:val="00D2066B"/>
    <w:rsid w:val="00D21B69"/>
    <w:rsid w:val="00D328E4"/>
    <w:rsid w:val="00D6337A"/>
    <w:rsid w:val="00D638F0"/>
    <w:rsid w:val="00D704D2"/>
    <w:rsid w:val="00D73337"/>
    <w:rsid w:val="00D764D0"/>
    <w:rsid w:val="00D773BD"/>
    <w:rsid w:val="00D77935"/>
    <w:rsid w:val="00D8217F"/>
    <w:rsid w:val="00D84806"/>
    <w:rsid w:val="00D86E7B"/>
    <w:rsid w:val="00D90340"/>
    <w:rsid w:val="00D955E5"/>
    <w:rsid w:val="00DA2FDF"/>
    <w:rsid w:val="00DA6B8D"/>
    <w:rsid w:val="00DB3308"/>
    <w:rsid w:val="00DB50BD"/>
    <w:rsid w:val="00DB5AE4"/>
    <w:rsid w:val="00DC2B38"/>
    <w:rsid w:val="00DC4FB6"/>
    <w:rsid w:val="00DD5E2B"/>
    <w:rsid w:val="00DE2671"/>
    <w:rsid w:val="00DE3BCE"/>
    <w:rsid w:val="00DF02C4"/>
    <w:rsid w:val="00DF141B"/>
    <w:rsid w:val="00DF7CAC"/>
    <w:rsid w:val="00E056C5"/>
    <w:rsid w:val="00E076D9"/>
    <w:rsid w:val="00E11ECA"/>
    <w:rsid w:val="00E151A6"/>
    <w:rsid w:val="00E151C1"/>
    <w:rsid w:val="00E17F75"/>
    <w:rsid w:val="00E20CE0"/>
    <w:rsid w:val="00E22440"/>
    <w:rsid w:val="00E244FE"/>
    <w:rsid w:val="00E26BD8"/>
    <w:rsid w:val="00E27EE0"/>
    <w:rsid w:val="00E324DC"/>
    <w:rsid w:val="00E32B15"/>
    <w:rsid w:val="00E35389"/>
    <w:rsid w:val="00E37CD7"/>
    <w:rsid w:val="00E465F3"/>
    <w:rsid w:val="00E51CC0"/>
    <w:rsid w:val="00E54255"/>
    <w:rsid w:val="00E600E1"/>
    <w:rsid w:val="00E60316"/>
    <w:rsid w:val="00E603D9"/>
    <w:rsid w:val="00E6069B"/>
    <w:rsid w:val="00E6436C"/>
    <w:rsid w:val="00E654F3"/>
    <w:rsid w:val="00E67CBB"/>
    <w:rsid w:val="00E700A7"/>
    <w:rsid w:val="00E742F4"/>
    <w:rsid w:val="00E74D95"/>
    <w:rsid w:val="00E77127"/>
    <w:rsid w:val="00E87A0F"/>
    <w:rsid w:val="00E97B26"/>
    <w:rsid w:val="00EA02E1"/>
    <w:rsid w:val="00EA047F"/>
    <w:rsid w:val="00EA4D8E"/>
    <w:rsid w:val="00EB71D7"/>
    <w:rsid w:val="00EC77F3"/>
    <w:rsid w:val="00ED2F99"/>
    <w:rsid w:val="00ED3999"/>
    <w:rsid w:val="00ED456E"/>
    <w:rsid w:val="00ED6786"/>
    <w:rsid w:val="00ED6AD6"/>
    <w:rsid w:val="00EE373F"/>
    <w:rsid w:val="00EF0AA2"/>
    <w:rsid w:val="00EF0CAA"/>
    <w:rsid w:val="00EF4A9B"/>
    <w:rsid w:val="00EF51F0"/>
    <w:rsid w:val="00EF63B5"/>
    <w:rsid w:val="00F00DE1"/>
    <w:rsid w:val="00F02723"/>
    <w:rsid w:val="00F03E79"/>
    <w:rsid w:val="00F10003"/>
    <w:rsid w:val="00F121B8"/>
    <w:rsid w:val="00F26255"/>
    <w:rsid w:val="00F27489"/>
    <w:rsid w:val="00F3369F"/>
    <w:rsid w:val="00F37F2C"/>
    <w:rsid w:val="00F4503C"/>
    <w:rsid w:val="00F4520E"/>
    <w:rsid w:val="00F455DF"/>
    <w:rsid w:val="00F4602B"/>
    <w:rsid w:val="00F53593"/>
    <w:rsid w:val="00F53CBB"/>
    <w:rsid w:val="00F53F33"/>
    <w:rsid w:val="00F549EF"/>
    <w:rsid w:val="00F56236"/>
    <w:rsid w:val="00F578BF"/>
    <w:rsid w:val="00F61FEC"/>
    <w:rsid w:val="00F70176"/>
    <w:rsid w:val="00F74C4F"/>
    <w:rsid w:val="00F75065"/>
    <w:rsid w:val="00F75F8F"/>
    <w:rsid w:val="00F76DB8"/>
    <w:rsid w:val="00F7731D"/>
    <w:rsid w:val="00F774B2"/>
    <w:rsid w:val="00F80EB6"/>
    <w:rsid w:val="00F834FC"/>
    <w:rsid w:val="00F86092"/>
    <w:rsid w:val="00F8625D"/>
    <w:rsid w:val="00F966EE"/>
    <w:rsid w:val="00FA33CE"/>
    <w:rsid w:val="00FA3544"/>
    <w:rsid w:val="00FA3C08"/>
    <w:rsid w:val="00FB19D5"/>
    <w:rsid w:val="00FB32A3"/>
    <w:rsid w:val="00FB49F4"/>
    <w:rsid w:val="00FB67F5"/>
    <w:rsid w:val="00FC1A9F"/>
    <w:rsid w:val="00FC2537"/>
    <w:rsid w:val="00FC474A"/>
    <w:rsid w:val="00FC513A"/>
    <w:rsid w:val="00FC7F55"/>
    <w:rsid w:val="00FD12B4"/>
    <w:rsid w:val="00FD4A4F"/>
    <w:rsid w:val="00FD5550"/>
    <w:rsid w:val="00FD5918"/>
    <w:rsid w:val="00FD68D5"/>
    <w:rsid w:val="00FE1547"/>
    <w:rsid w:val="00FE20A3"/>
    <w:rsid w:val="00FF4BCC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1E441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E59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9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E594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D2B4F"/>
    <w:rPr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548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3F42A-E18E-4420-B15E-5CC01624FBEF}"/>
      </w:docPartPr>
      <w:docPartBody>
        <w:p w:rsidR="00FF0A85" w:rsidRDefault="00D56E1F">
          <w:r w:rsidRPr="003E75E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5D201-2984-4B01-92AE-FA391E063FEB}"/>
      </w:docPartPr>
      <w:docPartBody>
        <w:p w:rsidR="00FF0A85" w:rsidRDefault="00D56E1F">
          <w:r w:rsidRPr="003E75E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DDB1E-4515-4457-89F8-C0DDC28D07BA}"/>
      </w:docPartPr>
      <w:docPartBody>
        <w:p w:rsidR="00FF0A85" w:rsidRDefault="00D56E1F">
          <w:r w:rsidRPr="003E75E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0D49C4EEBA4419EB5A582872D132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09BA5-F098-4DE0-A273-FB2CD7D07656}"/>
      </w:docPartPr>
      <w:docPartBody>
        <w:p w:rsidR="00D46CFF" w:rsidRDefault="00F946FE" w:rsidP="00F946FE">
          <w:pPr>
            <w:pStyle w:val="50D49C4EEBA4419EB5A582872D132589"/>
          </w:pPr>
          <w:r w:rsidRPr="003E75E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D1635D792E4A319AB7F943BC683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06A3B-6221-4745-92F0-154EE4072F69}"/>
      </w:docPartPr>
      <w:docPartBody>
        <w:p w:rsidR="00D46CFF" w:rsidRDefault="00F946FE" w:rsidP="00F946FE">
          <w:pPr>
            <w:pStyle w:val="D9D1635D792E4A319AB7F943BC683A63"/>
          </w:pPr>
          <w:r w:rsidRPr="003E75E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1F"/>
    <w:rsid w:val="000436FA"/>
    <w:rsid w:val="0097588A"/>
    <w:rsid w:val="00C12A44"/>
    <w:rsid w:val="00CB5B74"/>
    <w:rsid w:val="00D46CFF"/>
    <w:rsid w:val="00D56E1F"/>
    <w:rsid w:val="00D7582C"/>
    <w:rsid w:val="00E36D6C"/>
    <w:rsid w:val="00F61FEC"/>
    <w:rsid w:val="00F946FE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46FE"/>
    <w:rPr>
      <w:color w:val="808080"/>
    </w:rPr>
  </w:style>
  <w:style w:type="paragraph" w:customStyle="1" w:styleId="50D49C4EEBA4419EB5A582872D132589">
    <w:name w:val="50D49C4EEBA4419EB5A582872D132589"/>
    <w:rsid w:val="00F946FE"/>
  </w:style>
  <w:style w:type="paragraph" w:customStyle="1" w:styleId="D9D1635D792E4A319AB7F943BC683A63">
    <w:name w:val="D9D1635D792E4A319AB7F943BC683A63"/>
    <w:rsid w:val="00F94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2DEE-3651-462B-975E-0070F33F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1734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Muzeologie</dc:creator>
  <cp:lastModifiedBy>Vychodilová Gabriela</cp:lastModifiedBy>
  <cp:revision>18</cp:revision>
  <cp:lastPrinted>2024-07-31T07:15:00Z</cp:lastPrinted>
  <dcterms:created xsi:type="dcterms:W3CDTF">2026-02-18T11:03:00Z</dcterms:created>
  <dcterms:modified xsi:type="dcterms:W3CDTF">2026-03-30T10:50:00Z</dcterms:modified>
</cp:coreProperties>
</file>