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2E48EDB2" w:rsidR="00126A29" w:rsidRPr="005C6A21" w:rsidRDefault="004862B5" w:rsidP="00F07574">
      <w:pPr>
        <w:tabs>
          <w:tab w:val="left" w:pos="3795"/>
        </w:tabs>
        <w:rPr>
          <w:rFonts w:ascii="Arial" w:hAnsi="Arial" w:cs="Arial"/>
          <w:sz w:val="16"/>
          <w:szCs w:val="16"/>
        </w:rPr>
      </w:pPr>
      <w:r>
        <w:rPr>
          <w:rFonts w:ascii="Arial" w:hAnsi="Arial" w:cs="Arial"/>
          <w:b/>
          <w:sz w:val="16"/>
          <w:szCs w:val="16"/>
        </w:rPr>
        <w:t xml:space="preserve">ADYTON s.r.o., (angl. Ltd, něm. </w:t>
      </w:r>
      <w:proofErr w:type="spellStart"/>
      <w:r>
        <w:rPr>
          <w:rFonts w:ascii="Arial" w:hAnsi="Arial" w:cs="Arial"/>
          <w:b/>
          <w:sz w:val="16"/>
          <w:szCs w:val="16"/>
        </w:rPr>
        <w:t>GmbH</w:t>
      </w:r>
      <w:proofErr w:type="spellEnd"/>
      <w:r>
        <w:rPr>
          <w:rFonts w:ascii="Arial" w:hAnsi="Arial" w:cs="Arial"/>
          <w:b/>
          <w:sz w:val="16"/>
          <w:szCs w:val="16"/>
        </w:rPr>
        <w:t xml:space="preserve">, </w:t>
      </w:r>
      <w:proofErr w:type="spellStart"/>
      <w:r>
        <w:rPr>
          <w:rFonts w:ascii="Arial" w:hAnsi="Arial" w:cs="Arial"/>
          <w:b/>
          <w:sz w:val="16"/>
          <w:szCs w:val="16"/>
        </w:rPr>
        <w:t>franc</w:t>
      </w:r>
      <w:proofErr w:type="spellEnd"/>
      <w:r>
        <w:rPr>
          <w:rFonts w:ascii="Arial" w:hAnsi="Arial" w:cs="Arial"/>
          <w:b/>
          <w:sz w:val="16"/>
          <w:szCs w:val="16"/>
        </w:rPr>
        <w:t>. S.R.L.A.)</w:t>
      </w:r>
    </w:p>
    <w:p w14:paraId="64250CD3" w14:textId="4061981B"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4862B5">
        <w:rPr>
          <w:rFonts w:ascii="Arial" w:hAnsi="Arial" w:cs="Arial"/>
          <w:sz w:val="16"/>
          <w:szCs w:val="16"/>
        </w:rPr>
        <w:t>Městským soudem v Praze, oddíl C,</w:t>
      </w:r>
      <w:r w:rsidR="004862B5"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4862B5">
        <w:rPr>
          <w:rFonts w:ascii="Arial" w:hAnsi="Arial" w:cs="Arial"/>
          <w:sz w:val="16"/>
          <w:szCs w:val="16"/>
        </w:rPr>
        <w:t>12087</w:t>
      </w:r>
    </w:p>
    <w:p w14:paraId="7C69D683" w14:textId="7B151B06"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4862B5">
        <w:rPr>
          <w:rFonts w:ascii="Arial" w:hAnsi="Arial" w:cs="Arial"/>
          <w:sz w:val="16"/>
          <w:szCs w:val="16"/>
        </w:rPr>
        <w:t>Kateřinská 15, 120 00 Praha 2</w:t>
      </w:r>
    </w:p>
    <w:p w14:paraId="035753F5" w14:textId="53ADDF7B"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4862B5">
        <w:rPr>
          <w:rFonts w:ascii="Arial" w:hAnsi="Arial" w:cs="Arial"/>
          <w:sz w:val="16"/>
          <w:szCs w:val="16"/>
        </w:rPr>
        <w:t>458</w:t>
      </w:r>
      <w:r w:rsidR="002C5867">
        <w:rPr>
          <w:rFonts w:ascii="Arial" w:hAnsi="Arial" w:cs="Arial"/>
          <w:sz w:val="16"/>
          <w:szCs w:val="16"/>
        </w:rPr>
        <w:t xml:space="preserve"> </w:t>
      </w:r>
      <w:r w:rsidR="004862B5">
        <w:rPr>
          <w:rFonts w:ascii="Arial" w:hAnsi="Arial" w:cs="Arial"/>
          <w:sz w:val="16"/>
          <w:szCs w:val="16"/>
        </w:rPr>
        <w:t>07</w:t>
      </w:r>
      <w:r w:rsidR="002C5867">
        <w:rPr>
          <w:rFonts w:ascii="Arial" w:hAnsi="Arial" w:cs="Arial"/>
          <w:sz w:val="16"/>
          <w:szCs w:val="16"/>
        </w:rPr>
        <w:t xml:space="preserve"> </w:t>
      </w:r>
      <w:r w:rsidR="004862B5">
        <w:rPr>
          <w:rFonts w:ascii="Arial" w:hAnsi="Arial" w:cs="Arial"/>
          <w:sz w:val="16"/>
          <w:szCs w:val="16"/>
        </w:rPr>
        <w:t>051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4862B5">
        <w:rPr>
          <w:rFonts w:ascii="Arial" w:hAnsi="Arial" w:cs="Arial"/>
          <w:sz w:val="16"/>
          <w:szCs w:val="16"/>
        </w:rPr>
        <w:t>CZ45807051</w:t>
      </w:r>
    </w:p>
    <w:p w14:paraId="483C94ED" w14:textId="403FAC7B" w:rsidR="00126A29" w:rsidRPr="005C6A21" w:rsidRDefault="00126A29" w:rsidP="00F07574">
      <w:pPr>
        <w:rPr>
          <w:rFonts w:ascii="Arial" w:hAnsi="Arial" w:cs="Arial"/>
          <w:sz w:val="16"/>
          <w:szCs w:val="16"/>
        </w:rPr>
      </w:pPr>
      <w:r w:rsidRPr="005C6A21">
        <w:rPr>
          <w:rFonts w:ascii="Arial" w:hAnsi="Arial" w:cs="Arial"/>
          <w:sz w:val="16"/>
          <w:szCs w:val="16"/>
        </w:rPr>
        <w:t>zastoupen</w:t>
      </w:r>
      <w:r w:rsidR="002C5867">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4862B5">
        <w:rPr>
          <w:rFonts w:ascii="Arial" w:hAnsi="Arial" w:cs="Arial"/>
          <w:sz w:val="16"/>
          <w:szCs w:val="16"/>
        </w:rPr>
        <w:t>Vítězslav</w:t>
      </w:r>
      <w:r w:rsidR="002C5867">
        <w:rPr>
          <w:rFonts w:ascii="Arial" w:hAnsi="Arial" w:cs="Arial"/>
          <w:sz w:val="16"/>
          <w:szCs w:val="16"/>
        </w:rPr>
        <w:t>em</w:t>
      </w:r>
      <w:r w:rsidR="004862B5">
        <w:rPr>
          <w:rFonts w:ascii="Arial" w:hAnsi="Arial" w:cs="Arial"/>
          <w:sz w:val="16"/>
          <w:szCs w:val="16"/>
        </w:rPr>
        <w:t xml:space="preserve"> Bureš</w:t>
      </w:r>
      <w:r w:rsidR="002C5867">
        <w:rPr>
          <w:rFonts w:ascii="Arial" w:hAnsi="Arial" w:cs="Arial"/>
          <w:sz w:val="16"/>
          <w:szCs w:val="16"/>
        </w:rPr>
        <w:t>em</w:t>
      </w:r>
      <w:r w:rsidR="004862B5">
        <w:rPr>
          <w:rFonts w:ascii="Arial" w:hAnsi="Arial" w:cs="Arial"/>
          <w:sz w:val="16"/>
          <w:szCs w:val="16"/>
        </w:rPr>
        <w:t>, jednatel</w:t>
      </w:r>
      <w:r w:rsidR="002C5867">
        <w:rPr>
          <w:rFonts w:ascii="Arial" w:hAnsi="Arial" w:cs="Arial"/>
          <w:sz w:val="16"/>
          <w:szCs w:val="16"/>
        </w:rPr>
        <w:t>em</w:t>
      </w:r>
    </w:p>
    <w:p w14:paraId="572A2768" w14:textId="398B2512"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4862B5">
        <w:rPr>
          <w:rFonts w:ascii="Arial" w:hAnsi="Arial" w:cs="Arial"/>
          <w:sz w:val="16"/>
          <w:szCs w:val="16"/>
        </w:rPr>
        <w:t>Česká spořitelna a.s.</w:t>
      </w:r>
    </w:p>
    <w:p w14:paraId="07369C6C" w14:textId="2A19E40E"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4862B5">
        <w:rPr>
          <w:rFonts w:ascii="Arial" w:hAnsi="Arial" w:cs="Arial"/>
          <w:sz w:val="16"/>
          <w:szCs w:val="16"/>
        </w:rPr>
        <w:t>6140522/0800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10C535A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8E7D51">
        <w:rPr>
          <w:rFonts w:ascii="Arial" w:hAnsi="Arial" w:cs="Arial"/>
          <w:sz w:val="16"/>
          <w:szCs w:val="16"/>
        </w:rPr>
        <w:t>doc</w:t>
      </w:r>
      <w:r w:rsidR="00512A04" w:rsidRPr="005C6A21">
        <w:rPr>
          <w:rFonts w:ascii="Arial" w:hAnsi="Arial" w:cs="Arial"/>
          <w:sz w:val="16"/>
          <w:szCs w:val="16"/>
        </w:rPr>
        <w:t xml:space="preserve">. </w:t>
      </w:r>
      <w:r w:rsidR="00693206" w:rsidRPr="005C6A21">
        <w:rPr>
          <w:rFonts w:ascii="Arial" w:hAnsi="Arial" w:cs="Arial"/>
          <w:sz w:val="16"/>
          <w:szCs w:val="16"/>
        </w:rPr>
        <w:t xml:space="preserve">MUDr. </w:t>
      </w:r>
      <w:r w:rsidR="008E7D51">
        <w:rPr>
          <w:rFonts w:ascii="Arial" w:hAnsi="Arial" w:cs="Arial"/>
          <w:sz w:val="16"/>
          <w:szCs w:val="16"/>
        </w:rPr>
        <w:t xml:space="preserve">Jánem </w:t>
      </w:r>
      <w:proofErr w:type="spellStart"/>
      <w:r w:rsidR="008E7D51">
        <w:rPr>
          <w:rFonts w:ascii="Arial" w:hAnsi="Arial" w:cs="Arial"/>
          <w:sz w:val="16"/>
          <w:szCs w:val="16"/>
        </w:rPr>
        <w:t>Dudrou</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w:t>
      </w:r>
      <w:r w:rsidR="008E7D51">
        <w:rPr>
          <w:rFonts w:ascii="Arial" w:hAnsi="Arial" w:cs="Arial"/>
          <w:sz w:val="16"/>
          <w:szCs w:val="16"/>
        </w:rPr>
        <w:t>PH</w:t>
      </w:r>
      <w:r w:rsidR="00693206" w:rsidRPr="005C6A21">
        <w:rPr>
          <w:rFonts w:ascii="Arial" w:hAnsi="Arial" w:cs="Arial"/>
          <w:sz w:val="16"/>
          <w:szCs w:val="16"/>
        </w:rPr>
        <w:t>,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40927631" w:rsidR="00126A29" w:rsidRDefault="002C5867" w:rsidP="00F07574">
      <w:pPr>
        <w:rPr>
          <w:rFonts w:ascii="Arial" w:hAnsi="Arial" w:cs="Arial"/>
          <w:sz w:val="16"/>
          <w:szCs w:val="16"/>
        </w:rPr>
      </w:pPr>
      <w:r>
        <w:rPr>
          <w:rFonts w:ascii="Arial" w:hAnsi="Arial" w:cs="Arial"/>
          <w:sz w:val="16"/>
          <w:szCs w:val="16"/>
        </w:rPr>
        <w:t>Prodávající a kupující společně též jako „smluvní strany“</w:t>
      </w:r>
    </w:p>
    <w:p w14:paraId="50A6E3B0" w14:textId="77777777" w:rsidR="002C5867" w:rsidRDefault="002C5867" w:rsidP="00F07574">
      <w:pPr>
        <w:rPr>
          <w:rFonts w:ascii="Arial" w:hAnsi="Arial" w:cs="Arial"/>
          <w:sz w:val="16"/>
          <w:szCs w:val="16"/>
        </w:rPr>
      </w:pPr>
    </w:p>
    <w:p w14:paraId="2FF87A0B" w14:textId="77777777" w:rsidR="002C5867" w:rsidRPr="005C6A21" w:rsidRDefault="002C5867" w:rsidP="00F07574">
      <w:pPr>
        <w:rPr>
          <w:rFonts w:ascii="Arial" w:hAnsi="Arial" w:cs="Arial"/>
          <w:sz w:val="16"/>
          <w:szCs w:val="16"/>
        </w:rPr>
      </w:pPr>
    </w:p>
    <w:p w14:paraId="3813DF0A" w14:textId="2FE34653"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A76A17">
        <w:rPr>
          <w:rFonts w:ascii="Arial" w:hAnsi="Arial" w:cs="Arial"/>
          <w:b/>
          <w:sz w:val="16"/>
          <w:szCs w:val="16"/>
        </w:rPr>
        <w:t>názvem „</w:t>
      </w:r>
      <w:r w:rsidR="008036A9" w:rsidRPr="00A76A17">
        <w:rPr>
          <w:rFonts w:ascii="Arial" w:hAnsi="Arial" w:cs="Arial"/>
          <w:b/>
          <w:sz w:val="16"/>
          <w:szCs w:val="16"/>
        </w:rPr>
        <w:t>Radiofrekvenční</w:t>
      </w:r>
      <w:r w:rsidR="008036A9">
        <w:rPr>
          <w:rFonts w:ascii="Arial" w:hAnsi="Arial" w:cs="Arial"/>
          <w:b/>
          <w:sz w:val="16"/>
          <w:szCs w:val="16"/>
        </w:rPr>
        <w:t xml:space="preserve"> ablační systém s průběžnými dodávkami spotřebního materiálu</w:t>
      </w:r>
      <w:r w:rsidRPr="00A76A17">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7F371C" w:rsidRPr="005C6A21">
        <w:rPr>
          <w:rFonts w:ascii="Arial" w:hAnsi="Arial" w:cs="Arial"/>
          <w:sz w:val="16"/>
          <w:szCs w:val="16"/>
        </w:rPr>
        <w:t>VZ</w:t>
      </w:r>
      <w:r w:rsidR="001D4331">
        <w:rPr>
          <w:rFonts w:ascii="Arial" w:hAnsi="Arial" w:cs="Arial"/>
          <w:sz w:val="16"/>
          <w:szCs w:val="16"/>
        </w:rPr>
        <w:t xml:space="preserve"> </w:t>
      </w:r>
      <w:r w:rsidR="001D4331" w:rsidRPr="001D4331">
        <w:rPr>
          <w:rFonts w:ascii="Arial" w:hAnsi="Arial" w:cs="Arial"/>
          <w:sz w:val="16"/>
          <w:szCs w:val="16"/>
        </w:rPr>
        <w:t>Z2025-061324</w:t>
      </w:r>
      <w:r w:rsidR="001D4331" w:rsidRPr="005C6A21">
        <w:rPr>
          <w:rFonts w:ascii="Arial" w:hAnsi="Arial" w:cs="Arial"/>
          <w:sz w:val="16"/>
          <w:szCs w:val="16"/>
        </w:rPr>
        <w:t xml:space="preserve"> </w:t>
      </w:r>
      <w:r w:rsidRPr="005C6A21">
        <w:rPr>
          <w:rFonts w:ascii="Arial" w:hAnsi="Arial" w:cs="Arial"/>
          <w:sz w:val="16"/>
          <w:szCs w:val="16"/>
        </w:rPr>
        <w:t>ze dne</w:t>
      </w:r>
      <w:r w:rsidR="001D4331">
        <w:rPr>
          <w:rFonts w:ascii="Arial" w:hAnsi="Arial" w:cs="Arial"/>
          <w:sz w:val="16"/>
          <w:szCs w:val="16"/>
        </w:rPr>
        <w:t xml:space="preserve"> 03.11.2025</w:t>
      </w:r>
      <w:r w:rsidR="00547C2D">
        <w:rPr>
          <w:rFonts w:ascii="Arial" w:hAnsi="Arial" w:cs="Arial"/>
          <w:sz w:val="16"/>
          <w:szCs w:val="16"/>
        </w:rPr>
        <w:t>, ID veřejné zakázky na profilu Zadavatele</w:t>
      </w:r>
      <w:r w:rsidR="001D4331">
        <w:rPr>
          <w:rFonts w:ascii="Arial" w:hAnsi="Arial" w:cs="Arial"/>
          <w:b/>
          <w:sz w:val="16"/>
          <w:szCs w:val="16"/>
        </w:rPr>
        <w:t xml:space="preserve"> </w:t>
      </w:r>
      <w:r w:rsidR="001D4331" w:rsidRPr="001D4331">
        <w:rPr>
          <w:rFonts w:ascii="Arial" w:hAnsi="Arial" w:cs="Arial"/>
          <w:b/>
          <w:sz w:val="16"/>
          <w:szCs w:val="16"/>
        </w:rPr>
        <w:t>VZ0232805</w:t>
      </w:r>
      <w:r w:rsidR="007F371C"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1471D2D3"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1A9EFFD"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8D573F" w:rsidRPr="008D573F">
        <w:rPr>
          <w:rFonts w:ascii="Arial" w:hAnsi="Arial" w:cs="Arial"/>
          <w:sz w:val="16"/>
          <w:szCs w:val="16"/>
        </w:rPr>
        <w:t xml:space="preserve">Radiofrekvenční ablační systém </w:t>
      </w:r>
      <w:r w:rsidR="00160395">
        <w:rPr>
          <w:rFonts w:ascii="Arial" w:hAnsi="Arial" w:cs="Arial"/>
          <w:sz w:val="16"/>
          <w:szCs w:val="16"/>
        </w:rPr>
        <w:t xml:space="preserve">ASU3 + ASB3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w:t>
      </w:r>
      <w:r w:rsidR="006403F1" w:rsidRPr="00376AFD">
        <w:rPr>
          <w:rFonts w:ascii="Arial" w:hAnsi="Arial" w:cs="Arial"/>
          <w:sz w:val="16"/>
          <w:szCs w:val="16"/>
        </w:rPr>
        <w:t>ze</w:t>
      </w:r>
      <w:r w:rsidRPr="008E7D51">
        <w:rPr>
          <w:rFonts w:ascii="Arial" w:hAnsi="Arial" w:cs="Arial"/>
          <w:sz w:val="16"/>
          <w:szCs w:val="16"/>
        </w:rPr>
        <w:t xml:space="preserve"> dne </w:t>
      </w:r>
      <w:r w:rsidR="006403F1" w:rsidRPr="008E7D51">
        <w:rPr>
          <w:rFonts w:ascii="Arial" w:hAnsi="Arial" w:cs="Arial"/>
          <w:sz w:val="16"/>
          <w:szCs w:val="16"/>
        </w:rPr>
        <w:t>2</w:t>
      </w:r>
      <w:r w:rsidR="000D6713">
        <w:rPr>
          <w:rFonts w:ascii="Arial" w:hAnsi="Arial" w:cs="Arial"/>
          <w:sz w:val="16"/>
          <w:szCs w:val="16"/>
        </w:rPr>
        <w:t>6</w:t>
      </w:r>
      <w:r w:rsidR="006403F1" w:rsidRPr="008E7D51">
        <w:rPr>
          <w:rFonts w:ascii="Arial" w:hAnsi="Arial" w:cs="Arial"/>
          <w:sz w:val="16"/>
          <w:szCs w:val="16"/>
        </w:rPr>
        <w:t>.</w:t>
      </w:r>
      <w:r w:rsidR="000D6713">
        <w:rPr>
          <w:rFonts w:ascii="Arial" w:hAnsi="Arial" w:cs="Arial"/>
          <w:sz w:val="16"/>
          <w:szCs w:val="16"/>
        </w:rPr>
        <w:t>11</w:t>
      </w:r>
      <w:r w:rsidR="00376AFD" w:rsidRPr="008E7D51">
        <w:rPr>
          <w:rFonts w:ascii="Arial" w:hAnsi="Arial" w:cs="Arial"/>
          <w:sz w:val="16"/>
          <w:szCs w:val="16"/>
        </w:rPr>
        <w:t>.2025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53E9E659"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5F7155" w:rsidRPr="005F7155">
        <w:rPr>
          <w:rFonts w:ascii="Arial" w:hAnsi="Arial" w:cs="Arial"/>
          <w:sz w:val="16"/>
          <w:szCs w:val="16"/>
        </w:rPr>
        <w:t>včetně tzv. „startovacího balíčku“ obsahujícího spotřební materiál nutný pro vyzkoušení a zahájení provozu přístroje</w:t>
      </w:r>
      <w:r w:rsidR="005F7155">
        <w:rPr>
          <w:rFonts w:ascii="Arial" w:hAnsi="Arial" w:cs="Arial"/>
          <w:sz w:val="16"/>
          <w:szCs w:val="16"/>
        </w:rPr>
        <w:t>,</w:t>
      </w:r>
      <w:r w:rsidRP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4E9256DE" w14:textId="622D6FE0" w:rsidR="00143F97" w:rsidRPr="0085515D" w:rsidRDefault="00126A29" w:rsidP="0085515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bookmarkStart w:id="2" w:name="_Hlk162534035"/>
    </w:p>
    <w:bookmarkEnd w:id="2"/>
    <w:p w14:paraId="65D103C8" w14:textId="07DABD76" w:rsidR="00143F97" w:rsidRPr="00CD51ED" w:rsidRDefault="0085515D"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299BF44A"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3"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3"/>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109E0E13" w:rsidR="007615DC" w:rsidRPr="00E70698" w:rsidRDefault="00126A29" w:rsidP="00E70698">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9F00B13"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85515D">
        <w:rPr>
          <w:rFonts w:ascii="Arial" w:hAnsi="Arial" w:cs="Arial"/>
          <w:b/>
          <w:sz w:val="16"/>
          <w:szCs w:val="16"/>
        </w:rPr>
        <w:t>3</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85515D">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377CA04D"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proofErr w:type="gramStart"/>
      <w:r w:rsidR="00D85267">
        <w:rPr>
          <w:rFonts w:ascii="Arial" w:hAnsi="Arial" w:cs="Arial"/>
          <w:sz w:val="16"/>
          <w:szCs w:val="16"/>
        </w:rPr>
        <w:t>1.318.372</w:t>
      </w:r>
      <w:r w:rsidRPr="005C6A21">
        <w:rPr>
          <w:rFonts w:ascii="Arial" w:hAnsi="Arial" w:cs="Arial"/>
          <w:sz w:val="16"/>
          <w:szCs w:val="16"/>
        </w:rPr>
        <w:t>,-</w:t>
      </w:r>
      <w:proofErr w:type="gramEnd"/>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1D4331">
        <w:rPr>
          <w:rFonts w:ascii="Arial" w:hAnsi="Arial" w:cs="Arial"/>
          <w:sz w:val="16"/>
          <w:szCs w:val="16"/>
        </w:rPr>
        <w:t xml:space="preserve"> </w:t>
      </w:r>
      <w:r w:rsidR="001D4331" w:rsidRPr="008E7D51">
        <w:rPr>
          <w:rFonts w:ascii="Arial" w:hAnsi="Arial" w:cs="Arial"/>
          <w:b/>
          <w:sz w:val="16"/>
          <w:szCs w:val="16"/>
        </w:rPr>
        <w:t>1.595</w:t>
      </w:r>
      <w:r w:rsidR="001D4331">
        <w:rPr>
          <w:rFonts w:ascii="Arial" w:hAnsi="Arial" w:cs="Arial"/>
          <w:b/>
          <w:sz w:val="16"/>
          <w:szCs w:val="16"/>
        </w:rPr>
        <w:t>.</w:t>
      </w:r>
      <w:r w:rsidR="001D4331" w:rsidRPr="008E7D51">
        <w:rPr>
          <w:rFonts w:ascii="Arial" w:hAnsi="Arial" w:cs="Arial"/>
          <w:b/>
          <w:sz w:val="16"/>
          <w:szCs w:val="16"/>
        </w:rPr>
        <w:t>230,12</w:t>
      </w:r>
      <w:r w:rsidRPr="005C6A21">
        <w:rPr>
          <w:rFonts w:ascii="Arial" w:hAnsi="Arial" w:cs="Arial"/>
          <w:b/>
          <w:sz w:val="16"/>
          <w:szCs w:val="16"/>
        </w:rPr>
        <w:t xml:space="preserve"> Kč vč. 21 % DPH.</w:t>
      </w:r>
    </w:p>
    <w:p w14:paraId="2A71B97A" w14:textId="4CEA3432"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ve formátu PDF na e-mailovou adresu:</w:t>
      </w:r>
      <w:r w:rsidR="00293533">
        <w:rPr>
          <w:rFonts w:ascii="Arial" w:hAnsi="Arial" w:cs="Arial"/>
          <w:sz w:val="16"/>
          <w:szCs w:val="16"/>
        </w:rPr>
        <w:t xml:space="preserve"> </w:t>
      </w:r>
      <w:proofErr w:type="spellStart"/>
      <w:r w:rsidR="00293533">
        <w:rPr>
          <w:rFonts w:ascii="Arial" w:hAnsi="Arial" w:cs="Arial"/>
          <w:sz w:val="16"/>
          <w:szCs w:val="16"/>
        </w:rPr>
        <w:t>xxxxx</w:t>
      </w:r>
      <w:proofErr w:type="spellEnd"/>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4"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4"/>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4F85462C"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2156DE" w:rsidRPr="002156DE">
        <w:rPr>
          <w:rFonts w:ascii="Arial" w:hAnsi="Arial" w:cs="Arial"/>
          <w:b/>
          <w:bCs/>
          <w:sz w:val="16"/>
          <w:szCs w:val="16"/>
        </w:rPr>
        <w:t>II</w:t>
      </w:r>
      <w:r w:rsidR="00F61966" w:rsidRPr="002156DE">
        <w:rPr>
          <w:rFonts w:ascii="Arial" w:hAnsi="Arial" w:cs="Arial"/>
          <w:b/>
          <w:bCs/>
          <w:sz w:val="16"/>
          <w:szCs w:val="16"/>
        </w:rPr>
        <w:t>.</w:t>
      </w:r>
      <w:r w:rsidR="00F61966">
        <w:rPr>
          <w:rFonts w:ascii="Arial" w:hAnsi="Arial" w:cs="Arial"/>
          <w:b/>
          <w:bCs/>
          <w:sz w:val="16"/>
          <w:szCs w:val="16"/>
        </w:rPr>
        <w:t xml:space="preserve"> chirurgická klinika – </w:t>
      </w:r>
      <w:r w:rsidR="002156DE">
        <w:rPr>
          <w:rFonts w:ascii="Arial" w:hAnsi="Arial" w:cs="Arial"/>
          <w:b/>
          <w:bCs/>
          <w:sz w:val="16"/>
          <w:szCs w:val="16"/>
        </w:rPr>
        <w:t xml:space="preserve">kardiovaskulární </w:t>
      </w:r>
      <w:proofErr w:type="gramStart"/>
      <w:r w:rsidR="002156DE">
        <w:rPr>
          <w:rFonts w:ascii="Arial" w:hAnsi="Arial" w:cs="Arial"/>
          <w:b/>
          <w:bCs/>
          <w:sz w:val="16"/>
          <w:szCs w:val="16"/>
        </w:rPr>
        <w:t>chirurgie</w:t>
      </w:r>
      <w:r w:rsidR="005E28DA">
        <w:rPr>
          <w:rFonts w:ascii="Arial" w:hAnsi="Arial" w:cs="Arial"/>
          <w:b/>
          <w:bCs/>
          <w:sz w:val="16"/>
          <w:szCs w:val="16"/>
        </w:rPr>
        <w:t xml:space="preserve"> -</w:t>
      </w:r>
      <w:r w:rsidR="002156DE">
        <w:rPr>
          <w:rFonts w:ascii="Arial" w:hAnsi="Arial" w:cs="Arial"/>
          <w:b/>
          <w:bCs/>
          <w:sz w:val="16"/>
          <w:szCs w:val="16"/>
        </w:rPr>
        <w:t xml:space="preserve"> </w:t>
      </w:r>
      <w:r w:rsidR="00F61966">
        <w:rPr>
          <w:rFonts w:ascii="Arial" w:hAnsi="Arial" w:cs="Arial"/>
          <w:b/>
          <w:bCs/>
          <w:sz w:val="16"/>
          <w:szCs w:val="16"/>
        </w:rPr>
        <w:t>operační</w:t>
      </w:r>
      <w:proofErr w:type="gramEnd"/>
      <w:r w:rsidR="00F61966">
        <w:rPr>
          <w:rFonts w:ascii="Arial" w:hAnsi="Arial" w:cs="Arial"/>
          <w:b/>
          <w:bCs/>
          <w:sz w:val="16"/>
          <w:szCs w:val="16"/>
        </w:rPr>
        <w:t xml:space="preserve"> sály; U Nemocnice 2, Praha 2, 128 08; budova A2; 3.patro.</w:t>
      </w:r>
    </w:p>
    <w:p w14:paraId="52FDF90A" w14:textId="324546C3"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D56782">
        <w:rPr>
          <w:rFonts w:ascii="Arial" w:hAnsi="Arial" w:cs="Arial"/>
          <w:sz w:val="16"/>
          <w:szCs w:val="16"/>
        </w:rPr>
        <w:t xml:space="preserve"> </w:t>
      </w:r>
      <w:proofErr w:type="spellStart"/>
      <w:r w:rsidR="00293533">
        <w:rPr>
          <w:rFonts w:ascii="Arial" w:hAnsi="Arial" w:cs="Arial"/>
          <w:sz w:val="16"/>
          <w:szCs w:val="16"/>
        </w:rPr>
        <w:t>xxxxx</w:t>
      </w:r>
      <w:proofErr w:type="spellEnd"/>
      <w:r w:rsidRPr="005C6A21">
        <w:rPr>
          <w:rFonts w:ascii="Arial" w:hAnsi="Arial" w:cs="Arial"/>
          <w:sz w:val="16"/>
          <w:szCs w:val="16"/>
        </w:rPr>
        <w:t>, tel.</w:t>
      </w:r>
      <w:r w:rsidR="00EC25A5" w:rsidRPr="005C6A21">
        <w:rPr>
          <w:rFonts w:ascii="Arial" w:hAnsi="Arial" w:cs="Arial"/>
          <w:sz w:val="16"/>
          <w:szCs w:val="16"/>
        </w:rPr>
        <w:t xml:space="preserve">: </w:t>
      </w:r>
      <w:proofErr w:type="spellStart"/>
      <w:r w:rsidR="00293533">
        <w:rPr>
          <w:rFonts w:ascii="Arial" w:hAnsi="Arial" w:cs="Arial"/>
          <w:sz w:val="16"/>
          <w:szCs w:val="16"/>
        </w:rPr>
        <w:t>xxxxx</w:t>
      </w:r>
      <w:proofErr w:type="spellEnd"/>
      <w:r w:rsidRPr="005C6A21">
        <w:rPr>
          <w:rFonts w:ascii="Arial" w:hAnsi="Arial" w:cs="Arial"/>
          <w:sz w:val="16"/>
          <w:szCs w:val="16"/>
        </w:rPr>
        <w:t xml:space="preserve">, e-mail: </w:t>
      </w:r>
      <w:proofErr w:type="spellStart"/>
      <w:r w:rsidR="00293533">
        <w:rPr>
          <w:rFonts w:ascii="Arial" w:hAnsi="Arial" w:cs="Arial"/>
          <w:sz w:val="16"/>
          <w:szCs w:val="16"/>
        </w:rPr>
        <w:t>xxxxx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D56782">
        <w:rPr>
          <w:rFonts w:ascii="Arial" w:hAnsi="Arial" w:cs="Arial"/>
          <w:sz w:val="16"/>
          <w:szCs w:val="16"/>
        </w:rPr>
        <w:t>referent nákupu</w:t>
      </w:r>
      <w:r w:rsidR="008D0A8F" w:rsidRPr="005C6A21">
        <w:rPr>
          <w:rFonts w:ascii="Arial" w:hAnsi="Arial" w:cs="Arial"/>
          <w:sz w:val="16"/>
          <w:szCs w:val="16"/>
        </w:rPr>
        <w:t xml:space="preserve">, tel.: </w:t>
      </w:r>
      <w:proofErr w:type="spellStart"/>
      <w:r w:rsidR="00293533">
        <w:rPr>
          <w:rFonts w:ascii="Arial" w:hAnsi="Arial" w:cs="Arial"/>
          <w:sz w:val="16"/>
          <w:szCs w:val="16"/>
        </w:rPr>
        <w:t>xxxxx</w:t>
      </w:r>
      <w:proofErr w:type="spellEnd"/>
      <w:r w:rsidR="008D0A8F" w:rsidRPr="005C6A21">
        <w:rPr>
          <w:rFonts w:ascii="Arial" w:hAnsi="Arial" w:cs="Arial"/>
          <w:sz w:val="16"/>
          <w:szCs w:val="16"/>
        </w:rPr>
        <w:t>, e-mail:</w:t>
      </w:r>
      <w:r w:rsidR="00D56782">
        <w:rPr>
          <w:rFonts w:ascii="Arial" w:hAnsi="Arial" w:cs="Arial"/>
          <w:sz w:val="16"/>
          <w:szCs w:val="16"/>
        </w:rPr>
        <w:t xml:space="preserve"> </w:t>
      </w:r>
      <w:proofErr w:type="spellStart"/>
      <w:r w:rsidR="00293533">
        <w:rPr>
          <w:rFonts w:ascii="Arial" w:hAnsi="Arial" w:cs="Arial"/>
          <w:sz w:val="16"/>
          <w:szCs w:val="16"/>
        </w:rPr>
        <w:t>xxxxx</w:t>
      </w:r>
      <w:proofErr w:type="spellEnd"/>
      <w:r w:rsidR="00D56782">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293533">
        <w:rPr>
          <w:rFonts w:ascii="Arial" w:hAnsi="Arial" w:cs="Arial"/>
          <w:iCs/>
          <w:sz w:val="16"/>
          <w:szCs w:val="16"/>
        </w:rPr>
        <w:t>xxxxx</w:t>
      </w:r>
      <w:proofErr w:type="spellEnd"/>
      <w:r w:rsidR="00AF57BB" w:rsidRPr="008E7D51">
        <w:rPr>
          <w:rFonts w:ascii="Arial" w:hAnsi="Arial" w:cs="Arial"/>
          <w:iCs/>
          <w:sz w:val="16"/>
          <w:szCs w:val="16"/>
        </w:rPr>
        <w:t>,</w:t>
      </w:r>
      <w:r w:rsidR="00AF57BB" w:rsidRPr="008E7D51">
        <w:rPr>
          <w:rFonts w:ascii="Arial" w:hAnsi="Arial" w:cs="Arial"/>
          <w:i/>
          <w:sz w:val="16"/>
          <w:szCs w:val="16"/>
        </w:rPr>
        <w:t xml:space="preserve"> </w:t>
      </w:r>
      <w:r w:rsidRPr="00AF57BB">
        <w:rPr>
          <w:rFonts w:ascii="Arial" w:hAnsi="Arial" w:cs="Arial"/>
          <w:sz w:val="16"/>
          <w:szCs w:val="16"/>
        </w:rPr>
        <w:t>tel</w:t>
      </w:r>
      <w:r w:rsidRPr="005C6A21">
        <w:rPr>
          <w:rFonts w:ascii="Arial" w:hAnsi="Arial" w:cs="Arial"/>
          <w:sz w:val="16"/>
          <w:szCs w:val="16"/>
        </w:rPr>
        <w:t xml:space="preserve">.: </w:t>
      </w:r>
      <w:proofErr w:type="spellStart"/>
      <w:r w:rsidR="00293533">
        <w:rPr>
          <w:rFonts w:ascii="Arial" w:hAnsi="Arial" w:cs="Arial"/>
          <w:sz w:val="16"/>
          <w:szCs w:val="16"/>
        </w:rPr>
        <w:t>xxxxx</w:t>
      </w:r>
      <w:proofErr w:type="spellEnd"/>
      <w:r w:rsidR="005E28DA">
        <w:rPr>
          <w:rFonts w:ascii="Arial" w:hAnsi="Arial" w:cs="Arial"/>
          <w:sz w:val="16"/>
          <w:szCs w:val="16"/>
        </w:rPr>
        <w:t>,</w:t>
      </w:r>
      <w:r w:rsidR="00AF57BB">
        <w:rPr>
          <w:rFonts w:ascii="Arial" w:hAnsi="Arial" w:cs="Arial"/>
          <w:sz w:val="16"/>
          <w:szCs w:val="16"/>
        </w:rPr>
        <w:t xml:space="preserve"> </w:t>
      </w:r>
      <w:r w:rsidRPr="005C6A21">
        <w:rPr>
          <w:rFonts w:ascii="Arial" w:hAnsi="Arial" w:cs="Arial"/>
          <w:sz w:val="16"/>
          <w:szCs w:val="16"/>
        </w:rPr>
        <w:t>e-mail:</w:t>
      </w:r>
      <w:r w:rsidR="00293533">
        <w:rPr>
          <w:rFonts w:ascii="Arial" w:hAnsi="Arial" w:cs="Arial"/>
          <w:sz w:val="16"/>
          <w:szCs w:val="16"/>
        </w:rPr>
        <w:t xml:space="preserve"> </w:t>
      </w:r>
      <w:proofErr w:type="spellStart"/>
      <w:r w:rsidR="00293533">
        <w:rPr>
          <w:rFonts w:ascii="Arial" w:hAnsi="Arial" w:cs="Arial"/>
          <w:sz w:val="16"/>
          <w:szCs w:val="16"/>
        </w:rPr>
        <w:t>xxxxx</w:t>
      </w:r>
      <w:proofErr w:type="spellEnd"/>
      <w:r w:rsidR="00AF57BB">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3176D2BD" w14:textId="2F789B29" w:rsidR="007615DC" w:rsidRPr="00246DA0" w:rsidRDefault="007615DC" w:rsidP="00CC2FB8">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72D586F4"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w:t>
      </w:r>
      <w:r w:rsidR="002F6F05" w:rsidRPr="00E849ED">
        <w:rPr>
          <w:rFonts w:ascii="Arial" w:hAnsi="Arial" w:cs="Arial"/>
          <w:sz w:val="16"/>
          <w:szCs w:val="16"/>
        </w:rPr>
        <w:t xml:space="preserve">eny: </w:t>
      </w:r>
      <w:r w:rsidRPr="008E7D51">
        <w:rPr>
          <w:rFonts w:ascii="Arial" w:hAnsi="Arial" w:cs="Arial"/>
          <w:sz w:val="16"/>
          <w:szCs w:val="16"/>
        </w:rPr>
        <w:t>bezpečnostně technick</w:t>
      </w:r>
      <w:r w:rsidR="002F6F05" w:rsidRPr="008E7D51">
        <w:rPr>
          <w:rFonts w:ascii="Arial" w:hAnsi="Arial" w:cs="Arial"/>
          <w:sz w:val="16"/>
          <w:szCs w:val="16"/>
        </w:rPr>
        <w:t>é</w:t>
      </w:r>
      <w:r w:rsidRPr="008E7D51">
        <w:rPr>
          <w:rFonts w:ascii="Arial" w:hAnsi="Arial" w:cs="Arial"/>
          <w:sz w:val="16"/>
          <w:szCs w:val="16"/>
        </w:rPr>
        <w:t xml:space="preserve"> kontrol</w:t>
      </w:r>
      <w:r w:rsidR="002F6F05" w:rsidRPr="008E7D51">
        <w:rPr>
          <w:rFonts w:ascii="Arial" w:hAnsi="Arial" w:cs="Arial"/>
          <w:sz w:val="16"/>
          <w:szCs w:val="16"/>
        </w:rPr>
        <w:t>y</w:t>
      </w:r>
      <w:r w:rsidRPr="008E7D51">
        <w:rPr>
          <w:rFonts w:ascii="Arial" w:hAnsi="Arial" w:cs="Arial"/>
          <w:sz w:val="16"/>
          <w:szCs w:val="16"/>
        </w:rPr>
        <w:t xml:space="preserve"> včetně elektrických kontrol</w:t>
      </w:r>
      <w:r w:rsidR="00FE10C0" w:rsidRPr="008E7D51">
        <w:rPr>
          <w:rFonts w:ascii="Arial" w:hAnsi="Arial" w:cs="Arial"/>
          <w:sz w:val="16"/>
          <w:szCs w:val="16"/>
        </w:rPr>
        <w:t xml:space="preserve"> (BTK)</w:t>
      </w:r>
      <w:r w:rsidRPr="008E7D51">
        <w:rPr>
          <w:rFonts w:ascii="Arial" w:hAnsi="Arial" w:cs="Arial"/>
          <w:sz w:val="16"/>
          <w:szCs w:val="16"/>
        </w:rPr>
        <w:t xml:space="preserve"> </w:t>
      </w:r>
      <w:r w:rsidR="007334B0" w:rsidRPr="008E7D51">
        <w:rPr>
          <w:rFonts w:ascii="Arial" w:hAnsi="Arial" w:cs="Arial"/>
          <w:sz w:val="16"/>
          <w:szCs w:val="16"/>
        </w:rPr>
        <w:t xml:space="preserve">a revizí </w:t>
      </w:r>
      <w:r w:rsidRPr="008E7D51">
        <w:rPr>
          <w:rFonts w:ascii="Arial" w:hAnsi="Arial" w:cs="Arial"/>
          <w:sz w:val="16"/>
          <w:szCs w:val="16"/>
        </w:rPr>
        <w:t xml:space="preserve">dle </w:t>
      </w:r>
      <w:r w:rsidR="0073396F" w:rsidRPr="008E7D51">
        <w:rPr>
          <w:rFonts w:ascii="Arial" w:hAnsi="Arial" w:cs="Arial"/>
          <w:sz w:val="16"/>
          <w:szCs w:val="16"/>
        </w:rPr>
        <w:t>ZZP</w:t>
      </w:r>
      <w:r w:rsidR="002F6F05" w:rsidRPr="008E7D51">
        <w:rPr>
          <w:rFonts w:ascii="Arial" w:hAnsi="Arial" w:cs="Arial"/>
          <w:sz w:val="16"/>
          <w:szCs w:val="16"/>
        </w:rPr>
        <w:t xml:space="preserve"> </w:t>
      </w:r>
      <w:r w:rsidR="002F6F05" w:rsidRPr="00E849ED">
        <w:rPr>
          <w:rFonts w:ascii="Arial" w:hAnsi="Arial" w:cs="Arial"/>
          <w:sz w:val="16"/>
          <w:szCs w:val="16"/>
        </w:rPr>
        <w:t>včetně</w:t>
      </w:r>
      <w:r w:rsidR="002F6F05" w:rsidRPr="005C6A21">
        <w:rPr>
          <w:rFonts w:ascii="Arial" w:hAnsi="Arial" w:cs="Arial"/>
          <w:sz w:val="16"/>
          <w:szCs w:val="16"/>
        </w:rPr>
        <w:t xml:space="preserve">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w:t>
      </w:r>
      <w:r w:rsidR="00321CBE">
        <w:rPr>
          <w:rFonts w:ascii="Arial" w:hAnsi="Arial" w:cs="Arial"/>
          <w:sz w:val="16"/>
          <w:szCs w:val="16"/>
        </w:rPr>
        <w:t xml:space="preserve">u do 12 měsíců </w:t>
      </w:r>
      <w:r w:rsidRPr="005C6A21">
        <w:rPr>
          <w:rFonts w:ascii="Arial" w:hAnsi="Arial" w:cs="Arial"/>
          <w:sz w:val="16"/>
          <w:szCs w:val="16"/>
        </w:rPr>
        <w:t>a následně nejpozději</w:t>
      </w:r>
      <w:r w:rsidR="00DE3E4C">
        <w:rPr>
          <w:rFonts w:ascii="Arial" w:hAnsi="Arial" w:cs="Arial"/>
          <w:sz w:val="16"/>
          <w:szCs w:val="16"/>
        </w:rPr>
        <w:t xml:space="preserve"> 12 měsíců</w:t>
      </w:r>
      <w:r w:rsidR="00C719C7">
        <w:rPr>
          <w:rFonts w:ascii="Arial" w:hAnsi="Arial" w:cs="Arial"/>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5"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proofErr w:type="spellStart"/>
      <w:r w:rsidR="00293533">
        <w:rPr>
          <w:rFonts w:ascii="Arial" w:hAnsi="Arial" w:cs="Arial"/>
          <w:sz w:val="16"/>
          <w:szCs w:val="16"/>
        </w:rPr>
        <w:t>xxxxx</w:t>
      </w:r>
      <w:proofErr w:type="spellEnd"/>
      <w:r w:rsidR="001A578F" w:rsidRPr="005C6A21">
        <w:rPr>
          <w:rFonts w:ascii="Arial" w:hAnsi="Arial" w:cs="Arial"/>
          <w:sz w:val="16"/>
          <w:szCs w:val="16"/>
        </w:rPr>
        <w:t>).</w:t>
      </w:r>
    </w:p>
    <w:bookmarkEnd w:id="5"/>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6DEFE8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AF57BB">
        <w:rPr>
          <w:rFonts w:ascii="Arial" w:hAnsi="Arial" w:cs="Arial"/>
          <w:i/>
          <w:sz w:val="16"/>
          <w:szCs w:val="16"/>
        </w:rPr>
        <w:t>:</w:t>
      </w:r>
      <w:r w:rsidR="00293533">
        <w:rPr>
          <w:rFonts w:ascii="Arial" w:hAnsi="Arial" w:cs="Arial"/>
          <w:i/>
          <w:sz w:val="16"/>
          <w:szCs w:val="16"/>
        </w:rPr>
        <w:t xml:space="preserve"> </w:t>
      </w:r>
      <w:proofErr w:type="spellStart"/>
      <w:r w:rsidR="00293533" w:rsidRPr="00293533">
        <w:rPr>
          <w:rFonts w:ascii="Arial" w:hAnsi="Arial" w:cs="Arial"/>
          <w:iCs/>
          <w:sz w:val="16"/>
          <w:szCs w:val="16"/>
        </w:rPr>
        <w:t>xxxxx</w:t>
      </w:r>
      <w:proofErr w:type="spellEnd"/>
      <w:r w:rsidR="00AF57BB" w:rsidRPr="00293533">
        <w:rPr>
          <w:rFonts w:ascii="Arial" w:hAnsi="Arial" w:cs="Arial"/>
          <w:iCs/>
          <w:sz w:val="16"/>
          <w:szCs w:val="16"/>
        </w:rPr>
        <w:t>.</w:t>
      </w:r>
      <w:r w:rsidR="00AF57BB">
        <w:rPr>
          <w:rFonts w:ascii="Arial" w:hAnsi="Arial" w:cs="Arial"/>
          <w:i/>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D27697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F61966">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F61966">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F61966">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F61966">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6BB5C1B4" w14:textId="77777777" w:rsidR="00F61966" w:rsidRDefault="00F61966" w:rsidP="00F61966">
      <w:pPr>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232A6E73"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127635">
        <w:rPr>
          <w:rFonts w:ascii="Arial" w:hAnsi="Arial" w:cs="Arial"/>
          <w:sz w:val="16"/>
          <w:szCs w:val="16"/>
        </w:rPr>
        <w:t xml:space="preserve"> a 8</w:t>
      </w:r>
      <w:r w:rsidR="00F61966">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5EFF6F1" w14:textId="77777777" w:rsidR="00F61966" w:rsidRDefault="00F61966" w:rsidP="008A2EDE">
      <w:pP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52E1E4D8"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w:t>
      </w:r>
      <w:r w:rsidR="008A2EDE">
        <w:rPr>
          <w:rFonts w:ascii="Arial" w:hAnsi="Arial" w:cs="Arial"/>
          <w:sz w:val="16"/>
          <w:szCs w:val="16"/>
        </w:rPr>
        <w:t xml:space="preserve"> </w:t>
      </w:r>
      <w:r w:rsidRPr="005C6A21">
        <w:rPr>
          <w:rFonts w:ascii="Arial" w:hAnsi="Arial" w:cs="Arial"/>
          <w:sz w:val="16"/>
          <w:szCs w:val="16"/>
        </w:rPr>
        <w:t>odst. 1 z. č. 134/2016 Sb. a dle zákona č. 340/2015 Sb., o registru smluv</w:t>
      </w:r>
      <w:r w:rsidR="008A2EDE">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F61966" w:rsidRDefault="0015576D" w:rsidP="0015576D">
      <w:pPr>
        <w:numPr>
          <w:ilvl w:val="0"/>
          <w:numId w:val="14"/>
        </w:numPr>
        <w:suppressAutoHyphens w:val="0"/>
        <w:jc w:val="both"/>
        <w:rPr>
          <w:rFonts w:ascii="Arial" w:hAnsi="Arial" w:cs="Arial"/>
          <w:sz w:val="16"/>
          <w:szCs w:val="16"/>
        </w:rPr>
      </w:pPr>
      <w:r w:rsidRPr="00F61966">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1075FC7C" w:rsidR="0015576D" w:rsidRPr="00F61966" w:rsidRDefault="0015576D" w:rsidP="0015576D">
      <w:pPr>
        <w:numPr>
          <w:ilvl w:val="0"/>
          <w:numId w:val="14"/>
        </w:numPr>
        <w:jc w:val="both"/>
        <w:rPr>
          <w:rFonts w:ascii="Arial" w:hAnsi="Arial" w:cs="Arial"/>
          <w:sz w:val="16"/>
          <w:szCs w:val="16"/>
        </w:rPr>
      </w:pPr>
      <w:r w:rsidRPr="00F61966">
        <w:rPr>
          <w:rFonts w:ascii="Arial" w:hAnsi="Arial" w:cs="Arial"/>
          <w:sz w:val="16"/>
          <w:szCs w:val="16"/>
        </w:rPr>
        <w:t xml:space="preserve">Prodávající je povinen mít v platnosti a udržovat </w:t>
      </w:r>
      <w:r w:rsidR="00154872" w:rsidRPr="00F61966">
        <w:rPr>
          <w:rFonts w:ascii="Arial" w:hAnsi="Arial" w:cs="Arial"/>
          <w:sz w:val="16"/>
          <w:szCs w:val="16"/>
        </w:rPr>
        <w:t xml:space="preserve">po celou dobu trvání smlouvy </w:t>
      </w:r>
      <w:r w:rsidRPr="00F61966">
        <w:rPr>
          <w:rFonts w:ascii="Arial" w:hAnsi="Arial" w:cs="Arial"/>
          <w:sz w:val="16"/>
          <w:szCs w:val="16"/>
        </w:rPr>
        <w:t>pojištění odpovědnosti za škodu způsobenou kupujícímu či třetím osobám při výkonu podnikatelské činnosti prodávajícího, která je předmětem této</w:t>
      </w:r>
      <w:r w:rsidR="00154872" w:rsidRPr="00F61966">
        <w:rPr>
          <w:rFonts w:ascii="Arial" w:hAnsi="Arial" w:cs="Arial"/>
          <w:sz w:val="16"/>
          <w:szCs w:val="16"/>
        </w:rPr>
        <w:t xml:space="preserve"> veřejné</w:t>
      </w:r>
      <w:r w:rsidRPr="00F61966">
        <w:rPr>
          <w:rFonts w:ascii="Arial" w:hAnsi="Arial" w:cs="Arial"/>
          <w:sz w:val="16"/>
          <w:szCs w:val="16"/>
        </w:rPr>
        <w:t xml:space="preserve"> </w:t>
      </w:r>
      <w:r w:rsidR="00154872" w:rsidRPr="00F61966">
        <w:rPr>
          <w:rFonts w:ascii="Arial" w:hAnsi="Arial" w:cs="Arial"/>
          <w:sz w:val="16"/>
          <w:szCs w:val="16"/>
        </w:rPr>
        <w:t>zakázky</w:t>
      </w:r>
      <w:r w:rsidRPr="00F61966">
        <w:rPr>
          <w:rFonts w:ascii="Arial" w:hAnsi="Arial" w:cs="Arial"/>
          <w:sz w:val="16"/>
          <w:szCs w:val="16"/>
        </w:rPr>
        <w:t xml:space="preserve">, s limitem pojistného plnění v minimální výši </w:t>
      </w:r>
      <w:proofErr w:type="gramStart"/>
      <w:r w:rsidR="00F61966" w:rsidRPr="00F61966">
        <w:rPr>
          <w:rFonts w:ascii="Arial" w:hAnsi="Arial" w:cs="Arial"/>
          <w:sz w:val="16"/>
          <w:szCs w:val="16"/>
        </w:rPr>
        <w:t>10</w:t>
      </w:r>
      <w:r w:rsidR="008A2EDE">
        <w:rPr>
          <w:rFonts w:ascii="Arial" w:hAnsi="Arial" w:cs="Arial"/>
          <w:sz w:val="16"/>
          <w:szCs w:val="16"/>
        </w:rPr>
        <w:t>.</w:t>
      </w:r>
      <w:r w:rsidR="00F61966" w:rsidRPr="00F61966">
        <w:rPr>
          <w:rFonts w:ascii="Arial" w:hAnsi="Arial" w:cs="Arial"/>
          <w:sz w:val="16"/>
          <w:szCs w:val="16"/>
        </w:rPr>
        <w:t>000</w:t>
      </w:r>
      <w:r w:rsidR="008A2EDE">
        <w:rPr>
          <w:rFonts w:ascii="Arial" w:hAnsi="Arial" w:cs="Arial"/>
          <w:sz w:val="16"/>
          <w:szCs w:val="16"/>
        </w:rPr>
        <w:t>.</w:t>
      </w:r>
      <w:r w:rsidR="00F61966" w:rsidRPr="00F61966">
        <w:rPr>
          <w:rFonts w:ascii="Arial" w:hAnsi="Arial" w:cs="Arial"/>
          <w:sz w:val="16"/>
          <w:szCs w:val="16"/>
        </w:rPr>
        <w:t>000</w:t>
      </w:r>
      <w:r w:rsidR="002F347B" w:rsidRPr="00F61966">
        <w:rPr>
          <w:rFonts w:ascii="Arial" w:hAnsi="Arial" w:cs="Arial"/>
          <w:sz w:val="16"/>
          <w:szCs w:val="16"/>
        </w:rPr>
        <w:t>,-</w:t>
      </w:r>
      <w:proofErr w:type="gramEnd"/>
      <w:r w:rsidR="002F347B" w:rsidRPr="00F61966">
        <w:rPr>
          <w:rFonts w:ascii="Arial" w:hAnsi="Arial" w:cs="Arial"/>
          <w:sz w:val="16"/>
          <w:szCs w:val="16"/>
        </w:rPr>
        <w:t xml:space="preserve"> Kč</w:t>
      </w:r>
      <w:r w:rsidR="00E82797" w:rsidRPr="00F61966">
        <w:rPr>
          <w:rFonts w:ascii="Arial" w:hAnsi="Arial" w:cs="Arial"/>
          <w:sz w:val="16"/>
          <w:szCs w:val="16"/>
        </w:rPr>
        <w:t>.</w:t>
      </w:r>
      <w:r w:rsidR="00F61966" w:rsidRPr="00F61966">
        <w:rPr>
          <w:rFonts w:ascii="Arial" w:hAnsi="Arial" w:cs="Arial"/>
          <w:sz w:val="16"/>
          <w:szCs w:val="16"/>
        </w:rPr>
        <w:t xml:space="preserve"> </w:t>
      </w:r>
    </w:p>
    <w:p w14:paraId="50FA712D" w14:textId="769BD4E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F61966">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7996FB4" w:rsidR="0012199B" w:rsidRDefault="0015576D" w:rsidP="00340F35">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340F35">
        <w:rPr>
          <w:rFonts w:ascii="Arial" w:hAnsi="Arial" w:cs="Arial"/>
          <w:sz w:val="16"/>
          <w:szCs w:val="16"/>
        </w:rPr>
        <w:t>s</w:t>
      </w:r>
      <w:r w:rsidRPr="00866578">
        <w:rPr>
          <w:rFonts w:ascii="Arial" w:hAnsi="Arial" w:cs="Arial"/>
          <w:sz w:val="16"/>
          <w:szCs w:val="16"/>
        </w:rPr>
        <w:t>mlouvy. </w:t>
      </w:r>
      <w:bookmarkEnd w:id="7"/>
    </w:p>
    <w:p w14:paraId="5616AC7A" w14:textId="77777777" w:rsidR="00340F35" w:rsidRPr="009F3B35" w:rsidRDefault="00340F35" w:rsidP="00340F35">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1796FA1"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340F35">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072887A9"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340F35">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lastRenderedPageBreak/>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2BD61738"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BC4350">
        <w:rPr>
          <w:rFonts w:ascii="Arial" w:hAnsi="Arial" w:cs="Arial"/>
          <w:sz w:val="16"/>
          <w:szCs w:val="16"/>
        </w:rPr>
        <w:t xml:space="preserve">nabídka </w:t>
      </w:r>
      <w:r w:rsidRPr="008E7D51">
        <w:rPr>
          <w:rFonts w:ascii="Arial" w:hAnsi="Arial" w:cs="Arial"/>
          <w:sz w:val="16"/>
          <w:szCs w:val="16"/>
        </w:rPr>
        <w:t xml:space="preserve">ze dne </w:t>
      </w:r>
      <w:r w:rsidR="00BC4350" w:rsidRPr="008E7D51">
        <w:rPr>
          <w:rFonts w:ascii="Arial" w:hAnsi="Arial" w:cs="Arial"/>
          <w:sz w:val="16"/>
          <w:szCs w:val="16"/>
        </w:rPr>
        <w:t>2</w:t>
      </w:r>
      <w:r w:rsidR="000D6713">
        <w:rPr>
          <w:rFonts w:ascii="Arial" w:hAnsi="Arial" w:cs="Arial"/>
          <w:sz w:val="16"/>
          <w:szCs w:val="16"/>
        </w:rPr>
        <w:t>6</w:t>
      </w:r>
      <w:r w:rsidR="00BC4350" w:rsidRPr="008E7D51">
        <w:rPr>
          <w:rFonts w:ascii="Arial" w:hAnsi="Arial" w:cs="Arial"/>
          <w:sz w:val="16"/>
          <w:szCs w:val="16"/>
        </w:rPr>
        <w:t>.</w:t>
      </w:r>
      <w:r w:rsidR="000D6713">
        <w:rPr>
          <w:rFonts w:ascii="Arial" w:hAnsi="Arial" w:cs="Arial"/>
          <w:sz w:val="16"/>
          <w:szCs w:val="16"/>
        </w:rPr>
        <w:t>11</w:t>
      </w:r>
      <w:r w:rsidR="00BC4350" w:rsidRPr="008E7D51">
        <w:rPr>
          <w:rFonts w:ascii="Arial" w:hAnsi="Arial" w:cs="Arial"/>
          <w:sz w:val="16"/>
          <w:szCs w:val="16"/>
        </w:rPr>
        <w:t>.2025</w:t>
      </w:r>
      <w:r w:rsidR="00BC4350" w:rsidRPr="008E7D51">
        <w:rPr>
          <w:rFonts w:ascii="Arial" w:hAnsi="Arial" w:cs="Arial"/>
          <w:i/>
          <w:sz w:val="16"/>
          <w:szCs w:val="16"/>
        </w:rPr>
        <w:t xml:space="preserve">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30978438" w:rsidR="00770A9F" w:rsidRDefault="00770A9F" w:rsidP="00770A9F">
            <w:pPr>
              <w:rPr>
                <w:rFonts w:ascii="Arial" w:hAnsi="Arial" w:cs="Arial"/>
                <w:sz w:val="16"/>
                <w:szCs w:val="16"/>
              </w:rPr>
            </w:pPr>
            <w:r w:rsidRPr="005C6A21">
              <w:rPr>
                <w:rFonts w:ascii="Arial" w:hAnsi="Arial" w:cs="Arial"/>
                <w:sz w:val="16"/>
                <w:szCs w:val="16"/>
              </w:rPr>
              <w:t xml:space="preserve">V </w:t>
            </w:r>
            <w:r w:rsidR="00BC4350">
              <w:rPr>
                <w:rFonts w:ascii="Arial" w:hAnsi="Arial" w:cs="Arial"/>
                <w:sz w:val="16"/>
                <w:szCs w:val="16"/>
              </w:rPr>
              <w:t>Praze</w:t>
            </w:r>
            <w:r w:rsidR="00BC4350" w:rsidRPr="005C6A21">
              <w:rPr>
                <w:rFonts w:ascii="Arial" w:hAnsi="Arial" w:cs="Arial"/>
                <w:sz w:val="16"/>
                <w:szCs w:val="16"/>
              </w:rPr>
              <w:t xml:space="preserve"> </w:t>
            </w:r>
            <w:r w:rsidRPr="005C6A21">
              <w:rPr>
                <w:rFonts w:ascii="Arial" w:hAnsi="Arial" w:cs="Arial"/>
                <w:sz w:val="16"/>
                <w:szCs w:val="16"/>
              </w:rPr>
              <w:t>dne</w:t>
            </w:r>
            <w:r w:rsidR="00E8018B">
              <w:rPr>
                <w:rFonts w:ascii="Arial" w:hAnsi="Arial" w:cs="Arial"/>
                <w:sz w:val="16"/>
                <w:szCs w:val="16"/>
              </w:rPr>
              <w:t xml:space="preserve"> </w:t>
            </w:r>
            <w:r w:rsidR="008E7D51">
              <w:rPr>
                <w:rFonts w:ascii="Arial" w:hAnsi="Arial" w:cs="Arial"/>
                <w:sz w:val="16"/>
                <w:szCs w:val="16"/>
              </w:rPr>
              <w:t>dle elektronického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55F41BE" w14:textId="77777777" w:rsidR="00C13754" w:rsidRDefault="00C13754" w:rsidP="00770A9F">
            <w:pPr>
              <w:rPr>
                <w:rFonts w:ascii="Arial" w:hAnsi="Arial" w:cs="Arial"/>
                <w:sz w:val="16"/>
                <w:szCs w:val="16"/>
              </w:rPr>
            </w:pPr>
          </w:p>
          <w:p w14:paraId="44B1DAD5" w14:textId="77777777" w:rsidR="00C13754" w:rsidRDefault="00C13754" w:rsidP="00770A9F">
            <w:pPr>
              <w:rPr>
                <w:rFonts w:ascii="Arial" w:hAnsi="Arial" w:cs="Arial"/>
                <w:sz w:val="16"/>
                <w:szCs w:val="16"/>
              </w:rPr>
            </w:pPr>
          </w:p>
          <w:p w14:paraId="23F21B50" w14:textId="77777777" w:rsidR="00C13754" w:rsidRDefault="00C13754" w:rsidP="00770A9F">
            <w:pPr>
              <w:rPr>
                <w:rFonts w:ascii="Arial" w:hAnsi="Arial" w:cs="Arial"/>
                <w:sz w:val="16"/>
                <w:szCs w:val="16"/>
              </w:rPr>
            </w:pPr>
          </w:p>
          <w:p w14:paraId="2DFF88DF" w14:textId="77777777" w:rsidR="00C13754" w:rsidRDefault="00C13754" w:rsidP="00770A9F">
            <w:pPr>
              <w:rPr>
                <w:rFonts w:ascii="Arial" w:hAnsi="Arial" w:cs="Arial"/>
                <w:sz w:val="16"/>
                <w:szCs w:val="16"/>
              </w:rPr>
            </w:pPr>
          </w:p>
          <w:p w14:paraId="20EB4C11" w14:textId="77777777" w:rsidR="00C13754" w:rsidRDefault="00C13754"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3E5019F"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8E7D51">
              <w:rPr>
                <w:rFonts w:ascii="Arial" w:hAnsi="Arial" w:cs="Arial"/>
                <w:sz w:val="16"/>
                <w:szCs w:val="16"/>
              </w:rPr>
              <w:t xml:space="preserve"> dle elektronického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3A24DF0" w:rsidR="00770A9F" w:rsidRPr="00EC166B" w:rsidRDefault="00BC4350" w:rsidP="00770A9F">
            <w:pPr>
              <w:jc w:val="center"/>
              <w:rPr>
                <w:rFonts w:ascii="Arial" w:hAnsi="Arial" w:cs="Arial"/>
                <w:iCs/>
                <w:position w:val="-1"/>
                <w:sz w:val="16"/>
                <w:szCs w:val="16"/>
              </w:rPr>
            </w:pPr>
            <w:r w:rsidRPr="00EC166B">
              <w:rPr>
                <w:rFonts w:ascii="Arial" w:hAnsi="Arial" w:cs="Arial"/>
                <w:iCs/>
                <w:sz w:val="16"/>
                <w:szCs w:val="16"/>
              </w:rPr>
              <w:t>Vítězslav Bureš</w:t>
            </w:r>
          </w:p>
          <w:p w14:paraId="6127F3E8" w14:textId="3B430439" w:rsidR="00770A9F" w:rsidRDefault="00BC4350" w:rsidP="00F07574">
            <w:pPr>
              <w:rPr>
                <w:rFonts w:ascii="Arial" w:hAnsi="Arial" w:cs="Arial"/>
                <w:sz w:val="16"/>
                <w:szCs w:val="16"/>
              </w:rPr>
            </w:pPr>
            <w:r>
              <w:rPr>
                <w:rFonts w:ascii="Arial" w:hAnsi="Arial" w:cs="Arial"/>
                <w:sz w:val="16"/>
                <w:szCs w:val="16"/>
              </w:rPr>
              <w:t xml:space="preserve">jednatel ADYTON s.r.o., (angl. Ltd, něm. </w:t>
            </w:r>
            <w:proofErr w:type="spellStart"/>
            <w:r>
              <w:rPr>
                <w:rFonts w:ascii="Arial" w:hAnsi="Arial" w:cs="Arial"/>
                <w:sz w:val="16"/>
                <w:szCs w:val="16"/>
              </w:rPr>
              <w:t>GmbH</w:t>
            </w:r>
            <w:proofErr w:type="spellEnd"/>
            <w:r>
              <w:rPr>
                <w:rFonts w:ascii="Arial" w:hAnsi="Arial" w:cs="Arial"/>
                <w:sz w:val="16"/>
                <w:szCs w:val="16"/>
              </w:rPr>
              <w:t xml:space="preserve">, </w:t>
            </w:r>
            <w:proofErr w:type="spellStart"/>
            <w:r>
              <w:rPr>
                <w:rFonts w:ascii="Arial" w:hAnsi="Arial" w:cs="Arial"/>
                <w:sz w:val="16"/>
                <w:szCs w:val="16"/>
              </w:rPr>
              <w:t>franc</w:t>
            </w:r>
            <w:proofErr w:type="spellEnd"/>
            <w:r>
              <w:rPr>
                <w:rFonts w:ascii="Arial" w:hAnsi="Arial" w:cs="Arial"/>
                <w:sz w:val="16"/>
                <w:szCs w:val="16"/>
              </w:rPr>
              <w:t>. S.R.L.A.)</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18B387BF" w:rsidR="00770A9F" w:rsidRPr="005C6A21" w:rsidRDefault="008E7D51" w:rsidP="00770A9F">
            <w:pPr>
              <w:jc w:val="center"/>
              <w:rPr>
                <w:rFonts w:ascii="Arial" w:hAnsi="Arial" w:cs="Arial"/>
                <w:sz w:val="16"/>
                <w:szCs w:val="16"/>
              </w:rPr>
            </w:pPr>
            <w:r>
              <w:rPr>
                <w:rFonts w:ascii="Arial" w:hAnsi="Arial" w:cs="Arial"/>
                <w:sz w:val="16"/>
                <w:szCs w:val="16"/>
              </w:rPr>
              <w:t>doc</w:t>
            </w:r>
            <w:r w:rsidR="00770A9F" w:rsidRPr="005C6A21">
              <w:rPr>
                <w:rFonts w:ascii="Arial" w:hAnsi="Arial" w:cs="Arial"/>
                <w:sz w:val="16"/>
                <w:szCs w:val="16"/>
              </w:rPr>
              <w:t xml:space="preserve">. MUDr. </w:t>
            </w:r>
            <w:r>
              <w:rPr>
                <w:rFonts w:ascii="Arial" w:hAnsi="Arial" w:cs="Arial"/>
                <w:sz w:val="16"/>
                <w:szCs w:val="16"/>
              </w:rPr>
              <w:t xml:space="preserve">Ján </w:t>
            </w:r>
            <w:proofErr w:type="spellStart"/>
            <w:r>
              <w:rPr>
                <w:rFonts w:ascii="Arial" w:hAnsi="Arial" w:cs="Arial"/>
                <w:sz w:val="16"/>
                <w:szCs w:val="16"/>
              </w:rPr>
              <w:t>Dudra</w:t>
            </w:r>
            <w:proofErr w:type="spellEnd"/>
            <w:r w:rsidR="00770A9F" w:rsidRPr="005C6A21">
              <w:rPr>
                <w:rFonts w:ascii="Arial" w:hAnsi="Arial" w:cs="Arial"/>
                <w:sz w:val="16"/>
                <w:szCs w:val="16"/>
              </w:rPr>
              <w:t>, PhD., M</w:t>
            </w:r>
            <w:r>
              <w:rPr>
                <w:rFonts w:ascii="Arial" w:hAnsi="Arial" w:cs="Arial"/>
                <w:sz w:val="16"/>
                <w:szCs w:val="16"/>
              </w:rPr>
              <w:t>PH</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2122CD1" w14:textId="77777777" w:rsidR="003E6976" w:rsidRDefault="003E6976" w:rsidP="00F07574">
      <w:pPr>
        <w:rPr>
          <w:rFonts w:ascii="Arial" w:hAnsi="Arial" w:cs="Arial"/>
          <w:sz w:val="21"/>
          <w:szCs w:val="21"/>
        </w:rPr>
      </w:pPr>
    </w:p>
    <w:p w14:paraId="7625A15B" w14:textId="77777777" w:rsidR="008E7D51" w:rsidRDefault="008E7D51" w:rsidP="00F07574">
      <w:pPr>
        <w:rPr>
          <w:rFonts w:ascii="Arial" w:hAnsi="Arial" w:cs="Arial"/>
          <w:sz w:val="21"/>
          <w:szCs w:val="21"/>
        </w:rPr>
      </w:pPr>
    </w:p>
    <w:p w14:paraId="11224A51" w14:textId="77777777" w:rsidR="008E7D51" w:rsidRDefault="008E7D51" w:rsidP="00F07574">
      <w:pPr>
        <w:rPr>
          <w:rFonts w:ascii="Arial" w:hAnsi="Arial" w:cs="Arial"/>
          <w:sz w:val="21"/>
          <w:szCs w:val="21"/>
        </w:rPr>
      </w:pPr>
    </w:p>
    <w:p w14:paraId="1D73287F" w14:textId="77777777" w:rsidR="008E7D51" w:rsidRDefault="008E7D51" w:rsidP="00F07574">
      <w:pPr>
        <w:rPr>
          <w:rFonts w:ascii="Arial" w:hAnsi="Arial" w:cs="Arial"/>
          <w:sz w:val="21"/>
          <w:szCs w:val="21"/>
        </w:rPr>
      </w:pPr>
    </w:p>
    <w:p w14:paraId="2BA3FE91" w14:textId="07188254" w:rsidR="008E7D51" w:rsidRPr="00EC166B" w:rsidRDefault="00EC166B" w:rsidP="00F07574">
      <w:pPr>
        <w:rPr>
          <w:rFonts w:ascii="Arial" w:hAnsi="Arial" w:cs="Arial"/>
          <w:sz w:val="16"/>
          <w:szCs w:val="16"/>
        </w:rPr>
      </w:pPr>
      <w:r w:rsidRPr="00EC166B">
        <w:rPr>
          <w:rFonts w:ascii="Arial" w:hAnsi="Arial" w:cs="Arial"/>
          <w:sz w:val="16"/>
          <w:szCs w:val="16"/>
        </w:rPr>
        <w:t>schválila:</w:t>
      </w:r>
    </w:p>
    <w:p w14:paraId="6C2842B7" w14:textId="77777777" w:rsidR="008E7D51" w:rsidRDefault="008E7D51" w:rsidP="00F07574">
      <w:pPr>
        <w:rPr>
          <w:rFonts w:ascii="Arial" w:hAnsi="Arial" w:cs="Arial"/>
          <w:sz w:val="21"/>
          <w:szCs w:val="21"/>
        </w:rPr>
      </w:pPr>
    </w:p>
    <w:p w14:paraId="59C429E0" w14:textId="77777777" w:rsidR="008E7D51" w:rsidRDefault="008E7D51" w:rsidP="00F07574">
      <w:pPr>
        <w:rPr>
          <w:rFonts w:ascii="Arial" w:hAnsi="Arial" w:cs="Arial"/>
          <w:sz w:val="21"/>
          <w:szCs w:val="21"/>
        </w:rPr>
      </w:pPr>
    </w:p>
    <w:p w14:paraId="42A744F4" w14:textId="77777777" w:rsidR="008E7D51" w:rsidRDefault="008E7D51" w:rsidP="00F07574">
      <w:pPr>
        <w:rPr>
          <w:rFonts w:ascii="Arial" w:hAnsi="Arial" w:cs="Arial"/>
          <w:sz w:val="21"/>
          <w:szCs w:val="21"/>
        </w:rPr>
      </w:pPr>
    </w:p>
    <w:p w14:paraId="6298EC5C" w14:textId="77777777" w:rsidR="008E7D51" w:rsidRDefault="008E7D51" w:rsidP="00F07574">
      <w:pPr>
        <w:rPr>
          <w:rFonts w:ascii="Arial" w:hAnsi="Arial" w:cs="Arial"/>
          <w:sz w:val="21"/>
          <w:szCs w:val="21"/>
        </w:rPr>
      </w:pPr>
    </w:p>
    <w:p w14:paraId="4E8AE4C2" w14:textId="77777777" w:rsidR="008E7D51" w:rsidRDefault="008E7D51" w:rsidP="00F07574">
      <w:pPr>
        <w:rPr>
          <w:rFonts w:ascii="Arial" w:hAnsi="Arial" w:cs="Arial"/>
          <w:sz w:val="21"/>
          <w:szCs w:val="21"/>
        </w:rPr>
      </w:pPr>
    </w:p>
    <w:p w14:paraId="04C80913" w14:textId="77777777" w:rsidR="008E7D51" w:rsidRDefault="008E7D51" w:rsidP="00F07574">
      <w:pPr>
        <w:rPr>
          <w:rFonts w:ascii="Arial" w:hAnsi="Arial" w:cs="Arial"/>
          <w:sz w:val="21"/>
          <w:szCs w:val="21"/>
        </w:rPr>
      </w:pPr>
    </w:p>
    <w:p w14:paraId="653A680A" w14:textId="77777777" w:rsidR="008E7D51" w:rsidRDefault="008E7D51" w:rsidP="00F07574">
      <w:pPr>
        <w:rPr>
          <w:rFonts w:ascii="Arial" w:hAnsi="Arial" w:cs="Arial"/>
          <w:sz w:val="21"/>
          <w:szCs w:val="21"/>
        </w:rPr>
      </w:pPr>
    </w:p>
    <w:p w14:paraId="42BBCA4B" w14:textId="77777777" w:rsidR="008E7D51" w:rsidRDefault="008E7D51" w:rsidP="00F07574">
      <w:pPr>
        <w:rPr>
          <w:rFonts w:ascii="Arial" w:hAnsi="Arial" w:cs="Arial"/>
          <w:sz w:val="21"/>
          <w:szCs w:val="21"/>
        </w:rPr>
      </w:pPr>
    </w:p>
    <w:p w14:paraId="4438C4E6" w14:textId="77777777" w:rsidR="008E7D51" w:rsidRDefault="008E7D51" w:rsidP="00F07574">
      <w:pPr>
        <w:rPr>
          <w:rFonts w:ascii="Arial" w:hAnsi="Arial" w:cs="Arial"/>
          <w:sz w:val="21"/>
          <w:szCs w:val="21"/>
        </w:rPr>
      </w:pPr>
    </w:p>
    <w:p w14:paraId="375E9C71" w14:textId="77777777" w:rsidR="008E7D51" w:rsidRDefault="008E7D51" w:rsidP="00F07574">
      <w:pPr>
        <w:rPr>
          <w:rFonts w:ascii="Arial" w:hAnsi="Arial" w:cs="Arial"/>
          <w:sz w:val="21"/>
          <w:szCs w:val="21"/>
        </w:rPr>
      </w:pPr>
    </w:p>
    <w:p w14:paraId="14B55C91" w14:textId="77777777" w:rsidR="008E7D51" w:rsidRDefault="008E7D51" w:rsidP="00F07574">
      <w:pPr>
        <w:rPr>
          <w:rFonts w:ascii="Arial" w:hAnsi="Arial" w:cs="Arial"/>
          <w:sz w:val="21"/>
          <w:szCs w:val="21"/>
        </w:rPr>
      </w:pPr>
    </w:p>
    <w:p w14:paraId="5FF1A80D" w14:textId="77777777" w:rsidR="008E7D51" w:rsidRDefault="008E7D51" w:rsidP="00F07574">
      <w:pPr>
        <w:rPr>
          <w:rFonts w:ascii="Arial" w:hAnsi="Arial" w:cs="Arial"/>
          <w:sz w:val="21"/>
          <w:szCs w:val="21"/>
        </w:rPr>
      </w:pPr>
    </w:p>
    <w:p w14:paraId="3ABCE563" w14:textId="77777777" w:rsidR="008E7D51" w:rsidRDefault="008E7D51" w:rsidP="00F07574">
      <w:pPr>
        <w:rPr>
          <w:rFonts w:ascii="Arial" w:hAnsi="Arial" w:cs="Arial"/>
          <w:sz w:val="21"/>
          <w:szCs w:val="21"/>
        </w:rPr>
      </w:pPr>
    </w:p>
    <w:p w14:paraId="7C368BCB" w14:textId="77777777" w:rsidR="008E7D51" w:rsidRDefault="008E7D51" w:rsidP="00F07574">
      <w:pPr>
        <w:rPr>
          <w:rFonts w:ascii="Arial" w:hAnsi="Arial" w:cs="Arial"/>
          <w:sz w:val="21"/>
          <w:szCs w:val="21"/>
        </w:rPr>
      </w:pPr>
    </w:p>
    <w:p w14:paraId="6A5154C9" w14:textId="77777777" w:rsidR="008E7D51" w:rsidRDefault="008E7D51" w:rsidP="00F07574">
      <w:pPr>
        <w:rPr>
          <w:rFonts w:ascii="Arial" w:hAnsi="Arial" w:cs="Arial"/>
          <w:sz w:val="21"/>
          <w:szCs w:val="21"/>
        </w:rPr>
      </w:pPr>
    </w:p>
    <w:p w14:paraId="39B738E9" w14:textId="77777777" w:rsidR="008E7D51" w:rsidRDefault="008E7D51" w:rsidP="00F07574">
      <w:pPr>
        <w:rPr>
          <w:rFonts w:ascii="Arial" w:hAnsi="Arial" w:cs="Arial"/>
          <w:sz w:val="21"/>
          <w:szCs w:val="21"/>
        </w:rPr>
      </w:pPr>
    </w:p>
    <w:p w14:paraId="09E4344A" w14:textId="77777777" w:rsidR="00EC166B" w:rsidRDefault="00EC166B" w:rsidP="00F07574">
      <w:pPr>
        <w:rPr>
          <w:rFonts w:ascii="Arial" w:hAnsi="Arial" w:cs="Arial"/>
          <w:sz w:val="21"/>
          <w:szCs w:val="21"/>
        </w:rPr>
      </w:pPr>
    </w:p>
    <w:p w14:paraId="07C9F463" w14:textId="77777777" w:rsidR="00EC166B" w:rsidRDefault="00EC166B" w:rsidP="00F07574">
      <w:pPr>
        <w:rPr>
          <w:rFonts w:ascii="Arial" w:hAnsi="Arial" w:cs="Arial"/>
          <w:sz w:val="21"/>
          <w:szCs w:val="21"/>
        </w:rPr>
      </w:pPr>
    </w:p>
    <w:p w14:paraId="4DF81069" w14:textId="77777777" w:rsidR="00EC166B" w:rsidRDefault="00EC166B" w:rsidP="00F07574">
      <w:pPr>
        <w:rPr>
          <w:rFonts w:ascii="Arial" w:hAnsi="Arial" w:cs="Arial"/>
          <w:sz w:val="21"/>
          <w:szCs w:val="21"/>
        </w:rPr>
      </w:pPr>
    </w:p>
    <w:p w14:paraId="7FBCF567" w14:textId="77777777" w:rsidR="00EC166B" w:rsidRDefault="00EC166B" w:rsidP="00F07574">
      <w:pPr>
        <w:rPr>
          <w:rFonts w:ascii="Arial" w:hAnsi="Arial" w:cs="Arial"/>
          <w:sz w:val="21"/>
          <w:szCs w:val="21"/>
        </w:rPr>
      </w:pPr>
    </w:p>
    <w:p w14:paraId="45371BB9" w14:textId="77777777" w:rsidR="00D10487" w:rsidRDefault="00D10487" w:rsidP="00F07574">
      <w:pPr>
        <w:rPr>
          <w:rFonts w:ascii="Arial" w:hAnsi="Arial" w:cs="Arial"/>
          <w:sz w:val="21"/>
          <w:szCs w:val="21"/>
        </w:rPr>
      </w:pPr>
    </w:p>
    <w:p w14:paraId="2D4C7B74" w14:textId="77777777" w:rsidR="00D10487" w:rsidRDefault="00D10487" w:rsidP="00F07574">
      <w:pPr>
        <w:rPr>
          <w:rFonts w:ascii="Arial" w:hAnsi="Arial" w:cs="Arial"/>
          <w:sz w:val="21"/>
          <w:szCs w:val="21"/>
        </w:rPr>
      </w:pPr>
    </w:p>
    <w:p w14:paraId="3A7BA284" w14:textId="77777777" w:rsidR="00D10487" w:rsidRDefault="00D10487" w:rsidP="00F07574">
      <w:pPr>
        <w:rPr>
          <w:rFonts w:ascii="Arial" w:hAnsi="Arial" w:cs="Arial"/>
          <w:sz w:val="21"/>
          <w:szCs w:val="21"/>
        </w:rPr>
      </w:pPr>
    </w:p>
    <w:p w14:paraId="5EF69CA3" w14:textId="77777777" w:rsidR="00D10487" w:rsidRDefault="00D10487" w:rsidP="00F07574">
      <w:pPr>
        <w:rPr>
          <w:rFonts w:ascii="Arial" w:hAnsi="Arial" w:cs="Arial"/>
          <w:sz w:val="21"/>
          <w:szCs w:val="21"/>
        </w:rPr>
      </w:pPr>
    </w:p>
    <w:p w14:paraId="0A03774E" w14:textId="77777777" w:rsidR="00D10487" w:rsidRDefault="00D10487" w:rsidP="00F07574">
      <w:pPr>
        <w:rPr>
          <w:rFonts w:ascii="Arial" w:hAnsi="Arial" w:cs="Arial"/>
          <w:sz w:val="21"/>
          <w:szCs w:val="21"/>
        </w:rPr>
      </w:pPr>
    </w:p>
    <w:p w14:paraId="27F97C38" w14:textId="35E414EC" w:rsidR="008E7D51" w:rsidRDefault="008E7D51" w:rsidP="00F07574">
      <w:pPr>
        <w:rPr>
          <w:rFonts w:ascii="Arial" w:hAnsi="Arial" w:cs="Arial"/>
          <w:sz w:val="21"/>
          <w:szCs w:val="21"/>
        </w:rPr>
      </w:pPr>
      <w:r>
        <w:rPr>
          <w:rFonts w:ascii="Arial" w:hAnsi="Arial" w:cs="Arial"/>
          <w:sz w:val="21"/>
          <w:szCs w:val="21"/>
        </w:rPr>
        <w:lastRenderedPageBreak/>
        <w:t>Příloha č. 1 – Cenová nabídka</w:t>
      </w:r>
      <w:r w:rsidR="000D6713">
        <w:rPr>
          <w:rFonts w:ascii="Arial" w:hAnsi="Arial" w:cs="Arial"/>
          <w:sz w:val="21"/>
          <w:szCs w:val="21"/>
        </w:rPr>
        <w:t xml:space="preserve"> ze dne 26.11.2025</w:t>
      </w:r>
    </w:p>
    <w:p w14:paraId="156EF10C" w14:textId="77777777" w:rsidR="00E848D0" w:rsidRDefault="00E848D0" w:rsidP="00F07574">
      <w:pPr>
        <w:rPr>
          <w:rFonts w:ascii="Arial" w:hAnsi="Arial" w:cs="Arial"/>
          <w:sz w:val="21"/>
          <w:szCs w:val="21"/>
        </w:rPr>
      </w:pPr>
    </w:p>
    <w:p w14:paraId="21F7180B" w14:textId="77777777" w:rsidR="00E848D0" w:rsidRDefault="00E848D0" w:rsidP="00F07574">
      <w:pPr>
        <w:rPr>
          <w:rFonts w:ascii="Arial" w:hAnsi="Arial" w:cs="Arial"/>
          <w:sz w:val="21"/>
          <w:szCs w:val="21"/>
        </w:rPr>
      </w:pPr>
    </w:p>
    <w:p w14:paraId="221ED998" w14:textId="17FADB92" w:rsidR="00E848D0" w:rsidRDefault="00E848D0" w:rsidP="00F07574">
      <w:pPr>
        <w:rPr>
          <w:rFonts w:ascii="Arial" w:hAnsi="Arial" w:cs="Arial"/>
          <w:sz w:val="21"/>
          <w:szCs w:val="21"/>
        </w:rPr>
        <w:sectPr w:rsidR="00E848D0" w:rsidSect="00571F22">
          <w:headerReference w:type="default" r:id="rId12"/>
          <w:footerReference w:type="default" r:id="rId13"/>
          <w:headerReference w:type="first" r:id="rId14"/>
          <w:footerReference w:type="first" r:id="rId15"/>
          <w:type w:val="continuous"/>
          <w:pgSz w:w="11906" w:h="16838"/>
          <w:pgMar w:top="1134" w:right="1417" w:bottom="1417" w:left="1417" w:header="708" w:footer="594" w:gutter="0"/>
          <w:pgNumType w:start="1"/>
          <w:cols w:space="708"/>
          <w:docGrid w:linePitch="600" w:charSpace="40960"/>
        </w:sectPr>
      </w:pPr>
      <w:r w:rsidRPr="00E848D0">
        <w:rPr>
          <w:rFonts w:ascii="Arial" w:hAnsi="Arial" w:cs="Arial"/>
          <w:noProof/>
          <w:sz w:val="21"/>
          <w:szCs w:val="21"/>
        </w:rPr>
        <w:drawing>
          <wp:inline distT="0" distB="0" distL="0" distR="0" wp14:anchorId="0DC62D8F" wp14:editId="4BF05A85">
            <wp:extent cx="6320451" cy="8068945"/>
            <wp:effectExtent l="0" t="0" r="4445" b="8255"/>
            <wp:docPr id="1235693687" name="Obrázek 1" descr="Obsah obrázku text, snímek obrazovky, Paralelní,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93687" name="Obrázek 1" descr="Obsah obrázku text, snímek obrazovky, Paralelní, Písmo&#10;&#10;Obsah generovaný pomocí AI může být nesprávný."/>
                    <pic:cNvPicPr/>
                  </pic:nvPicPr>
                  <pic:blipFill>
                    <a:blip r:embed="rId16"/>
                    <a:stretch>
                      <a:fillRect/>
                    </a:stretch>
                  </pic:blipFill>
                  <pic:spPr>
                    <a:xfrm>
                      <a:off x="0" y="0"/>
                      <a:ext cx="6331479" cy="8083023"/>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66EA019A" w:rsidR="00E35170" w:rsidRPr="00E35170" w:rsidRDefault="00E8018B"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Radiofrekvenční </w:t>
            </w:r>
            <w:r w:rsidR="00B05BA3">
              <w:rPr>
                <w:rFonts w:ascii="Segoe UI" w:hAnsi="Segoe UI" w:cs="Segoe UI"/>
                <w:sz w:val="21"/>
                <w:szCs w:val="21"/>
                <w:lang w:eastAsia="cs-CZ"/>
              </w:rPr>
              <w:t xml:space="preserve">ablační </w:t>
            </w:r>
            <w:r w:rsidR="00145876">
              <w:rPr>
                <w:rFonts w:ascii="Segoe UI" w:hAnsi="Segoe UI" w:cs="Segoe UI"/>
                <w:sz w:val="21"/>
                <w:szCs w:val="21"/>
                <w:lang w:eastAsia="cs-CZ"/>
              </w:rPr>
              <w:t xml:space="preserve">a snímací </w:t>
            </w:r>
            <w:r w:rsidR="00DD3AFF">
              <w:rPr>
                <w:rFonts w:ascii="Segoe UI" w:hAnsi="Segoe UI" w:cs="Segoe UI"/>
                <w:sz w:val="21"/>
                <w:szCs w:val="21"/>
                <w:lang w:eastAsia="cs-CZ"/>
              </w:rPr>
              <w:t>jednotka</w:t>
            </w:r>
          </w:p>
        </w:tc>
        <w:tc>
          <w:tcPr>
            <w:tcW w:w="2042" w:type="dxa"/>
            <w:tcBorders>
              <w:top w:val="single" w:sz="12" w:space="0" w:color="auto"/>
              <w:left w:val="double" w:sz="4" w:space="0" w:color="auto"/>
              <w:right w:val="double" w:sz="4" w:space="0" w:color="auto"/>
            </w:tcBorders>
            <w:vAlign w:val="center"/>
          </w:tcPr>
          <w:p w14:paraId="6E82567B" w14:textId="3A4C4BAF" w:rsidR="00E35170" w:rsidRPr="00E35170" w:rsidRDefault="00DD3AFF"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Přepínací matice</w:t>
            </w:r>
          </w:p>
        </w:tc>
        <w:tc>
          <w:tcPr>
            <w:tcW w:w="2042" w:type="dxa"/>
            <w:tcBorders>
              <w:top w:val="single" w:sz="12" w:space="0" w:color="auto"/>
              <w:left w:val="double" w:sz="4" w:space="0" w:color="auto"/>
              <w:right w:val="double" w:sz="4" w:space="0" w:color="auto"/>
            </w:tcBorders>
            <w:vAlign w:val="center"/>
          </w:tcPr>
          <w:p w14:paraId="193C9031" w14:textId="34445668"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437463AB" w14:textId="735F90D6"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C005124" w:rsidR="00E35170" w:rsidRPr="00E35170" w:rsidRDefault="00E8018B"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AtriCure</w:t>
            </w:r>
            <w:proofErr w:type="spellEnd"/>
            <w:r>
              <w:rPr>
                <w:rFonts w:ascii="Segoe UI" w:hAnsi="Segoe UI" w:cs="Segoe UI"/>
                <w:sz w:val="21"/>
                <w:szCs w:val="21"/>
                <w:lang w:eastAsia="cs-CZ"/>
              </w:rPr>
              <w:t>, Inc.</w:t>
            </w:r>
          </w:p>
        </w:tc>
        <w:tc>
          <w:tcPr>
            <w:tcW w:w="2042" w:type="dxa"/>
            <w:tcBorders>
              <w:left w:val="double" w:sz="4" w:space="0" w:color="auto"/>
              <w:right w:val="double" w:sz="4" w:space="0" w:color="auto"/>
            </w:tcBorders>
            <w:vAlign w:val="center"/>
          </w:tcPr>
          <w:p w14:paraId="1DCA9DFE" w14:textId="5335A061" w:rsidR="00E35170" w:rsidRPr="00E35170" w:rsidRDefault="00E8018B"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AtriCure</w:t>
            </w:r>
            <w:proofErr w:type="spellEnd"/>
            <w:r>
              <w:rPr>
                <w:rFonts w:ascii="Segoe UI" w:hAnsi="Segoe UI" w:cs="Segoe UI"/>
                <w:sz w:val="21"/>
                <w:szCs w:val="21"/>
                <w:lang w:eastAsia="cs-CZ"/>
              </w:rPr>
              <w:t>, Inc.</w:t>
            </w:r>
          </w:p>
        </w:tc>
        <w:tc>
          <w:tcPr>
            <w:tcW w:w="2042" w:type="dxa"/>
            <w:tcBorders>
              <w:left w:val="double" w:sz="4" w:space="0" w:color="auto"/>
              <w:right w:val="double" w:sz="4" w:space="0" w:color="auto"/>
            </w:tcBorders>
            <w:vAlign w:val="center"/>
          </w:tcPr>
          <w:p w14:paraId="011BDF43" w14:textId="530A4A97"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550B37B" w14:textId="3CB3A694"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B567BF5" w:rsidR="00E35170" w:rsidRPr="00E35170" w:rsidRDefault="00B05BA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ASU3</w:t>
            </w:r>
          </w:p>
        </w:tc>
        <w:tc>
          <w:tcPr>
            <w:tcW w:w="2042" w:type="dxa"/>
            <w:tcBorders>
              <w:left w:val="double" w:sz="4" w:space="0" w:color="auto"/>
              <w:right w:val="double" w:sz="4" w:space="0" w:color="auto"/>
            </w:tcBorders>
            <w:vAlign w:val="center"/>
          </w:tcPr>
          <w:p w14:paraId="32D88EDD" w14:textId="4FDE5439" w:rsidR="00E35170" w:rsidRPr="00E35170" w:rsidRDefault="00B05BA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ASB3</w:t>
            </w:r>
          </w:p>
        </w:tc>
        <w:tc>
          <w:tcPr>
            <w:tcW w:w="2042" w:type="dxa"/>
            <w:tcBorders>
              <w:left w:val="double" w:sz="4" w:space="0" w:color="auto"/>
              <w:right w:val="double" w:sz="4" w:space="0" w:color="auto"/>
            </w:tcBorders>
            <w:vAlign w:val="center"/>
          </w:tcPr>
          <w:p w14:paraId="38ED8446" w14:textId="3D5B64A5"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AF8344F" w14:textId="4CDC5FFE"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1F51EFF7" w:rsidR="00E35170" w:rsidRPr="00E35170" w:rsidRDefault="00E8018B"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256FA7BB" w:rsidR="00E35170" w:rsidRPr="00E35170" w:rsidRDefault="00E8018B"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4EB9E3FF"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5D3AD44C" w14:textId="7630F1D1" w:rsidR="00E35170" w:rsidRPr="00E35170" w:rsidRDefault="00E35170" w:rsidP="00E35170">
            <w:pPr>
              <w:suppressAutoHyphens w:val="0"/>
              <w:spacing w:after="120"/>
              <w:jc w:val="center"/>
              <w:rPr>
                <w:rFonts w:ascii="Segoe UI" w:hAnsi="Segoe UI" w:cs="Segoe UI"/>
                <w:sz w:val="21"/>
                <w:szCs w:val="21"/>
                <w:lang w:eastAsia="cs-CZ"/>
              </w:rPr>
            </w:pP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47F4D666"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DDF7D6B" w14:textId="2AB39F59"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1DB4677" w14:textId="7DFFFDAC"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42B1FD8" w14:textId="4C6C9E41" w:rsidR="003A1BB6" w:rsidRPr="00E35170" w:rsidRDefault="003A1BB6" w:rsidP="003A1BB6">
            <w:pPr>
              <w:suppressAutoHyphens w:val="0"/>
              <w:spacing w:after="120"/>
              <w:jc w:val="center"/>
              <w:rPr>
                <w:rFonts w:ascii="Segoe UI" w:hAnsi="Segoe UI" w:cs="Segoe UI"/>
                <w:sz w:val="21"/>
                <w:szCs w:val="21"/>
                <w:lang w:eastAsia="cs-CZ"/>
              </w:rPr>
            </w:pP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478271F9" w:rsidR="003A1BB6" w:rsidRPr="00E35170" w:rsidRDefault="00E8018B"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042" w:type="dxa"/>
            <w:tcBorders>
              <w:left w:val="double" w:sz="4" w:space="0" w:color="auto"/>
              <w:right w:val="double" w:sz="4" w:space="0" w:color="auto"/>
            </w:tcBorders>
            <w:vAlign w:val="center"/>
          </w:tcPr>
          <w:p w14:paraId="3DE82BEB" w14:textId="725B2A68" w:rsidR="003A1BB6" w:rsidRPr="00E35170" w:rsidRDefault="00E8018B"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042" w:type="dxa"/>
            <w:tcBorders>
              <w:left w:val="double" w:sz="4" w:space="0" w:color="auto"/>
              <w:right w:val="double" w:sz="4" w:space="0" w:color="auto"/>
            </w:tcBorders>
            <w:vAlign w:val="center"/>
          </w:tcPr>
          <w:p w14:paraId="0EE999E3" w14:textId="6A506EB2"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32C13FD4" w14:textId="60B3BC6C" w:rsidR="003A1BB6" w:rsidRPr="00E35170" w:rsidRDefault="003A1BB6" w:rsidP="003A1BB6">
            <w:pPr>
              <w:suppressAutoHyphens w:val="0"/>
              <w:spacing w:after="120"/>
              <w:jc w:val="center"/>
              <w:rPr>
                <w:rFonts w:ascii="Segoe UI" w:hAnsi="Segoe UI" w:cs="Segoe UI"/>
                <w:sz w:val="21"/>
                <w:szCs w:val="21"/>
                <w:lang w:eastAsia="cs-CZ"/>
              </w:rPr>
            </w:pP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16D1E252"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0CE42069"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17"/>
          <w:footerReference w:type="default" r:id="rId18"/>
          <w:pgSz w:w="11906" w:h="16838" w:code="9"/>
          <w:pgMar w:top="993" w:right="709" w:bottom="1134" w:left="851" w:header="142" w:footer="567" w:gutter="0"/>
          <w:cols w:space="708"/>
          <w:titlePg/>
          <w:docGrid w:linePitch="326"/>
        </w:sectPr>
      </w:pPr>
    </w:p>
    <w:p w14:paraId="16ADD383" w14:textId="0D2A92A9" w:rsidR="00020BDF" w:rsidRPr="00020BDF" w:rsidRDefault="00020BDF" w:rsidP="009621CD">
      <w:pPr>
        <w:jc w:val="center"/>
        <w:rPr>
          <w:rFonts w:ascii="Segoe UI" w:hAnsi="Segoe UI" w:cs="Segoe UI"/>
          <w:sz w:val="18"/>
          <w:szCs w:val="18"/>
          <w:lang w:eastAsia="cs-CZ"/>
        </w:rPr>
      </w:pPr>
    </w:p>
    <w:sectPr w:rsidR="00020BDF" w:rsidRPr="00020BDF" w:rsidSect="009621CD">
      <w:headerReference w:type="default" r:id="rId19"/>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75C7" w14:textId="77777777" w:rsidR="00910493" w:rsidRDefault="00910493">
      <w:r>
        <w:separator/>
      </w:r>
    </w:p>
  </w:endnote>
  <w:endnote w:type="continuationSeparator" w:id="0">
    <w:p w14:paraId="1E6CB82A" w14:textId="77777777" w:rsidR="00910493" w:rsidRDefault="0091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02C4C22E">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9"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 xml:space="preserve">Uveďte příslušnou třídu zdravotnického prostředku – I, </w:t>
    </w:r>
    <w:proofErr w:type="spellStart"/>
    <w:r w:rsidR="0072119C" w:rsidRPr="001B59A1">
      <w:rPr>
        <w:rFonts w:ascii="Segoe UI" w:hAnsi="Segoe UI" w:cs="Segoe UI"/>
        <w:sz w:val="14"/>
        <w:szCs w:val="14"/>
      </w:rPr>
      <w:t>IIa</w:t>
    </w:r>
    <w:proofErr w:type="spellEnd"/>
    <w:r w:rsidR="0072119C" w:rsidRPr="001B59A1">
      <w:rPr>
        <w:rFonts w:ascii="Segoe UI" w:hAnsi="Segoe UI" w:cs="Segoe UI"/>
        <w:sz w:val="14"/>
        <w:szCs w:val="14"/>
      </w:rPr>
      <w:t xml:space="preserve">, </w:t>
    </w:r>
    <w:proofErr w:type="spellStart"/>
    <w:r w:rsidR="0072119C" w:rsidRPr="001B59A1">
      <w:rPr>
        <w:rFonts w:ascii="Segoe UI" w:hAnsi="Segoe UI" w:cs="Segoe UI"/>
        <w:sz w:val="14"/>
        <w:szCs w:val="14"/>
      </w:rPr>
      <w:t>IIb</w:t>
    </w:r>
    <w:proofErr w:type="spellEnd"/>
    <w:r w:rsidR="0072119C" w:rsidRPr="001B59A1">
      <w:rPr>
        <w:rFonts w:ascii="Segoe UI" w:hAnsi="Segoe UI" w:cs="Segoe UI"/>
        <w:sz w:val="14"/>
        <w:szCs w:val="14"/>
      </w:rPr>
      <w:t>, III IVD A/B/C/D. Pokud se nejedná o zdravotnický prostředek, vyplňte „není ZP“.</w:t>
    </w:r>
  </w:p>
  <w:bookmarkEnd w:id="9"/>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52DD0C2E" wp14:editId="515A1303">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0CFC" w14:textId="77777777" w:rsidR="00910493" w:rsidRDefault="00910493">
      <w:r>
        <w:separator/>
      </w:r>
    </w:p>
  </w:footnote>
  <w:footnote w:type="continuationSeparator" w:id="0">
    <w:p w14:paraId="56411A91" w14:textId="77777777" w:rsidR="00910493" w:rsidRDefault="0091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5C853ACA"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BD5249">
      <w:rPr>
        <w:rFonts w:ascii="Arial" w:hAnsi="Arial" w:cs="Arial"/>
        <w:b/>
        <w:sz w:val="18"/>
        <w:szCs w:val="18"/>
      </w:rPr>
      <w:t>218</w:t>
    </w:r>
    <w:r w:rsidRPr="008B24E0">
      <w:rPr>
        <w:rFonts w:ascii="Arial" w:hAnsi="Arial" w:cs="Arial"/>
        <w:b/>
        <w:sz w:val="18"/>
        <w:szCs w:val="18"/>
      </w:rPr>
      <w:t>/S/</w:t>
    </w:r>
    <w:r w:rsidR="00A0793D">
      <w:rPr>
        <w:rFonts w:ascii="Arial" w:hAnsi="Arial" w:cs="Arial"/>
        <w:b/>
        <w:sz w:val="18"/>
        <w:szCs w:val="18"/>
        <w:lang w:val="cs-CZ"/>
      </w:rPr>
      <w:t>2</w:t>
    </w:r>
    <w:r w:rsidR="008E7D51">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7AFDDCAE" wp14:editId="07982BB1">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3EEAD85C"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642E8A">
      <w:rPr>
        <w:rFonts w:ascii="Arial" w:hAnsi="Arial" w:cs="Arial"/>
        <w:sz w:val="21"/>
        <w:lang w:eastAsia="cs-CZ"/>
      </w:rPr>
      <w:t>218</w:t>
    </w:r>
    <w:r w:rsidRPr="00E35170">
      <w:rPr>
        <w:rFonts w:ascii="Arial" w:hAnsi="Arial" w:cs="Arial"/>
        <w:sz w:val="21"/>
        <w:lang w:eastAsia="cs-CZ"/>
      </w:rPr>
      <w:t>/S/2</w:t>
    </w:r>
    <w:r w:rsidR="008E7D51">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73D0E85C">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5F1EAB08"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7423C"/>
    <w:rsid w:val="00077F86"/>
    <w:rsid w:val="0008202C"/>
    <w:rsid w:val="0008527A"/>
    <w:rsid w:val="0009098A"/>
    <w:rsid w:val="00092E0F"/>
    <w:rsid w:val="000968E7"/>
    <w:rsid w:val="000A0BF6"/>
    <w:rsid w:val="000A50BF"/>
    <w:rsid w:val="000A56FB"/>
    <w:rsid w:val="000B0D1E"/>
    <w:rsid w:val="000D6713"/>
    <w:rsid w:val="000D739A"/>
    <w:rsid w:val="000F1992"/>
    <w:rsid w:val="00105E39"/>
    <w:rsid w:val="00106A7B"/>
    <w:rsid w:val="00107BD9"/>
    <w:rsid w:val="00111D39"/>
    <w:rsid w:val="0011617E"/>
    <w:rsid w:val="0012199B"/>
    <w:rsid w:val="00125B4D"/>
    <w:rsid w:val="00126A29"/>
    <w:rsid w:val="00127635"/>
    <w:rsid w:val="00127937"/>
    <w:rsid w:val="00143F97"/>
    <w:rsid w:val="00145876"/>
    <w:rsid w:val="00154872"/>
    <w:rsid w:val="0015576D"/>
    <w:rsid w:val="00156E33"/>
    <w:rsid w:val="00160395"/>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4331"/>
    <w:rsid w:val="001E1BAA"/>
    <w:rsid w:val="001F0D07"/>
    <w:rsid w:val="001F0D28"/>
    <w:rsid w:val="001F3331"/>
    <w:rsid w:val="001F4C7E"/>
    <w:rsid w:val="001F6E37"/>
    <w:rsid w:val="001F7982"/>
    <w:rsid w:val="00215619"/>
    <w:rsid w:val="002156DE"/>
    <w:rsid w:val="00221534"/>
    <w:rsid w:val="002266C7"/>
    <w:rsid w:val="00232F05"/>
    <w:rsid w:val="0023605C"/>
    <w:rsid w:val="00236D16"/>
    <w:rsid w:val="00237AFB"/>
    <w:rsid w:val="00245886"/>
    <w:rsid w:val="00246DA0"/>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3533"/>
    <w:rsid w:val="00294130"/>
    <w:rsid w:val="00294824"/>
    <w:rsid w:val="002A34B5"/>
    <w:rsid w:val="002A3DEC"/>
    <w:rsid w:val="002A7157"/>
    <w:rsid w:val="002B7BD5"/>
    <w:rsid w:val="002C18E7"/>
    <w:rsid w:val="002C5867"/>
    <w:rsid w:val="002C69D4"/>
    <w:rsid w:val="002D28A0"/>
    <w:rsid w:val="002E4EEE"/>
    <w:rsid w:val="002F0B8D"/>
    <w:rsid w:val="002F347B"/>
    <w:rsid w:val="002F6F05"/>
    <w:rsid w:val="003001E9"/>
    <w:rsid w:val="0030220F"/>
    <w:rsid w:val="00302F43"/>
    <w:rsid w:val="00306A33"/>
    <w:rsid w:val="00314978"/>
    <w:rsid w:val="00321CBE"/>
    <w:rsid w:val="00322EAE"/>
    <w:rsid w:val="00325BAF"/>
    <w:rsid w:val="00332AD6"/>
    <w:rsid w:val="00333126"/>
    <w:rsid w:val="003404CB"/>
    <w:rsid w:val="00340F35"/>
    <w:rsid w:val="003413D2"/>
    <w:rsid w:val="003413F6"/>
    <w:rsid w:val="00351B7E"/>
    <w:rsid w:val="0035639C"/>
    <w:rsid w:val="003565A8"/>
    <w:rsid w:val="00362F45"/>
    <w:rsid w:val="003724DA"/>
    <w:rsid w:val="003738C0"/>
    <w:rsid w:val="00376AFD"/>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46BAC"/>
    <w:rsid w:val="00451DFE"/>
    <w:rsid w:val="00455D3A"/>
    <w:rsid w:val="00455D46"/>
    <w:rsid w:val="004608EE"/>
    <w:rsid w:val="004635B4"/>
    <w:rsid w:val="0046527B"/>
    <w:rsid w:val="00477F7C"/>
    <w:rsid w:val="00481E8F"/>
    <w:rsid w:val="004841CB"/>
    <w:rsid w:val="004862B5"/>
    <w:rsid w:val="00486329"/>
    <w:rsid w:val="00496E8E"/>
    <w:rsid w:val="004A3751"/>
    <w:rsid w:val="004A4C87"/>
    <w:rsid w:val="004A6A08"/>
    <w:rsid w:val="004B0314"/>
    <w:rsid w:val="004B154A"/>
    <w:rsid w:val="004B21FE"/>
    <w:rsid w:val="004B24FB"/>
    <w:rsid w:val="004B495C"/>
    <w:rsid w:val="004C0ADF"/>
    <w:rsid w:val="004D2E8D"/>
    <w:rsid w:val="004D3C9E"/>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C6A21"/>
    <w:rsid w:val="005D164E"/>
    <w:rsid w:val="005E28DA"/>
    <w:rsid w:val="005F7155"/>
    <w:rsid w:val="00610D18"/>
    <w:rsid w:val="006242D8"/>
    <w:rsid w:val="006338E0"/>
    <w:rsid w:val="00633BF4"/>
    <w:rsid w:val="00637BA9"/>
    <w:rsid w:val="006403F1"/>
    <w:rsid w:val="00641D70"/>
    <w:rsid w:val="00642DB1"/>
    <w:rsid w:val="00642E8A"/>
    <w:rsid w:val="00644E43"/>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01CB2"/>
    <w:rsid w:val="0071392D"/>
    <w:rsid w:val="00721081"/>
    <w:rsid w:val="0072119C"/>
    <w:rsid w:val="007271C6"/>
    <w:rsid w:val="007334B0"/>
    <w:rsid w:val="0073396F"/>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AA4"/>
    <w:rsid w:val="007C0CF0"/>
    <w:rsid w:val="007D1694"/>
    <w:rsid w:val="007D363C"/>
    <w:rsid w:val="007D4F93"/>
    <w:rsid w:val="007D71CE"/>
    <w:rsid w:val="007E62C5"/>
    <w:rsid w:val="007F371C"/>
    <w:rsid w:val="007F5175"/>
    <w:rsid w:val="007F7D6E"/>
    <w:rsid w:val="008036A9"/>
    <w:rsid w:val="00804A23"/>
    <w:rsid w:val="00807618"/>
    <w:rsid w:val="008111FD"/>
    <w:rsid w:val="00815E3A"/>
    <w:rsid w:val="00816E98"/>
    <w:rsid w:val="00830C9F"/>
    <w:rsid w:val="0084096F"/>
    <w:rsid w:val="00840A01"/>
    <w:rsid w:val="00840A07"/>
    <w:rsid w:val="008415EE"/>
    <w:rsid w:val="00842721"/>
    <w:rsid w:val="008428DE"/>
    <w:rsid w:val="008442B4"/>
    <w:rsid w:val="00853F5E"/>
    <w:rsid w:val="0085515D"/>
    <w:rsid w:val="00863282"/>
    <w:rsid w:val="00866578"/>
    <w:rsid w:val="0086688D"/>
    <w:rsid w:val="00867E8B"/>
    <w:rsid w:val="00870919"/>
    <w:rsid w:val="00876570"/>
    <w:rsid w:val="0087725E"/>
    <w:rsid w:val="00881784"/>
    <w:rsid w:val="0088402D"/>
    <w:rsid w:val="008A1340"/>
    <w:rsid w:val="008A2EB4"/>
    <w:rsid w:val="008A2EDE"/>
    <w:rsid w:val="008A5687"/>
    <w:rsid w:val="008B24E0"/>
    <w:rsid w:val="008B6E91"/>
    <w:rsid w:val="008C2FF9"/>
    <w:rsid w:val="008D0A8F"/>
    <w:rsid w:val="008D573F"/>
    <w:rsid w:val="008D7DCA"/>
    <w:rsid w:val="008E178B"/>
    <w:rsid w:val="008E33A4"/>
    <w:rsid w:val="008E4AA7"/>
    <w:rsid w:val="008E7D51"/>
    <w:rsid w:val="008F171D"/>
    <w:rsid w:val="008F368C"/>
    <w:rsid w:val="009010A6"/>
    <w:rsid w:val="0090156A"/>
    <w:rsid w:val="009031C4"/>
    <w:rsid w:val="00910493"/>
    <w:rsid w:val="00913251"/>
    <w:rsid w:val="00916CFA"/>
    <w:rsid w:val="009208FC"/>
    <w:rsid w:val="0092309B"/>
    <w:rsid w:val="00927E36"/>
    <w:rsid w:val="00943BB6"/>
    <w:rsid w:val="00944838"/>
    <w:rsid w:val="00946603"/>
    <w:rsid w:val="00954812"/>
    <w:rsid w:val="00955BF8"/>
    <w:rsid w:val="009564DA"/>
    <w:rsid w:val="00957DD0"/>
    <w:rsid w:val="00961FD5"/>
    <w:rsid w:val="009621CD"/>
    <w:rsid w:val="00965E56"/>
    <w:rsid w:val="00965EA8"/>
    <w:rsid w:val="00974DF2"/>
    <w:rsid w:val="00985E18"/>
    <w:rsid w:val="00986894"/>
    <w:rsid w:val="00991BD9"/>
    <w:rsid w:val="00992DC0"/>
    <w:rsid w:val="00993D77"/>
    <w:rsid w:val="00995EE8"/>
    <w:rsid w:val="00996362"/>
    <w:rsid w:val="009A113F"/>
    <w:rsid w:val="009A2EC9"/>
    <w:rsid w:val="009B109E"/>
    <w:rsid w:val="009B4591"/>
    <w:rsid w:val="009E622D"/>
    <w:rsid w:val="009F31C9"/>
    <w:rsid w:val="009F3B35"/>
    <w:rsid w:val="009F3C47"/>
    <w:rsid w:val="009F4D95"/>
    <w:rsid w:val="009F54ED"/>
    <w:rsid w:val="00A010B0"/>
    <w:rsid w:val="00A044F9"/>
    <w:rsid w:val="00A0793D"/>
    <w:rsid w:val="00A10D1F"/>
    <w:rsid w:val="00A156ED"/>
    <w:rsid w:val="00A228F6"/>
    <w:rsid w:val="00A24E26"/>
    <w:rsid w:val="00A250C1"/>
    <w:rsid w:val="00A30144"/>
    <w:rsid w:val="00A3750A"/>
    <w:rsid w:val="00A37D9D"/>
    <w:rsid w:val="00A43D8D"/>
    <w:rsid w:val="00A511E8"/>
    <w:rsid w:val="00A626D9"/>
    <w:rsid w:val="00A71D27"/>
    <w:rsid w:val="00A731E6"/>
    <w:rsid w:val="00A76A17"/>
    <w:rsid w:val="00A774B4"/>
    <w:rsid w:val="00A90BF5"/>
    <w:rsid w:val="00A97F07"/>
    <w:rsid w:val="00AA2155"/>
    <w:rsid w:val="00AA5357"/>
    <w:rsid w:val="00AA53FE"/>
    <w:rsid w:val="00AC259D"/>
    <w:rsid w:val="00AC5057"/>
    <w:rsid w:val="00AC564B"/>
    <w:rsid w:val="00AD0939"/>
    <w:rsid w:val="00AD36F1"/>
    <w:rsid w:val="00AE1D96"/>
    <w:rsid w:val="00AE7F70"/>
    <w:rsid w:val="00AF01E1"/>
    <w:rsid w:val="00AF03BA"/>
    <w:rsid w:val="00AF05B5"/>
    <w:rsid w:val="00AF57BB"/>
    <w:rsid w:val="00AF60F6"/>
    <w:rsid w:val="00B00AF8"/>
    <w:rsid w:val="00B046C4"/>
    <w:rsid w:val="00B05BA3"/>
    <w:rsid w:val="00B10320"/>
    <w:rsid w:val="00B16FC6"/>
    <w:rsid w:val="00B203D5"/>
    <w:rsid w:val="00B22976"/>
    <w:rsid w:val="00B30C23"/>
    <w:rsid w:val="00B42BC0"/>
    <w:rsid w:val="00B450EA"/>
    <w:rsid w:val="00B45633"/>
    <w:rsid w:val="00B52828"/>
    <w:rsid w:val="00B567EA"/>
    <w:rsid w:val="00B57199"/>
    <w:rsid w:val="00B608BB"/>
    <w:rsid w:val="00B75661"/>
    <w:rsid w:val="00B80DD0"/>
    <w:rsid w:val="00B82662"/>
    <w:rsid w:val="00B82AC0"/>
    <w:rsid w:val="00B866BC"/>
    <w:rsid w:val="00B912E6"/>
    <w:rsid w:val="00B93F7E"/>
    <w:rsid w:val="00B948E1"/>
    <w:rsid w:val="00BA26BD"/>
    <w:rsid w:val="00BA6513"/>
    <w:rsid w:val="00BA76E1"/>
    <w:rsid w:val="00BC2C05"/>
    <w:rsid w:val="00BC3666"/>
    <w:rsid w:val="00BC4350"/>
    <w:rsid w:val="00BD5249"/>
    <w:rsid w:val="00BE2E7C"/>
    <w:rsid w:val="00BF2EF7"/>
    <w:rsid w:val="00BF53E5"/>
    <w:rsid w:val="00BF7C8D"/>
    <w:rsid w:val="00C10392"/>
    <w:rsid w:val="00C11CD5"/>
    <w:rsid w:val="00C1201F"/>
    <w:rsid w:val="00C13754"/>
    <w:rsid w:val="00C1767C"/>
    <w:rsid w:val="00C2134D"/>
    <w:rsid w:val="00C36E1B"/>
    <w:rsid w:val="00C41D5A"/>
    <w:rsid w:val="00C4550B"/>
    <w:rsid w:val="00C47F27"/>
    <w:rsid w:val="00C6204E"/>
    <w:rsid w:val="00C645C1"/>
    <w:rsid w:val="00C65008"/>
    <w:rsid w:val="00C719C7"/>
    <w:rsid w:val="00C74CB4"/>
    <w:rsid w:val="00C75A70"/>
    <w:rsid w:val="00C84283"/>
    <w:rsid w:val="00C91313"/>
    <w:rsid w:val="00C92352"/>
    <w:rsid w:val="00C94CBA"/>
    <w:rsid w:val="00CB74D8"/>
    <w:rsid w:val="00CC2FB8"/>
    <w:rsid w:val="00CC48FF"/>
    <w:rsid w:val="00CC7B47"/>
    <w:rsid w:val="00CD51ED"/>
    <w:rsid w:val="00CD7448"/>
    <w:rsid w:val="00CE1686"/>
    <w:rsid w:val="00CF0EE8"/>
    <w:rsid w:val="00CF2231"/>
    <w:rsid w:val="00D10487"/>
    <w:rsid w:val="00D13A9D"/>
    <w:rsid w:val="00D178EA"/>
    <w:rsid w:val="00D304C6"/>
    <w:rsid w:val="00D3173A"/>
    <w:rsid w:val="00D31C17"/>
    <w:rsid w:val="00D346C1"/>
    <w:rsid w:val="00D40556"/>
    <w:rsid w:val="00D42A70"/>
    <w:rsid w:val="00D42FF8"/>
    <w:rsid w:val="00D43C59"/>
    <w:rsid w:val="00D450B7"/>
    <w:rsid w:val="00D47E39"/>
    <w:rsid w:val="00D5019D"/>
    <w:rsid w:val="00D50766"/>
    <w:rsid w:val="00D538A8"/>
    <w:rsid w:val="00D54F3B"/>
    <w:rsid w:val="00D56782"/>
    <w:rsid w:val="00D573AE"/>
    <w:rsid w:val="00D64444"/>
    <w:rsid w:val="00D775B1"/>
    <w:rsid w:val="00D85267"/>
    <w:rsid w:val="00D874CE"/>
    <w:rsid w:val="00D91776"/>
    <w:rsid w:val="00D91B14"/>
    <w:rsid w:val="00D921C2"/>
    <w:rsid w:val="00D948C7"/>
    <w:rsid w:val="00DA061B"/>
    <w:rsid w:val="00DB6780"/>
    <w:rsid w:val="00DB7327"/>
    <w:rsid w:val="00DC54F3"/>
    <w:rsid w:val="00DD19F5"/>
    <w:rsid w:val="00DD31B4"/>
    <w:rsid w:val="00DD3AFF"/>
    <w:rsid w:val="00DD3C2E"/>
    <w:rsid w:val="00DE3E4C"/>
    <w:rsid w:val="00DF2C9F"/>
    <w:rsid w:val="00E05A0F"/>
    <w:rsid w:val="00E07229"/>
    <w:rsid w:val="00E12C12"/>
    <w:rsid w:val="00E200B5"/>
    <w:rsid w:val="00E21CAA"/>
    <w:rsid w:val="00E22887"/>
    <w:rsid w:val="00E2532F"/>
    <w:rsid w:val="00E31577"/>
    <w:rsid w:val="00E35170"/>
    <w:rsid w:val="00E364F1"/>
    <w:rsid w:val="00E40E58"/>
    <w:rsid w:val="00E42C2D"/>
    <w:rsid w:val="00E47A80"/>
    <w:rsid w:val="00E519FE"/>
    <w:rsid w:val="00E524C7"/>
    <w:rsid w:val="00E61120"/>
    <w:rsid w:val="00E670AC"/>
    <w:rsid w:val="00E675B7"/>
    <w:rsid w:val="00E70698"/>
    <w:rsid w:val="00E70DE9"/>
    <w:rsid w:val="00E71631"/>
    <w:rsid w:val="00E748FF"/>
    <w:rsid w:val="00E75C4B"/>
    <w:rsid w:val="00E765A7"/>
    <w:rsid w:val="00E8018B"/>
    <w:rsid w:val="00E8214C"/>
    <w:rsid w:val="00E82797"/>
    <w:rsid w:val="00E84384"/>
    <w:rsid w:val="00E848D0"/>
    <w:rsid w:val="00E849ED"/>
    <w:rsid w:val="00E8634C"/>
    <w:rsid w:val="00E911A3"/>
    <w:rsid w:val="00E929A5"/>
    <w:rsid w:val="00E9796F"/>
    <w:rsid w:val="00EA266A"/>
    <w:rsid w:val="00EA3F1B"/>
    <w:rsid w:val="00EA5E01"/>
    <w:rsid w:val="00EB1800"/>
    <w:rsid w:val="00EB4BB5"/>
    <w:rsid w:val="00EB674F"/>
    <w:rsid w:val="00EC166B"/>
    <w:rsid w:val="00EC1ABB"/>
    <w:rsid w:val="00EC25A5"/>
    <w:rsid w:val="00EC7CBA"/>
    <w:rsid w:val="00EE2CBC"/>
    <w:rsid w:val="00EF1132"/>
    <w:rsid w:val="00EF14CD"/>
    <w:rsid w:val="00EF7B2E"/>
    <w:rsid w:val="00F05EA9"/>
    <w:rsid w:val="00F06AF7"/>
    <w:rsid w:val="00F07574"/>
    <w:rsid w:val="00F11BD2"/>
    <w:rsid w:val="00F22EBC"/>
    <w:rsid w:val="00F30FCA"/>
    <w:rsid w:val="00F36EA7"/>
    <w:rsid w:val="00F40A45"/>
    <w:rsid w:val="00F5192A"/>
    <w:rsid w:val="00F51C50"/>
    <w:rsid w:val="00F61966"/>
    <w:rsid w:val="00F63908"/>
    <w:rsid w:val="00F654A4"/>
    <w:rsid w:val="00F6623C"/>
    <w:rsid w:val="00F717EF"/>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E73C5"/>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763DE"/>
    <w:rsid w:val="002C0F0A"/>
    <w:rsid w:val="00351B7E"/>
    <w:rsid w:val="00352F0F"/>
    <w:rsid w:val="003565A8"/>
    <w:rsid w:val="00366109"/>
    <w:rsid w:val="003724DA"/>
    <w:rsid w:val="003B69F5"/>
    <w:rsid w:val="006242D8"/>
    <w:rsid w:val="00637BA9"/>
    <w:rsid w:val="00664E87"/>
    <w:rsid w:val="00701CB2"/>
    <w:rsid w:val="00781DF5"/>
    <w:rsid w:val="00796D44"/>
    <w:rsid w:val="00813E0B"/>
    <w:rsid w:val="00881784"/>
    <w:rsid w:val="008B6E91"/>
    <w:rsid w:val="008C2085"/>
    <w:rsid w:val="009F54ED"/>
    <w:rsid w:val="00A24E26"/>
    <w:rsid w:val="00A97F07"/>
    <w:rsid w:val="00AC564B"/>
    <w:rsid w:val="00AD0939"/>
    <w:rsid w:val="00B75953"/>
    <w:rsid w:val="00C3156C"/>
    <w:rsid w:val="00C74CB4"/>
    <w:rsid w:val="00D13A9D"/>
    <w:rsid w:val="00D921C2"/>
    <w:rsid w:val="00F10AE1"/>
    <w:rsid w:val="00FB516D"/>
    <w:rsid w:val="00FC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271-218/218_26_RS.docx</ZkracenyRetezec>
    <Smazat xmlns="acca34e4-9ecd-41c8-99eb-d6aa654aaa55">&lt;a href="/sites/evidencesmluv/_layouts/15/IniWrkflIP.aspx?List=%7b311EF01B-94F1-4195-875A-802495BDB7D7%7d&amp;amp;ID=458&amp;amp;ItemGuid=%7bE9554B3F-FF4E-49D6-BC33-C4F233A14B53%7d&amp;amp;TemplateID=%7bd3f8102e-f4a5-4901-b93c-fb146a9d820d%7d"&gt;&lt;img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41EEAECE-C40E-472C-8FBF-E03FD4C32EF8}"/>
</file>

<file path=customXml/itemProps4.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5.xml><?xml version="1.0" encoding="utf-8"?>
<ds:datastoreItem xmlns:ds="http://schemas.openxmlformats.org/officeDocument/2006/customXml" ds:itemID="{52E07390-8342-4E35-B811-BD1A49D484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3881</Words>
  <Characters>22903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26731</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Maudrová Jana</cp:lastModifiedBy>
  <cp:revision>2</cp:revision>
  <cp:lastPrinted>2018-01-09T07:29:00Z</cp:lastPrinted>
  <dcterms:created xsi:type="dcterms:W3CDTF">2026-03-25T08:16:00Z</dcterms:created>
  <dcterms:modified xsi:type="dcterms:W3CDTF">2026-03-25T08:16:00Z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ef7fc8b4-7c33-4705-baa0-d6248dac4727,2;ef7fc8b4-7c33-4705-baa0-d6248dac4727,2;ef7fc8b4-7c33-4705-baa0-d6248dac4727,2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0x010100EFF427952D4E634383E9B8E9D938055A00D7BB4BEDAF37094D9B3594F50EFBED5C</vt:lpwstr>
  </property>
  <property fmtid="{D5CDD505-2E9C-101B-9397-08002B2CF9AE}" pid="9" name="AuthorIds_UIVersion_1536">
    <vt:lpwstr>33</vt:lpwstr>
  </property>
  <property fmtid="{D5CDD505-2E9C-101B-9397-08002B2CF9AE}" pid="10" name="_dlc_DocIdItemGuid">
    <vt:lpwstr>a1e1c531-3c30-47af-b31c-cb3b929d68eb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