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7"/>
        <w:gridCol w:w="10"/>
        <w:gridCol w:w="30"/>
        <w:gridCol w:w="3917"/>
        <w:gridCol w:w="1869"/>
        <w:gridCol w:w="40"/>
        <w:gridCol w:w="2422"/>
        <w:gridCol w:w="1589"/>
        <w:gridCol w:w="15"/>
        <w:gridCol w:w="40"/>
      </w:tblGrid>
      <w:tr w:rsidR="00077D80" w14:paraId="094E05F4" w14:textId="77777777">
        <w:trPr>
          <w:trHeight w:val="100"/>
        </w:trPr>
        <w:tc>
          <w:tcPr>
            <w:tcW w:w="107" w:type="dxa"/>
          </w:tcPr>
          <w:p w14:paraId="441F54B9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0102194C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48913527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05B0EA05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F0E8061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A5FFCC8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F713BBA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60D3BD0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4BC9479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198ADBC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D75F60" w14:paraId="59C98837" w14:textId="77777777" w:rsidTr="00D75F60">
        <w:trPr>
          <w:trHeight w:val="340"/>
        </w:trPr>
        <w:tc>
          <w:tcPr>
            <w:tcW w:w="107" w:type="dxa"/>
          </w:tcPr>
          <w:p w14:paraId="11471079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4FB996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38FA236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3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77D80" w14:paraId="3CAA552F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EA8B1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Vydané parcely:</w:t>
                  </w:r>
                </w:p>
              </w:tc>
            </w:tr>
          </w:tbl>
          <w:p w14:paraId="6D92BF78" w14:textId="77777777" w:rsidR="00077D80" w:rsidRDefault="00077D80">
            <w:pPr>
              <w:spacing w:after="0" w:line="240" w:lineRule="auto"/>
            </w:pPr>
          </w:p>
        </w:tc>
        <w:tc>
          <w:tcPr>
            <w:tcW w:w="2422" w:type="dxa"/>
          </w:tcPr>
          <w:p w14:paraId="20E4F7BC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00AF02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4468CAF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8FEED1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077D80" w14:paraId="35A9EF7E" w14:textId="77777777">
        <w:trPr>
          <w:trHeight w:val="167"/>
        </w:trPr>
        <w:tc>
          <w:tcPr>
            <w:tcW w:w="107" w:type="dxa"/>
          </w:tcPr>
          <w:p w14:paraId="237B79FA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303370C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D63AF49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34485AE3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56D3885C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C231FB8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3A8497B5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BBCC7A2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64435343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05DE2123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D75F60" w14:paraId="2266BB11" w14:textId="77777777" w:rsidTr="00D75F60">
        <w:tc>
          <w:tcPr>
            <w:tcW w:w="107" w:type="dxa"/>
          </w:tcPr>
          <w:p w14:paraId="53557BF4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1812EEA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3F1705F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  <w:gridSpan w:val="5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30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21"/>
            </w:tblGrid>
            <w:tr w:rsidR="00077D80" w14:paraId="11AF0C87" w14:textId="77777777">
              <w:trPr>
                <w:trHeight w:val="262"/>
              </w:trPr>
              <w:tc>
                <w:tcPr>
                  <w:tcW w:w="1330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AA2F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3D6CFE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8B34A7" w14:textId="77777777" w:rsidR="00077D80" w:rsidRDefault="00D75F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FAABB" w14:textId="77777777" w:rsidR="00077D80" w:rsidRDefault="00D75F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F5AD64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09868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7BDC63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2A3E6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16718A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2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0EA3D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5F60" w14:paraId="207A4C69" w14:textId="77777777" w:rsidTr="00D75F60">
              <w:trPr>
                <w:trHeight w:val="262"/>
              </w:trPr>
              <w:tc>
                <w:tcPr>
                  <w:tcW w:w="1330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03FBC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vydané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BAFBA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28D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6A7A4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E76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621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768288" w14:textId="77777777" w:rsidR="00077D80" w:rsidRDefault="00077D80">
                  <w:pPr>
                    <w:spacing w:after="0" w:line="240" w:lineRule="auto"/>
                  </w:pPr>
                </w:p>
              </w:tc>
            </w:tr>
          </w:tbl>
          <w:p w14:paraId="0ED22A0B" w14:textId="77777777" w:rsidR="00077D80" w:rsidRDefault="00077D80">
            <w:pPr>
              <w:spacing w:after="0" w:line="240" w:lineRule="auto"/>
            </w:pPr>
          </w:p>
        </w:tc>
        <w:tc>
          <w:tcPr>
            <w:tcW w:w="15" w:type="dxa"/>
          </w:tcPr>
          <w:p w14:paraId="6D99974B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384DF96E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077D80" w14:paraId="2F7F555B" w14:textId="77777777">
        <w:trPr>
          <w:trHeight w:val="124"/>
        </w:trPr>
        <w:tc>
          <w:tcPr>
            <w:tcW w:w="107" w:type="dxa"/>
          </w:tcPr>
          <w:p w14:paraId="5A23474D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167343CB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5EFC8F06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A07AF93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3E75E70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E1EC5D4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0D983960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23DDC5CF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0DFA56F1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7E60CA1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D75F60" w14:paraId="4E52DCEB" w14:textId="77777777" w:rsidTr="00D75F60">
        <w:trPr>
          <w:trHeight w:val="340"/>
        </w:trPr>
        <w:tc>
          <w:tcPr>
            <w:tcW w:w="107" w:type="dxa"/>
          </w:tcPr>
          <w:p w14:paraId="42FA47DE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4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5826"/>
            </w:tblGrid>
            <w:tr w:rsidR="00077D80" w14:paraId="2B77789B" w14:textId="77777777">
              <w:trPr>
                <w:trHeight w:val="262"/>
              </w:trPr>
              <w:tc>
                <w:tcPr>
                  <w:tcW w:w="582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A3F840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Stávající parcely:</w:t>
                  </w:r>
                </w:p>
              </w:tc>
            </w:tr>
          </w:tbl>
          <w:p w14:paraId="215AA57B" w14:textId="77777777" w:rsidR="00077D80" w:rsidRDefault="00077D80">
            <w:pPr>
              <w:spacing w:after="0" w:line="240" w:lineRule="auto"/>
            </w:pPr>
          </w:p>
        </w:tc>
        <w:tc>
          <w:tcPr>
            <w:tcW w:w="40" w:type="dxa"/>
          </w:tcPr>
          <w:p w14:paraId="307343E2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0FFF983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0713EA37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220CE85E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643B3450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077D80" w14:paraId="0F4D9BA0" w14:textId="77777777">
        <w:trPr>
          <w:trHeight w:val="225"/>
        </w:trPr>
        <w:tc>
          <w:tcPr>
            <w:tcW w:w="107" w:type="dxa"/>
          </w:tcPr>
          <w:p w14:paraId="5BF206E0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EFEA19A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398A962B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4AFC7F7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36970820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5B1F92B5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654C16D9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33156EA8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5842E51E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95C91AF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D75F60" w14:paraId="487C7ECF" w14:textId="77777777" w:rsidTr="00D75F60">
        <w:tc>
          <w:tcPr>
            <w:tcW w:w="107" w:type="dxa"/>
          </w:tcPr>
          <w:p w14:paraId="2F5813AE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  <w:gridSpan w:val="8"/>
          </w:tcPr>
          <w:tbl>
            <w:tblPr>
              <w:tblW w:w="0" w:type="auto"/>
              <w:tblBorders>
                <w:top w:val="nil"/>
                <w:left w:val="nil"/>
                <w:bottom w:val="nil"/>
                <w:right w:val="nil"/>
              </w:tblBorders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371"/>
              <w:gridCol w:w="848"/>
              <w:gridCol w:w="583"/>
              <w:gridCol w:w="472"/>
              <w:gridCol w:w="682"/>
              <w:gridCol w:w="1417"/>
              <w:gridCol w:w="1117"/>
              <w:gridCol w:w="1057"/>
              <w:gridCol w:w="709"/>
              <w:gridCol w:w="1636"/>
            </w:tblGrid>
            <w:tr w:rsidR="00077D80" w14:paraId="299B7F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7C9C8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Poznámka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04FA1D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Parcela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FBF90F" w14:textId="77777777" w:rsidR="00077D80" w:rsidRDefault="00D75F60">
                  <w:pPr>
                    <w:spacing w:after="0" w:line="240" w:lineRule="auto"/>
                    <w:jc w:val="center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/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8E9C12" w14:textId="77777777" w:rsidR="00077D80" w:rsidRDefault="00D75F60">
                  <w:pPr>
                    <w:spacing w:after="0" w:line="240" w:lineRule="auto"/>
                  </w:pPr>
                  <w:proofErr w:type="spellStart"/>
                  <w:r>
                    <w:rPr>
                      <w:rFonts w:ascii="Arial" w:eastAsia="Arial" w:hAnsi="Arial"/>
                      <w:b/>
                      <w:color w:val="000000"/>
                    </w:rPr>
                    <w:t>Dil</w:t>
                  </w:r>
                  <w:proofErr w:type="spellEnd"/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0666C2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Skup.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A1030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Výměra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[m²]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D3819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zahájení pachtu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5DDECB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Datum ukončení pachtu</w:t>
                  </w: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38BEB4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Počet dní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double" w:sz="3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F8D8A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Pacht</w:t>
                  </w:r>
                  <w:r>
                    <w:rPr>
                      <w:rFonts w:ascii="Arial" w:eastAsia="Arial" w:hAnsi="Arial"/>
                      <w:b/>
                      <w:color w:val="000000"/>
                    </w:rPr>
                    <w:br/>
                    <w:t>[Kč]</w:t>
                  </w:r>
                </w:p>
              </w:tc>
            </w:tr>
            <w:tr w:rsidR="00D75F60" w14:paraId="571F75A9" w14:textId="77777777" w:rsidTr="00D75F6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695C12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Borkovany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246AD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231F8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C85A2" w14:textId="77777777" w:rsidR="00077D80" w:rsidRDefault="00077D80">
                  <w:pPr>
                    <w:spacing w:after="0" w:line="240" w:lineRule="auto"/>
                  </w:pPr>
                </w:p>
              </w:tc>
            </w:tr>
            <w:tr w:rsidR="00077D80" w14:paraId="29B2E32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F1BE1E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176A0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C56F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B0AD7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FCDFB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1E5B3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4 928,00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9D7B7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961FB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4C15E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06DD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1 919,55 Kč</w:t>
                  </w:r>
                </w:p>
              </w:tc>
            </w:tr>
            <w:tr w:rsidR="00077D80" w14:paraId="7B14807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C0B697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29A8E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09A6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0330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61F2D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AF4DB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4 038,00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45893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AD3EF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4A67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2702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1 572,88 Kč</w:t>
                  </w:r>
                </w:p>
              </w:tc>
            </w:tr>
            <w:tr w:rsidR="00077D80" w14:paraId="15F566A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17DAB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EEF8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88B35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53DBA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1E7C7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99E98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A0A30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9B2C3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FC30A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DF2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735,47 Kč</w:t>
                  </w:r>
                </w:p>
              </w:tc>
            </w:tr>
            <w:tr w:rsidR="00077D80" w14:paraId="57342C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704CC5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DE03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CF256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DAAA3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C1235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5001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3 957,00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1639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A5C38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4C37E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8F1E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772,78 Kč</w:t>
                  </w:r>
                </w:p>
              </w:tc>
            </w:tr>
            <w:tr w:rsidR="00077D80" w14:paraId="4720211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9F6D42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F2CA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D00A6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2C238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5BD38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EA19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19AC2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EBBB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A37FD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C55B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91,93 Kč</w:t>
                  </w:r>
                </w:p>
              </w:tc>
            </w:tr>
            <w:tr w:rsidR="00077D80" w14:paraId="76C71FA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18B1A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623CE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1556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C88A8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76E72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8ED76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E962A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7A864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7DEA9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9DA7D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3D3FD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13,87 Kč</w:t>
                  </w:r>
                </w:p>
              </w:tc>
            </w:tr>
            <w:tr w:rsidR="00077D80" w14:paraId="16D3F90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162FDF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74E8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1761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A7E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AF2EB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A1297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03FB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1 785,00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899D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12581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CB6BA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ED25E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348,60 Kč</w:t>
                  </w:r>
                </w:p>
              </w:tc>
            </w:tr>
            <w:tr w:rsidR="00D75F60" w14:paraId="3317EA2E" w14:textId="77777777" w:rsidTr="00D75F6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4F015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039F4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0344B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18 781,00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FB7C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A606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80323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13650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5 455,08 Kč</w:t>
                  </w:r>
                </w:p>
              </w:tc>
            </w:tr>
            <w:tr w:rsidR="00D75F60" w14:paraId="4F2E1A18" w14:textId="77777777" w:rsidTr="00D75F60">
              <w:trPr>
                <w:trHeight w:val="262"/>
              </w:trPr>
              <w:tc>
                <w:tcPr>
                  <w:tcW w:w="1371" w:type="dxa"/>
                  <w:gridSpan w:val="7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7FAD5F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Katastr: Velké Hostěrádky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A98FA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F908D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single" w:sz="7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D597D1" w14:textId="77777777" w:rsidR="00077D80" w:rsidRDefault="00077D80">
                  <w:pPr>
                    <w:spacing w:after="0" w:line="240" w:lineRule="auto"/>
                  </w:pPr>
                </w:p>
              </w:tc>
            </w:tr>
            <w:tr w:rsidR="00077D80" w14:paraId="6FFEA78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ABFD83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29488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2069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151B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39BE1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3D562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E4CE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887F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03FC7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F9723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9F940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35,04 Kč</w:t>
                  </w:r>
                </w:p>
              </w:tc>
            </w:tr>
            <w:tr w:rsidR="00077D80" w14:paraId="712C8F8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6E0831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3CF5F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B537D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ADED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B37B0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8399B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AD5AC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0457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65A9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FD798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196,30 Kč</w:t>
                  </w:r>
                </w:p>
              </w:tc>
            </w:tr>
            <w:tr w:rsidR="00077D80" w14:paraId="4FFD87D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C0E0E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04166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DCA67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BFC6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3FB47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FB356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3BEFF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7241E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827D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FC6D6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58,85 Kč</w:t>
                  </w:r>
                </w:p>
              </w:tc>
            </w:tr>
            <w:tr w:rsidR="00077D80" w14:paraId="167569D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504BBF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76AAA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2307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7E122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8B263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5700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E7C65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B0AC8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D6B3D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E3D4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41EED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158,53 Kč</w:t>
                  </w:r>
                </w:p>
              </w:tc>
            </w:tr>
            <w:tr w:rsidR="00077D80" w14:paraId="43A8C2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ABAAB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8103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2379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86A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B222C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D82F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6009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10956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40DC1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47933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7049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134,72 Kč</w:t>
                  </w:r>
                </w:p>
              </w:tc>
            </w:tr>
            <w:tr w:rsidR="00077D80" w14:paraId="707CBB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498616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A9CAF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2380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D334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06510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ECEE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48CE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F102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EA860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246B5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360C2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 Kč</w:t>
                  </w:r>
                </w:p>
              </w:tc>
            </w:tr>
            <w:tr w:rsidR="00077D80" w14:paraId="28DEF1E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3B0278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DABA7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2431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2F5CD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96B3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62DEE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0EB13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B16EA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2D2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47AF2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18220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457,91 Kč</w:t>
                  </w:r>
                </w:p>
              </w:tc>
            </w:tr>
            <w:tr w:rsidR="00077D80" w14:paraId="7701753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F26EE7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55AC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C93DD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574DE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558D0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10697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ABA45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CDA0A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9A410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E63A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653,52 Kč</w:t>
                  </w:r>
                </w:p>
              </w:tc>
            </w:tr>
            <w:tr w:rsidR="00077D80" w14:paraId="34D857D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FA1194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810B8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2509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4B6D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79D7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1AB8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8D980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0E43C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AC6B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B7294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B6B8B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682,10 Kč</w:t>
                  </w:r>
                </w:p>
              </w:tc>
            </w:tr>
            <w:tr w:rsidR="00077D80" w14:paraId="77C2A0B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AE780B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402CE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2524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6FA1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47D2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32EBC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8B451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E69ED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6835E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E9E28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A3FA3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447,91 Kč</w:t>
                  </w:r>
                </w:p>
              </w:tc>
            </w:tr>
            <w:tr w:rsidR="00077D80" w14:paraId="64F0616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B6D30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B8779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D1D68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0784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1FC8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309EC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72D4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A1BEF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28A57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615B1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90,23 Kč</w:t>
                  </w:r>
                </w:p>
              </w:tc>
            </w:tr>
            <w:tr w:rsidR="00077D80" w14:paraId="5B30051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D5F419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02660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12146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A5B42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CCB8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18DCF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1 705,00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E1272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A6D02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CB76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656DB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290,81 Kč</w:t>
                  </w:r>
                </w:p>
              </w:tc>
            </w:tr>
            <w:tr w:rsidR="00077D80" w14:paraId="0A81CD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035F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B4B8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E134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354C7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3B01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4694E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CA5C9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50144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6E3C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FDFA8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31,39 Kč</w:t>
                  </w:r>
                </w:p>
              </w:tc>
            </w:tr>
            <w:tr w:rsidR="00077D80" w14:paraId="1BB0545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AA703A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A0323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5D5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FD78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CB12A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968F1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FD49A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FEE6F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EEF87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BF586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12,28 Kč</w:t>
                  </w:r>
                </w:p>
              </w:tc>
            </w:tr>
            <w:tr w:rsidR="00077D80" w14:paraId="51638A3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9F97E4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92F85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D2A3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A7F2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CD44C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D53E7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6A5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007A2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5BAE2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358CB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66,00 Kč</w:t>
                  </w:r>
                </w:p>
              </w:tc>
            </w:tr>
            <w:tr w:rsidR="00077D80" w14:paraId="1832A4F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BA3C11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9F3B1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AA657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3D2D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BD1E1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37F5A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7E25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12A87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D622B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FB0E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19,73 Kč</w:t>
                  </w:r>
                </w:p>
              </w:tc>
            </w:tr>
            <w:tr w:rsidR="00077D80" w14:paraId="65FEBC7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FC57D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782ED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AC80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9668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70022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10086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1E6C7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35164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A3BED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DC0D8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3,41 Kč</w:t>
                  </w:r>
                </w:p>
              </w:tc>
            </w:tr>
            <w:tr w:rsidR="00077D80" w14:paraId="1133001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9120AE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9FB24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879D1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A378D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EB99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02197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2 432,00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97B4C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FF529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10674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58369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827,37 Kč</w:t>
                  </w:r>
                </w:p>
              </w:tc>
            </w:tr>
            <w:tr w:rsidR="00077D80" w14:paraId="56A7DF8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9860C1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C4AE7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704A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2A04D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093A5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112F2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2 052,00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4B6AC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B115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4AB9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97A52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350,00 Kč</w:t>
                  </w:r>
                </w:p>
              </w:tc>
            </w:tr>
            <w:tr w:rsidR="00077D80" w14:paraId="4C82D53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37ECE8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883B1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501E7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ADFEF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1A4E7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41598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2 380,00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13E37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09FCC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387D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EFB86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405,95 Kč</w:t>
                  </w:r>
                </w:p>
              </w:tc>
            </w:tr>
            <w:tr w:rsidR="00077D80" w14:paraId="5293AF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3B3C02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F11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21F8E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57C7E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9CFC7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8DBA9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3B310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D3D58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3273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F89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 Kč</w:t>
                  </w:r>
                </w:p>
              </w:tc>
            </w:tr>
            <w:tr w:rsidR="00077D80" w14:paraId="151C94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C3F054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E76A0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4104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DB927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8FC09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C526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50E77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CC21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3E712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B0A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8F9A3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4,42 Kč</w:t>
                  </w:r>
                </w:p>
              </w:tc>
            </w:tr>
            <w:tr w:rsidR="00077D80" w14:paraId="6C18DF9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75FC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A2665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3D7DB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0C821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67C9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45E84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946,00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ED7DB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D4BC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50A06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2769F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161,36 Kč</w:t>
                  </w:r>
                </w:p>
              </w:tc>
            </w:tr>
            <w:tr w:rsidR="00077D80" w14:paraId="16645D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46091C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D830A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EE9A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E5AE7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2D12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E179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DCAB1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9C6F0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5BC83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DB98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24,49 Kč</w:t>
                  </w:r>
                </w:p>
              </w:tc>
            </w:tr>
            <w:tr w:rsidR="00077D80" w14:paraId="3BF9132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73D857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3F3E8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4132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E680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F8D99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C0268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94185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7673B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42BAA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E895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7496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27,56 Kč</w:t>
                  </w:r>
                </w:p>
              </w:tc>
            </w:tr>
            <w:tr w:rsidR="00077D80" w14:paraId="3067B89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605AE4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8BBE9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1C421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0108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279A7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5C6A6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6 215,00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B596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515F5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2884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F3148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2 114,34 Kč</w:t>
                  </w:r>
                </w:p>
              </w:tc>
            </w:tr>
            <w:tr w:rsidR="00077D80" w14:paraId="15E6E11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062A1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66B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949AF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91F7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9D5A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55457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1 426,00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561CF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17DC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62290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D028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485,13 Kč</w:t>
                  </w:r>
                </w:p>
              </w:tc>
            </w:tr>
            <w:tr w:rsidR="00077D80" w14:paraId="69B8501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560659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E59C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05F74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EC91E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A4F67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141D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8084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B16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80A08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9C280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42,53 Kč</w:t>
                  </w:r>
                </w:p>
              </w:tc>
            </w:tr>
            <w:tr w:rsidR="00077D80" w14:paraId="2EE89957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E62B85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2075F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B619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BBF9A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64878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B0316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64948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239B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8DBA7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37208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234,40 Kč</w:t>
                  </w:r>
                </w:p>
              </w:tc>
            </w:tr>
            <w:tr w:rsidR="00077D80" w14:paraId="2BCAABB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4F6976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8D98F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318E4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2AFD5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461FD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0532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C29CB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01FBA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202F3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A93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 Kč</w:t>
                  </w:r>
                </w:p>
              </w:tc>
            </w:tr>
            <w:tr w:rsidR="00077D80" w14:paraId="7EE774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299EE9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222E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C255C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61AD5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442B7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45336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396,00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D2AE5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77465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1CE9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F075E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134,72 Kč</w:t>
                  </w:r>
                </w:p>
              </w:tc>
            </w:tr>
            <w:tr w:rsidR="00077D80" w14:paraId="2D9A774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64E0CD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10C8A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E80A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C9E27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2466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5490D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599,00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5B91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A5C2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F2CC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36710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203,78 Kč</w:t>
                  </w:r>
                </w:p>
              </w:tc>
            </w:tr>
            <w:tr w:rsidR="00077D80" w14:paraId="1BCD7A2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DF9E84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0E3C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BE26A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DC94D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47490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C9AFF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6F89F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0BB0C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898E0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1B2E5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131,32 Kč</w:t>
                  </w:r>
                </w:p>
              </w:tc>
            </w:tr>
            <w:tr w:rsidR="00077D80" w14:paraId="401CA42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D2F225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A04B1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D561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BCA8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57CB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EEC3B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D601C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0F8DD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C0EA2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E31EA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33,34 Kč</w:t>
                  </w:r>
                </w:p>
              </w:tc>
            </w:tr>
            <w:tr w:rsidR="00077D80" w14:paraId="715B229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D1FC5B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CAEB8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4297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BA63E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98325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CF489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2153D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9A69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998A2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56186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F38C5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317,07 Kč</w:t>
                  </w:r>
                </w:p>
              </w:tc>
            </w:tr>
            <w:tr w:rsidR="00077D80" w14:paraId="629E8C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4BF8C4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934A4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96304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C8135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9B369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5892E7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88A9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7A546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056D3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3C3A8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7,14 Kč</w:t>
                  </w:r>
                </w:p>
              </w:tc>
            </w:tr>
            <w:tr w:rsidR="00077D80" w14:paraId="2FADE9E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77AECB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79946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3E708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6EFD3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F45C6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8AA5B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2 650,00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03B7A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A8F2D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78B09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1A86B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901,53 Kč</w:t>
                  </w:r>
                </w:p>
              </w:tc>
            </w:tr>
            <w:tr w:rsidR="00077D80" w14:paraId="07F44CB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F20B58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A081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04002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7277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02FD9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C85F0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1839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5192E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7E062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BEFCC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4,08 Kč</w:t>
                  </w:r>
                </w:p>
              </w:tc>
            </w:tr>
            <w:tr w:rsidR="00077D80" w14:paraId="5B88E8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30BE75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07798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4538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CD0C0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532AE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2C3C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3C8E0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131,00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22080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9B9C3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C4940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F4A7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44,57 Kč</w:t>
                  </w:r>
                </w:p>
              </w:tc>
            </w:tr>
            <w:tr w:rsidR="00077D80" w14:paraId="7054FA6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5839C6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D1BF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6FE6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2A217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53861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4CC7F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F7EB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CCBFE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EA7B6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BDAC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29,26 Kč</w:t>
                  </w:r>
                </w:p>
              </w:tc>
            </w:tr>
            <w:tr w:rsidR="00077D80" w14:paraId="3CE7327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7163F45" w14:textId="77777777" w:rsidR="00077D80" w:rsidRDefault="00D75F60">
                  <w:pPr>
                    <w:spacing w:after="0" w:line="240" w:lineRule="auto"/>
                  </w:pPr>
                  <w:proofErr w:type="spellStart"/>
                  <w:proofErr w:type="gramStart"/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NIV,část</w:t>
                  </w:r>
                  <w:proofErr w:type="spellEnd"/>
                  <w:proofErr w:type="gramEnd"/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86006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CB1E9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60EA9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152A2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FEFEF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876F9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0E05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3BB72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D767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0,34 Kč</w:t>
                  </w:r>
                </w:p>
              </w:tc>
            </w:tr>
            <w:tr w:rsidR="00077D80" w14:paraId="2B86EA2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86BFF1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NIV, části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7E3E7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E503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C9102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7E43E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089B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2 213,00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AF977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3226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5B7F4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2F2AB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377,46 Kč</w:t>
                  </w:r>
                </w:p>
              </w:tc>
            </w:tr>
            <w:tr w:rsidR="00077D80" w14:paraId="5E3CF5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D2B18D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F270C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4585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1DDA95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B510D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5308F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8B601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F332D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F1668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4F7F4E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7B3F6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55,61 Kč</w:t>
                  </w:r>
                </w:p>
              </w:tc>
            </w:tr>
            <w:tr w:rsidR="00077D80" w14:paraId="1E2E426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A67626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0F76E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5179B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0B7871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C5A7B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FD9B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5 712,00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10313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3C44B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4525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774F6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1 943,22 Kč</w:t>
                  </w:r>
                </w:p>
              </w:tc>
            </w:tr>
            <w:tr w:rsidR="00077D80" w14:paraId="47B2F46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B5C899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DD805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91F6C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B41FD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36006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BB2B7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1 747,00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7F545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D44F5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F4E1D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8822F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297,98 Kč</w:t>
                  </w:r>
                </w:p>
              </w:tc>
            </w:tr>
            <w:tr w:rsidR="00077D80" w14:paraId="61EFBBDD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5667E3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DC34D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4897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44A5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03C4F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AA812C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4F4A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3 186,00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89DD1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1F331E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D4C3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F1E52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543,42 Kč</w:t>
                  </w:r>
                </w:p>
              </w:tc>
            </w:tr>
            <w:tr w:rsidR="00077D80" w14:paraId="3825B3E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06F2D0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9DF41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AB2BF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C19ED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F81D6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8C330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869,00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8EB27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61630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21280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08C97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148,22 Kč</w:t>
                  </w:r>
                </w:p>
              </w:tc>
            </w:tr>
            <w:tr w:rsidR="00077D80" w14:paraId="1800989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742879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841653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D52F8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08DE0A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F05BD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00BDB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A271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3B480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46C28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A29A2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57,14 Kč</w:t>
                  </w:r>
                </w:p>
              </w:tc>
            </w:tr>
            <w:tr w:rsidR="00077D80" w14:paraId="2B54457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EBC60E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19ED1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A860D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97223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09891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DC94F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1 049,00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4B934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5D286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E4316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479CB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178,92 Kč</w:t>
                  </w:r>
                </w:p>
              </w:tc>
            </w:tr>
            <w:tr w:rsidR="00077D80" w14:paraId="102BE56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FAB5E8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217BE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5078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9AC84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01F53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299D1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7B7DB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24C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99BD9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0AEE6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69714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433,75 Kč</w:t>
                  </w:r>
                </w:p>
              </w:tc>
            </w:tr>
            <w:tr w:rsidR="00077D80" w14:paraId="4E8124A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B3DE8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52E9A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0DAE65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C276E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57A48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0970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DDCC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CB88D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4DBC7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497D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118,73 Kč</w:t>
                  </w:r>
                </w:p>
              </w:tc>
            </w:tr>
            <w:tr w:rsidR="00077D80" w14:paraId="291E6B2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684B46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B1C9B2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5275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87E5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35D0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64500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5DD8E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570C0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7474C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B0DE2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24701D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2,72 Kč</w:t>
                  </w:r>
                </w:p>
              </w:tc>
            </w:tr>
            <w:tr w:rsidR="00077D80" w14:paraId="5C509F0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00722F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293A7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5517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BB47BF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05587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1F0ED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8360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8C822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6AF2E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F6749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E3C6D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99,44 Kč</w:t>
                  </w:r>
                </w:p>
              </w:tc>
            </w:tr>
            <w:tr w:rsidR="00077D80" w14:paraId="4AC2C3E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F14608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1851C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0569C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B8ADA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A7A6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672EC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27AE60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D6A06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D4B32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E91B2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 Kč</w:t>
                  </w:r>
                </w:p>
              </w:tc>
            </w:tr>
            <w:tr w:rsidR="00077D80" w14:paraId="7D7FD248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CE1C1D2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D54D6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0790D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4D07F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8341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29B7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82E08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ED3D3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E5339F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E33BF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2,39 Kč</w:t>
                  </w:r>
                </w:p>
              </w:tc>
            </w:tr>
            <w:tr w:rsidR="00077D80" w14:paraId="4BBD8DC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321C6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23681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5D3F4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51697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48295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466B50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3C109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54F6B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89114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ED3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60,90 Kč</w:t>
                  </w:r>
                </w:p>
              </w:tc>
            </w:tr>
            <w:tr w:rsidR="00077D80" w14:paraId="6A4FE57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F4D360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5DD9A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374867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58053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CAB1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CBFC8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5A38DD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85B09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D5A81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9E5C8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109,88 Kč</w:t>
                  </w:r>
                </w:p>
              </w:tc>
            </w:tr>
            <w:tr w:rsidR="00077D80" w14:paraId="0AFF37E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237C00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8B71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5822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48B7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17A1E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AB324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B47DF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518B6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35EC9D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72E11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3276A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10,89 Kč</w:t>
                  </w:r>
                </w:p>
              </w:tc>
            </w:tr>
            <w:tr w:rsidR="00077D80" w14:paraId="17645DE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100163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231D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0E0CB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C09E67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DB99A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A38D5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334,00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730AD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74B79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B33C7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23BF0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113,63 Kč</w:t>
                  </w:r>
                </w:p>
              </w:tc>
            </w:tr>
            <w:tr w:rsidR="00077D80" w14:paraId="332DFAF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73A2D8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3ADAD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6058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EB121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21345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E2252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B9304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7EC4A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4BFE5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69DD4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5A95B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21,09 Kč</w:t>
                  </w:r>
                </w:p>
              </w:tc>
            </w:tr>
            <w:tr w:rsidR="00077D80" w14:paraId="62FBA796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0178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FF185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564B0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88271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4FE94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53FC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3 894,00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5CA03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7B3F8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157A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CC057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1 324,74 Kč</w:t>
                  </w:r>
                </w:p>
              </w:tc>
            </w:tr>
            <w:tr w:rsidR="00077D80" w14:paraId="46E38D4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590626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4DC5C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A96BB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197029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94AEE8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AEDB6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232CF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81155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C1D608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E0C3F4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 Kč</w:t>
                  </w:r>
                </w:p>
              </w:tc>
            </w:tr>
            <w:tr w:rsidR="00077D80" w14:paraId="1B169FBC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2AF055B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D288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6066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B7E2C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E831D0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6FD1BE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724A46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1 918,00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C4707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1C608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AFCAD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05BC5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652,50 Kč</w:t>
                  </w:r>
                </w:p>
              </w:tc>
            </w:tr>
            <w:tr w:rsidR="00077D80" w14:paraId="7BD39F4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DFAB235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937CF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6105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2DBDD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D7A33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29E2A5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CBE50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E6D6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757C7C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91D4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605E94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8,51 Kč</w:t>
                  </w:r>
                </w:p>
              </w:tc>
            </w:tr>
            <w:tr w:rsidR="00077D80" w14:paraId="0BB77FD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0939B54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BAA24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6108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7F089E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1E7883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A614DE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1F7032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41577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C48D8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772B9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D04A1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5,46 Kč</w:t>
                  </w:r>
                </w:p>
              </w:tc>
            </w:tr>
            <w:tr w:rsidR="00077D80" w14:paraId="1246550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138E0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EDFAFF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6DCBE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34AED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2552D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E7D3E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3 724,00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BA126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61A59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1A11A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02338C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1 266,90 Kč</w:t>
                  </w:r>
                </w:p>
              </w:tc>
            </w:tr>
            <w:tr w:rsidR="00077D80" w14:paraId="17A07CD4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39D26E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4A7F5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6113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04A52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40432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5DDAC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9FF95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E272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A19A4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A860B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93654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16,33 Kč</w:t>
                  </w:r>
                </w:p>
              </w:tc>
            </w:tr>
            <w:tr w:rsidR="00077D80" w14:paraId="66353A2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2E1A16B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FA358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6114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4439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02475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77604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B603F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2 109,00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C3426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BD7F05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62C21F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62074F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717,48 Kč</w:t>
                  </w:r>
                </w:p>
              </w:tc>
            </w:tr>
            <w:tr w:rsidR="00077D80" w14:paraId="0F63FB1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05742A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346425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6240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6C616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E12C5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6EFED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73353E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26779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C5EDC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40186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AF40B5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10,21 Kč</w:t>
                  </w:r>
                </w:p>
              </w:tc>
            </w:tr>
            <w:tr w:rsidR="00077D80" w14:paraId="1FE1F56A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9A4B68B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FB986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6836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512CA8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F0D42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084CC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75B83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648,00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282A7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9F1B1A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A3EA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812E8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220,45 Kč</w:t>
                  </w:r>
                </w:p>
              </w:tc>
            </w:tr>
            <w:tr w:rsidR="00077D80" w14:paraId="62F8931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90A239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lastRenderedPageBreak/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9AC3FD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6848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193055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600CF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CDD27C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B4C004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1 543,00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DB31E0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93A68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68FE9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FB7D0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524,93 Kč</w:t>
                  </w:r>
                </w:p>
              </w:tc>
            </w:tr>
            <w:tr w:rsidR="00077D80" w14:paraId="3AC6BDEE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30BF6F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2D07D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7076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92F9D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88213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A6F594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CC1D7C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1 175,00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37EFFD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90D09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3E5BB6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5353E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200,42 Kč</w:t>
                  </w:r>
                </w:p>
              </w:tc>
            </w:tr>
            <w:tr w:rsidR="00077D80" w14:paraId="1D7627C2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71146C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295F9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7647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444A3C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4C028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709CAD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DB74CC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226,00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08803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2BEB11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E5B56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6E170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76,89 Kč</w:t>
                  </w:r>
                </w:p>
              </w:tc>
            </w:tr>
            <w:tr w:rsidR="00077D80" w14:paraId="167A4A03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8E00A80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FFC63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063ED2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8E658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912B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B055F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92,00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EDFC4B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98B943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C146F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3CB39E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31,30 Kč</w:t>
                  </w:r>
                </w:p>
              </w:tc>
            </w:tr>
            <w:tr w:rsidR="00077D80" w14:paraId="5D8D32D0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C7613CD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E2A0F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7667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9455F5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66ACD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01D59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46B530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11,00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5CF94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D4DCE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2C8E2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A55182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3,74 Kč</w:t>
                  </w:r>
                </w:p>
              </w:tc>
            </w:tr>
            <w:tr w:rsidR="00077D80" w14:paraId="4937DFCF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E345CF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9CD6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7719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B4A7D0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AC4D3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41BFE1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F0A06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2 042,00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45C77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02D1D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39E1D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49953F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348,30 Kč</w:t>
                  </w:r>
                </w:p>
              </w:tc>
            </w:tr>
            <w:tr w:rsidR="00077D80" w14:paraId="745CDA5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F91EC4D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C23399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7720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6513D3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6B6417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8F98A4F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83BAEA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280,00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4A7E7C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8729B9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FC8175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A337D5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47,76 Kč</w:t>
                  </w:r>
                </w:p>
              </w:tc>
            </w:tr>
            <w:tr w:rsidR="00077D80" w14:paraId="26B21D79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931CE25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PS 22N18/59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BE294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7741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84329DD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A9FAC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B073328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42779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503,00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F2079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E18EBE4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D1E55B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FCBC0D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171,12 Kč</w:t>
                  </w:r>
                </w:p>
              </w:tc>
            </w:tr>
            <w:tr w:rsidR="00077D80" w14:paraId="454158B5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A21803A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40FFA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7771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29D31B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89173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D4C7BB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A33C49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475,00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08F6D2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5F1B1C8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43DF0D1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74C4D6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161,60 Kč</w:t>
                  </w:r>
                </w:p>
              </w:tc>
            </w:tr>
            <w:tr w:rsidR="00077D80" w14:paraId="701A3071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6F4E2E7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NIV, část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BB1BF3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8027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D0262C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F950B9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3E9A34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528A577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463,00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360B08E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01.04.2026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6207C2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ED084F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183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08958A3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78,97 Kč</w:t>
                  </w:r>
                </w:p>
              </w:tc>
            </w:tr>
            <w:tr w:rsidR="00077D80" w14:paraId="54D535FB" w14:textId="77777777">
              <w:trPr>
                <w:trHeight w:val="262"/>
              </w:trPr>
              <w:tc>
                <w:tcPr>
                  <w:tcW w:w="1371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C146FA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přechází z NS 259N10/59</w:t>
                  </w:r>
                </w:p>
              </w:tc>
              <w:tc>
                <w:tcPr>
                  <w:tcW w:w="848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CCCBC44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8060</w:t>
                  </w:r>
                </w:p>
              </w:tc>
              <w:tc>
                <w:tcPr>
                  <w:tcW w:w="58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55F2F3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47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FA2C810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682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2E1F66A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2</w:t>
                  </w:r>
                </w:p>
              </w:tc>
              <w:tc>
                <w:tcPr>
                  <w:tcW w:w="14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1B709D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14,00</w:t>
                  </w:r>
                </w:p>
              </w:tc>
              <w:tc>
                <w:tcPr>
                  <w:tcW w:w="111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6023676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01.06.2024</w:t>
                  </w:r>
                </w:p>
              </w:tc>
              <w:tc>
                <w:tcPr>
                  <w:tcW w:w="105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DEFF1CF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91C5ABC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365</w:t>
                  </w:r>
                </w:p>
              </w:tc>
              <w:tc>
                <w:tcPr>
                  <w:tcW w:w="1636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FD18B2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  <w:sz w:val="18"/>
                    </w:rPr>
                    <w:t>4,76 Kč</w:t>
                  </w:r>
                </w:p>
              </w:tc>
            </w:tr>
            <w:tr w:rsidR="00D75F60" w14:paraId="670BBCD8" w14:textId="77777777" w:rsidTr="00D75F60">
              <w:trPr>
                <w:trHeight w:val="262"/>
              </w:trPr>
              <w:tc>
                <w:tcPr>
                  <w:tcW w:w="1371" w:type="dxa"/>
                  <w:gridSpan w:val="4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284C91C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color w:val="000000"/>
                    </w:rPr>
                    <w:t>Celkem za katastr</w:t>
                  </w:r>
                </w:p>
              </w:tc>
              <w:tc>
                <w:tcPr>
                  <w:tcW w:w="682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FB8C5B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4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0E86513B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73 444,00</w:t>
                  </w:r>
                </w:p>
              </w:tc>
              <w:tc>
                <w:tcPr>
                  <w:tcW w:w="111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51E7040C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693225E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759A3A1A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single" w:sz="7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8B3DC00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color w:val="000000"/>
                    </w:rPr>
                    <w:t>20 342,28 Kč</w:t>
                  </w:r>
                </w:p>
              </w:tc>
            </w:tr>
            <w:tr w:rsidR="00D75F60" w14:paraId="3921D26E" w14:textId="77777777" w:rsidTr="00D75F60">
              <w:trPr>
                <w:trHeight w:val="262"/>
              </w:trPr>
              <w:tc>
                <w:tcPr>
                  <w:tcW w:w="1371" w:type="dxa"/>
                  <w:gridSpan w:val="5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858AA4C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 stávající parcely</w:t>
                  </w:r>
                </w:p>
              </w:tc>
              <w:tc>
                <w:tcPr>
                  <w:tcW w:w="14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37B0F7B5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92 225,00</w:t>
                  </w:r>
                </w:p>
              </w:tc>
              <w:tc>
                <w:tcPr>
                  <w:tcW w:w="111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B1BB246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057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092E0E7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709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6DCABD9B" w14:textId="77777777" w:rsidR="00077D80" w:rsidRDefault="00077D80">
                  <w:pPr>
                    <w:spacing w:after="0" w:line="240" w:lineRule="auto"/>
                  </w:pPr>
                </w:p>
              </w:tc>
              <w:tc>
                <w:tcPr>
                  <w:tcW w:w="1636" w:type="dxa"/>
                  <w:tcBorders>
                    <w:top w:val="double" w:sz="3" w:space="0" w:color="000000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15D8CC49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25 797,36 Kč</w:t>
                  </w:r>
                </w:p>
              </w:tc>
            </w:tr>
          </w:tbl>
          <w:p w14:paraId="61928B7E" w14:textId="77777777" w:rsidR="00077D80" w:rsidRDefault="00077D80">
            <w:pPr>
              <w:spacing w:after="0" w:line="240" w:lineRule="auto"/>
            </w:pPr>
          </w:p>
        </w:tc>
        <w:tc>
          <w:tcPr>
            <w:tcW w:w="40" w:type="dxa"/>
          </w:tcPr>
          <w:p w14:paraId="1903F937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077D80" w14:paraId="3C931CC0" w14:textId="77777777">
        <w:trPr>
          <w:trHeight w:val="107"/>
        </w:trPr>
        <w:tc>
          <w:tcPr>
            <w:tcW w:w="107" w:type="dxa"/>
          </w:tcPr>
          <w:p w14:paraId="6B199E24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50D4CE34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0EF775F0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467431E2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72AA7FB1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1F1AC47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F6AE6BF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3232E1D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37ACEAC6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B77868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D75F60" w14:paraId="2A4975DA" w14:textId="77777777" w:rsidTr="00D75F60">
        <w:trPr>
          <w:trHeight w:val="30"/>
        </w:trPr>
        <w:tc>
          <w:tcPr>
            <w:tcW w:w="107" w:type="dxa"/>
          </w:tcPr>
          <w:p w14:paraId="72C2CC09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361A70C1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 w:val="restart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947"/>
            </w:tblGrid>
            <w:tr w:rsidR="00077D80" w14:paraId="38480EC4" w14:textId="77777777">
              <w:trPr>
                <w:trHeight w:val="262"/>
              </w:trPr>
              <w:tc>
                <w:tcPr>
                  <w:tcW w:w="3947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2F645CC7" w14:textId="77777777" w:rsidR="00077D80" w:rsidRDefault="00D75F60">
                  <w:pPr>
                    <w:spacing w:after="0" w:line="240" w:lineRule="auto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Celkem</w:t>
                  </w:r>
                </w:p>
              </w:tc>
            </w:tr>
          </w:tbl>
          <w:p w14:paraId="3F6B5231" w14:textId="77777777" w:rsidR="00077D80" w:rsidRDefault="00077D80">
            <w:pPr>
              <w:spacing w:after="0" w:line="240" w:lineRule="auto"/>
            </w:pPr>
          </w:p>
        </w:tc>
        <w:tc>
          <w:tcPr>
            <w:tcW w:w="1869" w:type="dxa"/>
          </w:tcPr>
          <w:p w14:paraId="22331AEC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1D9C8755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1900992E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47013042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3A536CF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44346D14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D75F60" w14:paraId="51AF7573" w14:textId="77777777" w:rsidTr="00D75F60">
        <w:trPr>
          <w:trHeight w:val="310"/>
        </w:trPr>
        <w:tc>
          <w:tcPr>
            <w:tcW w:w="107" w:type="dxa"/>
          </w:tcPr>
          <w:p w14:paraId="5F3B0103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75A2C19A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  <w:gridSpan w:val="2"/>
            <w:vMerge/>
          </w:tcPr>
          <w:p w14:paraId="7FEA3843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007F3D25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C595842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7A9BAF12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tbl>
            <w:tblPr>
              <w:tblW w:w="0" w:type="auto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1589"/>
            </w:tblGrid>
            <w:tr w:rsidR="00077D80" w14:paraId="08389D00" w14:textId="77777777">
              <w:trPr>
                <w:trHeight w:val="232"/>
              </w:trPr>
              <w:tc>
                <w:tcPr>
                  <w:tcW w:w="1589" w:type="dxa"/>
                  <w:tcBorders>
                    <w:top w:val="nil"/>
                    <w:left w:val="nil"/>
                    <w:bottom w:val="single" w:sz="15" w:space="0" w:color="000000"/>
                    <w:right w:val="nil"/>
                  </w:tcBorders>
                  <w:tcMar>
                    <w:top w:w="39" w:type="dxa"/>
                    <w:left w:w="39" w:type="dxa"/>
                    <w:bottom w:w="39" w:type="dxa"/>
                    <w:right w:w="39" w:type="dxa"/>
                  </w:tcMar>
                </w:tcPr>
                <w:p w14:paraId="41983BBD" w14:textId="77777777" w:rsidR="00077D80" w:rsidRDefault="00D75F60">
                  <w:pPr>
                    <w:spacing w:after="0" w:line="240" w:lineRule="auto"/>
                    <w:jc w:val="right"/>
                  </w:pPr>
                  <w:r>
                    <w:rPr>
                      <w:rFonts w:ascii="Arial" w:eastAsia="Arial" w:hAnsi="Arial"/>
                      <w:b/>
                      <w:color w:val="000000"/>
                    </w:rPr>
                    <w:t>25 797</w:t>
                  </w:r>
                </w:p>
              </w:tc>
            </w:tr>
          </w:tbl>
          <w:p w14:paraId="7EEBCC95" w14:textId="77777777" w:rsidR="00077D80" w:rsidRDefault="00077D80">
            <w:pPr>
              <w:spacing w:after="0" w:line="240" w:lineRule="auto"/>
            </w:pPr>
          </w:p>
        </w:tc>
        <w:tc>
          <w:tcPr>
            <w:tcW w:w="15" w:type="dxa"/>
          </w:tcPr>
          <w:p w14:paraId="37146A30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53A893B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  <w:tr w:rsidR="00077D80" w14:paraId="7F607EF9" w14:textId="77777777">
        <w:trPr>
          <w:trHeight w:val="137"/>
        </w:trPr>
        <w:tc>
          <w:tcPr>
            <w:tcW w:w="107" w:type="dxa"/>
          </w:tcPr>
          <w:p w14:paraId="53398E86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0" w:type="dxa"/>
          </w:tcPr>
          <w:p w14:paraId="621D8B09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0" w:type="dxa"/>
          </w:tcPr>
          <w:p w14:paraId="226BC8BD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3917" w:type="dxa"/>
          </w:tcPr>
          <w:p w14:paraId="1C00C6CA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869" w:type="dxa"/>
          </w:tcPr>
          <w:p w14:paraId="64D6FBD6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26883362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2422" w:type="dxa"/>
          </w:tcPr>
          <w:p w14:paraId="52280CFE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89" w:type="dxa"/>
          </w:tcPr>
          <w:p w14:paraId="658756AB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15" w:type="dxa"/>
          </w:tcPr>
          <w:p w14:paraId="1414DBA1" w14:textId="77777777" w:rsidR="00077D80" w:rsidRDefault="00077D80">
            <w:pPr>
              <w:pStyle w:val="EmptyCellLayoutStyle"/>
              <w:spacing w:after="0" w:line="240" w:lineRule="auto"/>
            </w:pPr>
          </w:p>
        </w:tc>
        <w:tc>
          <w:tcPr>
            <w:tcW w:w="40" w:type="dxa"/>
          </w:tcPr>
          <w:p w14:paraId="7F3A6C7A" w14:textId="77777777" w:rsidR="00077D80" w:rsidRDefault="00077D80">
            <w:pPr>
              <w:pStyle w:val="EmptyCellLayoutStyle"/>
              <w:spacing w:after="0" w:line="240" w:lineRule="auto"/>
            </w:pPr>
          </w:p>
        </w:tc>
      </w:tr>
    </w:tbl>
    <w:p w14:paraId="33F423FF" w14:textId="77777777" w:rsidR="00077D80" w:rsidRDefault="00077D80">
      <w:pPr>
        <w:spacing w:after="0" w:line="240" w:lineRule="auto"/>
      </w:pPr>
    </w:p>
    <w:sectPr w:rsidR="00077D8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5" w:h="16837"/>
      <w:pgMar w:top="2280" w:right="850" w:bottom="1405" w:left="850" w:header="850" w:footer="850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B36D26" w14:textId="77777777" w:rsidR="00D75F60" w:rsidRDefault="00D75F60">
      <w:pPr>
        <w:spacing w:after="0" w:line="240" w:lineRule="auto"/>
      </w:pPr>
      <w:r>
        <w:separator/>
      </w:r>
    </w:p>
  </w:endnote>
  <w:endnote w:type="continuationSeparator" w:id="0">
    <w:p w14:paraId="211411A6" w14:textId="77777777" w:rsidR="00D75F60" w:rsidRDefault="00D75F6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917511" w14:textId="77777777" w:rsidR="00D75F60" w:rsidRDefault="00D75F60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8570"/>
      <w:gridCol w:w="1417"/>
      <w:gridCol w:w="55"/>
    </w:tblGrid>
    <w:tr w:rsidR="00077D80" w14:paraId="506F991B" w14:textId="77777777">
      <w:tc>
        <w:tcPr>
          <w:tcW w:w="8570" w:type="dxa"/>
        </w:tcPr>
        <w:p w14:paraId="7B51BF6B" w14:textId="77777777" w:rsidR="00077D80" w:rsidRDefault="00077D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0A29755E" w14:textId="77777777" w:rsidR="00077D80" w:rsidRDefault="00077D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7388569C" w14:textId="77777777" w:rsidR="00077D80" w:rsidRDefault="00077D80">
          <w:pPr>
            <w:pStyle w:val="EmptyCellLayoutStyle"/>
            <w:spacing w:after="0" w:line="240" w:lineRule="auto"/>
          </w:pPr>
        </w:p>
      </w:tc>
    </w:tr>
    <w:tr w:rsidR="00077D80" w14:paraId="4DBE460A" w14:textId="77777777">
      <w:tc>
        <w:tcPr>
          <w:tcW w:w="8570" w:type="dxa"/>
        </w:tcPr>
        <w:p w14:paraId="64517327" w14:textId="77777777" w:rsidR="00077D80" w:rsidRDefault="00077D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tbl>
          <w:tblPr>
            <w:tblW w:w="0" w:type="auto"/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17"/>
          </w:tblGrid>
          <w:tr w:rsidR="00077D80" w14:paraId="6DB30A24" w14:textId="77777777">
            <w:trPr>
              <w:trHeight w:val="262"/>
            </w:trPr>
            <w:tc>
              <w:tcPr>
                <w:tcW w:w="1417" w:type="dxa"/>
                <w:tcBorders>
                  <w:top w:val="nil"/>
                  <w:left w:val="nil"/>
                  <w:bottom w:val="nil"/>
                  <w:right w:val="nil"/>
                </w:tcBorders>
                <w:tcMar>
                  <w:top w:w="39" w:type="dxa"/>
                  <w:left w:w="39" w:type="dxa"/>
                  <w:bottom w:w="39" w:type="dxa"/>
                  <w:right w:w="39" w:type="dxa"/>
                </w:tcMar>
              </w:tcPr>
              <w:p w14:paraId="23BB90E9" w14:textId="77777777" w:rsidR="00077D80" w:rsidRDefault="00D75F60">
                <w:pPr>
                  <w:spacing w:after="0" w:line="240" w:lineRule="auto"/>
                  <w:jc w:val="right"/>
                </w:pP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PAGE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  <w:r>
                  <w:rPr>
                    <w:rFonts w:ascii="Arial" w:eastAsia="Arial" w:hAnsi="Arial"/>
                    <w:color w:val="000000"/>
                  </w:rPr>
                  <w:t xml:space="preserve"> / </w:t>
                </w:r>
                <w:r>
                  <w:rPr>
                    <w:rFonts w:ascii="Arial" w:eastAsia="Arial" w:hAnsi="Arial"/>
                    <w:color w:val="000000"/>
                  </w:rPr>
                  <w:fldChar w:fldCharType="begin"/>
                </w:r>
                <w:r>
                  <w:rPr>
                    <w:rFonts w:ascii="Arial" w:eastAsia="Arial" w:hAnsi="Arial"/>
                    <w:noProof/>
                    <w:color w:val="000000"/>
                  </w:rPr>
                  <w:instrText xml:space="preserve"> NUMPAGES </w:instrText>
                </w:r>
                <w:r>
                  <w:rPr>
                    <w:rFonts w:ascii="Arial" w:eastAsia="Arial" w:hAnsi="Arial"/>
                    <w:color w:val="000000"/>
                  </w:rPr>
                  <w:fldChar w:fldCharType="separate"/>
                </w:r>
                <w:r>
                  <w:rPr>
                    <w:rFonts w:ascii="Arial" w:eastAsia="Arial" w:hAnsi="Arial"/>
                    <w:color w:val="000000"/>
                  </w:rPr>
                  <w:t>1</w:t>
                </w:r>
                <w:r>
                  <w:rPr>
                    <w:rFonts w:ascii="Arial" w:eastAsia="Arial" w:hAnsi="Arial"/>
                    <w:color w:val="000000"/>
                  </w:rPr>
                  <w:fldChar w:fldCharType="end"/>
                </w:r>
              </w:p>
            </w:tc>
          </w:tr>
        </w:tbl>
        <w:p w14:paraId="0898FC92" w14:textId="77777777" w:rsidR="00077D80" w:rsidRDefault="00077D80">
          <w:pPr>
            <w:spacing w:after="0" w:line="240" w:lineRule="auto"/>
          </w:pPr>
        </w:p>
      </w:tc>
      <w:tc>
        <w:tcPr>
          <w:tcW w:w="55" w:type="dxa"/>
        </w:tcPr>
        <w:p w14:paraId="701E1952" w14:textId="77777777" w:rsidR="00077D80" w:rsidRDefault="00077D80">
          <w:pPr>
            <w:pStyle w:val="EmptyCellLayoutStyle"/>
            <w:spacing w:after="0" w:line="240" w:lineRule="auto"/>
          </w:pPr>
        </w:p>
      </w:tc>
    </w:tr>
    <w:tr w:rsidR="00077D80" w14:paraId="47188898" w14:textId="77777777">
      <w:tc>
        <w:tcPr>
          <w:tcW w:w="8570" w:type="dxa"/>
        </w:tcPr>
        <w:p w14:paraId="1791D32A" w14:textId="77777777" w:rsidR="00077D80" w:rsidRDefault="00077D80">
          <w:pPr>
            <w:pStyle w:val="EmptyCellLayoutStyle"/>
            <w:spacing w:after="0" w:line="240" w:lineRule="auto"/>
          </w:pPr>
        </w:p>
      </w:tc>
      <w:tc>
        <w:tcPr>
          <w:tcW w:w="1417" w:type="dxa"/>
        </w:tcPr>
        <w:p w14:paraId="505EAA74" w14:textId="77777777" w:rsidR="00077D80" w:rsidRDefault="00077D80">
          <w:pPr>
            <w:pStyle w:val="EmptyCellLayoutStyle"/>
            <w:spacing w:after="0" w:line="240" w:lineRule="auto"/>
          </w:pPr>
        </w:p>
      </w:tc>
      <w:tc>
        <w:tcPr>
          <w:tcW w:w="55" w:type="dxa"/>
        </w:tcPr>
        <w:p w14:paraId="5ABE06D2" w14:textId="77777777" w:rsidR="00077D80" w:rsidRDefault="00077D80">
          <w:pPr>
            <w:pStyle w:val="EmptyCellLayoutStyle"/>
            <w:spacing w:after="0" w:line="240" w:lineRule="auto"/>
          </w:pPr>
        </w:p>
      </w:tc>
    </w:tr>
  </w:tbl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76B9F" w14:textId="77777777" w:rsidR="00D75F60" w:rsidRDefault="00D75F60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7449CFA" w14:textId="77777777" w:rsidR="00D75F60" w:rsidRDefault="00D75F60">
      <w:pPr>
        <w:spacing w:after="0" w:line="240" w:lineRule="auto"/>
      </w:pPr>
      <w:r>
        <w:separator/>
      </w:r>
    </w:p>
  </w:footnote>
  <w:footnote w:type="continuationSeparator" w:id="0">
    <w:p w14:paraId="607ADD8E" w14:textId="77777777" w:rsidR="00D75F60" w:rsidRDefault="00D75F6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09A056" w14:textId="77777777" w:rsidR="00D75F60" w:rsidRDefault="00D75F60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148"/>
      <w:gridCol w:w="9854"/>
      <w:gridCol w:w="40"/>
    </w:tblGrid>
    <w:tr w:rsidR="00077D80" w14:paraId="4A2FD42A" w14:textId="77777777">
      <w:tc>
        <w:tcPr>
          <w:tcW w:w="148" w:type="dxa"/>
        </w:tcPr>
        <w:p w14:paraId="062ABC3A" w14:textId="77777777" w:rsidR="00077D80" w:rsidRDefault="00077D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3083B468" w14:textId="77777777" w:rsidR="00077D80" w:rsidRDefault="00077D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47ACC5DF" w14:textId="77777777" w:rsidR="00077D80" w:rsidRDefault="00077D80">
          <w:pPr>
            <w:pStyle w:val="EmptyCellLayoutStyle"/>
            <w:spacing w:after="0" w:line="240" w:lineRule="auto"/>
          </w:pPr>
        </w:p>
      </w:tc>
    </w:tr>
    <w:tr w:rsidR="00077D80" w14:paraId="05203BEF" w14:textId="77777777">
      <w:tc>
        <w:tcPr>
          <w:tcW w:w="148" w:type="dxa"/>
        </w:tcPr>
        <w:p w14:paraId="27EB30D1" w14:textId="77777777" w:rsidR="00077D80" w:rsidRDefault="00077D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tbl>
          <w:tblPr>
            <w:tblW w:w="0" w:type="auto"/>
            <w:tblBorders>
              <w:top w:val="single" w:sz="15" w:space="0" w:color="000000"/>
              <w:left w:val="single" w:sz="15" w:space="0" w:color="000000"/>
              <w:bottom w:val="single" w:sz="15" w:space="0" w:color="000000"/>
              <w:right w:val="single" w:sz="15" w:space="0" w:color="000000"/>
            </w:tblBorders>
            <w:tblCellMar>
              <w:left w:w="0" w:type="dxa"/>
              <w:right w:w="0" w:type="dxa"/>
            </w:tblCellMar>
            <w:tblLook w:val="04A0" w:firstRow="1" w:lastRow="0" w:firstColumn="1" w:lastColumn="0" w:noHBand="0" w:noVBand="1"/>
          </w:tblPr>
          <w:tblGrid>
            <w:gridCol w:w="148"/>
            <w:gridCol w:w="1413"/>
            <w:gridCol w:w="100"/>
            <w:gridCol w:w="2293"/>
            <w:gridCol w:w="201"/>
            <w:gridCol w:w="2400"/>
            <w:gridCol w:w="69"/>
            <w:gridCol w:w="2114"/>
            <w:gridCol w:w="907"/>
            <w:gridCol w:w="171"/>
          </w:tblGrid>
          <w:tr w:rsidR="00077D80" w14:paraId="5E0D40BC" w14:textId="77777777">
            <w:trPr>
              <w:trHeight w:val="149"/>
            </w:trPr>
            <w:tc>
              <w:tcPr>
                <w:tcW w:w="149" w:type="dxa"/>
                <w:tcBorders>
                  <w:top w:val="single" w:sz="15" w:space="0" w:color="000000"/>
                  <w:left w:val="single" w:sz="15" w:space="0" w:color="000000"/>
                </w:tcBorders>
              </w:tcPr>
              <w:p w14:paraId="04BC8870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top w:val="single" w:sz="15" w:space="0" w:color="000000"/>
                </w:tcBorders>
              </w:tcPr>
              <w:p w14:paraId="4FCAE13E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top w:val="single" w:sz="15" w:space="0" w:color="000000"/>
                </w:tcBorders>
              </w:tcPr>
              <w:p w14:paraId="352FD5F9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top w:val="single" w:sz="15" w:space="0" w:color="000000"/>
                </w:tcBorders>
              </w:tcPr>
              <w:p w14:paraId="0730921E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top w:val="single" w:sz="15" w:space="0" w:color="000000"/>
                </w:tcBorders>
              </w:tcPr>
              <w:p w14:paraId="6D624883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top w:val="single" w:sz="15" w:space="0" w:color="000000"/>
                </w:tcBorders>
              </w:tcPr>
              <w:p w14:paraId="6E84AB98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top w:val="single" w:sz="15" w:space="0" w:color="000000"/>
                </w:tcBorders>
              </w:tcPr>
              <w:p w14:paraId="72B7D689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top w:val="single" w:sz="15" w:space="0" w:color="000000"/>
                </w:tcBorders>
              </w:tcPr>
              <w:p w14:paraId="11AE2A67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top w:val="single" w:sz="15" w:space="0" w:color="000000"/>
                </w:tcBorders>
              </w:tcPr>
              <w:p w14:paraId="619D62CB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top w:val="single" w:sz="15" w:space="0" w:color="000000"/>
                  <w:right w:val="single" w:sz="15" w:space="0" w:color="000000"/>
                </w:tcBorders>
              </w:tcPr>
              <w:p w14:paraId="6DE3FA7B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</w:tr>
          <w:tr w:rsidR="00D75F60" w14:paraId="608E2FC6" w14:textId="77777777" w:rsidTr="00D75F60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3D795679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gridSpan w:val="8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9497"/>
                </w:tblGrid>
                <w:tr w:rsidR="00077D80" w14:paraId="0DE7A186" w14:textId="77777777">
                  <w:trPr>
                    <w:trHeight w:val="262"/>
                  </w:trPr>
                  <w:tc>
                    <w:tcPr>
                      <w:tcW w:w="953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02FB33C1" w14:textId="77777777" w:rsidR="00D75F60" w:rsidRDefault="00D75F60">
                      <w:pPr>
                        <w:spacing w:after="0" w:line="240" w:lineRule="auto"/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Příloha č.2 k DODATKU č.1 k dodatku č. 1 pachtovní smlouvy č. 61N24/59</w:t>
                      </w:r>
                    </w:p>
                    <w:p w14:paraId="72F72231" w14:textId="25F49326" w:rsidR="00077D80" w:rsidRDefault="00D75F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b/>
                          <w:color w:val="000000"/>
                          <w:sz w:val="24"/>
                        </w:rPr>
                        <w:t>Výpočet pachtu k 1.10.2026</w:t>
                      </w:r>
                    </w:p>
                  </w:tc>
                </w:tr>
              </w:tbl>
              <w:p w14:paraId="0A2C3E91" w14:textId="77777777" w:rsidR="00077D80" w:rsidRDefault="00077D80">
                <w:pPr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DC1D828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</w:tr>
          <w:tr w:rsidR="00077D80" w14:paraId="1BCF4FCF" w14:textId="77777777">
            <w:trPr>
              <w:trHeight w:val="100"/>
            </w:trPr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49CBB671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p w14:paraId="2722DC07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7F5FBD40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p w14:paraId="16EC2FBF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7DF070A6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p w14:paraId="0C1E8E56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0B4740CD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p w14:paraId="478DBDDB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23B95C0B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190CD18A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</w:tr>
          <w:tr w:rsidR="00077D80" w14:paraId="17595341" w14:textId="77777777">
            <w:tc>
              <w:tcPr>
                <w:tcW w:w="149" w:type="dxa"/>
                <w:tcBorders>
                  <w:left w:val="single" w:sz="15" w:space="0" w:color="000000"/>
                </w:tcBorders>
              </w:tcPr>
              <w:p w14:paraId="7B358645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1413"/>
                </w:tblGrid>
                <w:tr w:rsidR="00077D80" w14:paraId="25FCA7F8" w14:textId="77777777">
                  <w:trPr>
                    <w:trHeight w:val="262"/>
                  </w:trPr>
                  <w:tc>
                    <w:tcPr>
                      <w:tcW w:w="141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4F6D0F9C" w14:textId="77777777" w:rsidR="00077D80" w:rsidRDefault="00D75F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Datum tisku:</w:t>
                      </w:r>
                    </w:p>
                  </w:tc>
                </w:tr>
              </w:tbl>
              <w:p w14:paraId="68C495D4" w14:textId="77777777" w:rsidR="00077D80" w:rsidRDefault="00077D80">
                <w:pPr>
                  <w:spacing w:after="0" w:line="240" w:lineRule="auto"/>
                </w:pPr>
              </w:p>
            </w:tc>
            <w:tc>
              <w:tcPr>
                <w:tcW w:w="100" w:type="dxa"/>
              </w:tcPr>
              <w:p w14:paraId="58B4E3D2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293"/>
                </w:tblGrid>
                <w:tr w:rsidR="00077D80" w14:paraId="1CCF6A58" w14:textId="77777777">
                  <w:trPr>
                    <w:trHeight w:val="262"/>
                  </w:trPr>
                  <w:tc>
                    <w:tcPr>
                      <w:tcW w:w="2299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2E94C828" w14:textId="77777777" w:rsidR="00077D80" w:rsidRDefault="00D75F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29.01.2026</w:t>
                      </w:r>
                    </w:p>
                  </w:tc>
                </w:tr>
              </w:tbl>
              <w:p w14:paraId="5C2F7434" w14:textId="77777777" w:rsidR="00077D80" w:rsidRDefault="00077D80">
                <w:pPr>
                  <w:spacing w:after="0" w:line="240" w:lineRule="auto"/>
                </w:pPr>
              </w:p>
            </w:tc>
            <w:tc>
              <w:tcPr>
                <w:tcW w:w="202" w:type="dxa"/>
              </w:tcPr>
              <w:p w14:paraId="2389DE9C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400"/>
                </w:tblGrid>
                <w:tr w:rsidR="00077D80" w14:paraId="290AFEC6" w14:textId="77777777">
                  <w:trPr>
                    <w:trHeight w:val="262"/>
                  </w:trPr>
                  <w:tc>
                    <w:tcPr>
                      <w:tcW w:w="2407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7B2DD9D7" w14:textId="77777777" w:rsidR="00077D80" w:rsidRDefault="00D75F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Spočítáno k datu splátky:</w:t>
                      </w:r>
                    </w:p>
                  </w:tc>
                </w:tr>
              </w:tbl>
              <w:p w14:paraId="25DCBA8A" w14:textId="77777777" w:rsidR="00077D80" w:rsidRDefault="00077D80">
                <w:pPr>
                  <w:spacing w:after="0" w:line="240" w:lineRule="auto"/>
                </w:pPr>
              </w:p>
            </w:tc>
            <w:tc>
              <w:tcPr>
                <w:tcW w:w="69" w:type="dxa"/>
              </w:tcPr>
              <w:p w14:paraId="1FECF3FC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</w:tcPr>
              <w:tbl>
                <w:tblPr>
                  <w:tblW w:w="0" w:type="auto"/>
                  <w:tblCellMar>
                    <w:left w:w="0" w:type="dxa"/>
                    <w:right w:w="0" w:type="dxa"/>
                  </w:tblCellMar>
                  <w:tblLook w:val="04A0" w:firstRow="1" w:lastRow="0" w:firstColumn="1" w:lastColumn="0" w:noHBand="0" w:noVBand="1"/>
                </w:tblPr>
                <w:tblGrid>
                  <w:gridCol w:w="2114"/>
                </w:tblGrid>
                <w:tr w:rsidR="00077D80" w14:paraId="4B7E0FD0" w14:textId="77777777">
                  <w:trPr>
                    <w:trHeight w:val="262"/>
                  </w:trPr>
                  <w:tc>
                    <w:tcPr>
                      <w:tcW w:w="2122" w:type="dxa"/>
                      <w:tcBorders>
                        <w:top w:val="nil"/>
                        <w:left w:val="nil"/>
                        <w:bottom w:val="nil"/>
                        <w:right w:val="nil"/>
                      </w:tcBorders>
                      <w:tcMar>
                        <w:top w:w="39" w:type="dxa"/>
                        <w:left w:w="39" w:type="dxa"/>
                        <w:bottom w:w="39" w:type="dxa"/>
                        <w:right w:w="39" w:type="dxa"/>
                      </w:tcMar>
                    </w:tcPr>
                    <w:p w14:paraId="6058D8B2" w14:textId="77777777" w:rsidR="00077D80" w:rsidRDefault="00D75F60">
                      <w:pPr>
                        <w:spacing w:after="0" w:line="240" w:lineRule="auto"/>
                      </w:pPr>
                      <w:r>
                        <w:rPr>
                          <w:rFonts w:ascii="Arial" w:eastAsia="Arial" w:hAnsi="Arial"/>
                          <w:color w:val="000000"/>
                        </w:rPr>
                        <w:t>1. 10. 2026</w:t>
                      </w:r>
                    </w:p>
                  </w:tc>
                </w:tr>
              </w:tbl>
              <w:p w14:paraId="3E316EA9" w14:textId="77777777" w:rsidR="00077D80" w:rsidRDefault="00077D80">
                <w:pPr>
                  <w:spacing w:after="0" w:line="240" w:lineRule="auto"/>
                </w:pPr>
              </w:p>
            </w:tc>
            <w:tc>
              <w:tcPr>
                <w:tcW w:w="912" w:type="dxa"/>
              </w:tcPr>
              <w:p w14:paraId="096F29E8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right w:val="single" w:sz="15" w:space="0" w:color="000000"/>
                </w:tcBorders>
              </w:tcPr>
              <w:p w14:paraId="08A75AF6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</w:tr>
          <w:tr w:rsidR="00077D80" w14:paraId="31F501FA" w14:textId="77777777">
            <w:trPr>
              <w:trHeight w:val="187"/>
            </w:trPr>
            <w:tc>
              <w:tcPr>
                <w:tcW w:w="149" w:type="dxa"/>
                <w:tcBorders>
                  <w:left w:val="single" w:sz="15" w:space="0" w:color="000000"/>
                  <w:bottom w:val="single" w:sz="15" w:space="0" w:color="000000"/>
                </w:tcBorders>
              </w:tcPr>
              <w:p w14:paraId="58DBADD1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417" w:type="dxa"/>
                <w:tcBorders>
                  <w:bottom w:val="single" w:sz="15" w:space="0" w:color="000000"/>
                </w:tcBorders>
              </w:tcPr>
              <w:p w14:paraId="7EA81685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00" w:type="dxa"/>
                <w:tcBorders>
                  <w:bottom w:val="single" w:sz="15" w:space="0" w:color="000000"/>
                </w:tcBorders>
              </w:tcPr>
              <w:p w14:paraId="1174E63A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299" w:type="dxa"/>
                <w:tcBorders>
                  <w:bottom w:val="single" w:sz="15" w:space="0" w:color="000000"/>
                </w:tcBorders>
              </w:tcPr>
              <w:p w14:paraId="4CB106ED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02" w:type="dxa"/>
                <w:tcBorders>
                  <w:bottom w:val="single" w:sz="15" w:space="0" w:color="000000"/>
                </w:tcBorders>
              </w:tcPr>
              <w:p w14:paraId="3E63935B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407" w:type="dxa"/>
                <w:tcBorders>
                  <w:bottom w:val="single" w:sz="15" w:space="0" w:color="000000"/>
                </w:tcBorders>
              </w:tcPr>
              <w:p w14:paraId="0D18DB0F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69" w:type="dxa"/>
                <w:tcBorders>
                  <w:bottom w:val="single" w:sz="15" w:space="0" w:color="000000"/>
                </w:tcBorders>
              </w:tcPr>
              <w:p w14:paraId="0D988F7E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2122" w:type="dxa"/>
                <w:tcBorders>
                  <w:bottom w:val="single" w:sz="15" w:space="0" w:color="000000"/>
                </w:tcBorders>
              </w:tcPr>
              <w:p w14:paraId="30C57B5D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912" w:type="dxa"/>
                <w:tcBorders>
                  <w:bottom w:val="single" w:sz="15" w:space="0" w:color="000000"/>
                </w:tcBorders>
              </w:tcPr>
              <w:p w14:paraId="231A672B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  <w:tc>
              <w:tcPr>
                <w:tcW w:w="172" w:type="dxa"/>
                <w:tcBorders>
                  <w:bottom w:val="single" w:sz="15" w:space="0" w:color="000000"/>
                  <w:right w:val="single" w:sz="15" w:space="0" w:color="000000"/>
                </w:tcBorders>
              </w:tcPr>
              <w:p w14:paraId="46F4A1EE" w14:textId="77777777" w:rsidR="00077D80" w:rsidRDefault="00077D80">
                <w:pPr>
                  <w:pStyle w:val="EmptyCellLayoutStyle"/>
                  <w:spacing w:after="0" w:line="240" w:lineRule="auto"/>
                </w:pPr>
              </w:p>
            </w:tc>
          </w:tr>
        </w:tbl>
        <w:p w14:paraId="1F59977C" w14:textId="77777777" w:rsidR="00077D80" w:rsidRDefault="00077D80">
          <w:pPr>
            <w:spacing w:after="0" w:line="240" w:lineRule="auto"/>
          </w:pPr>
        </w:p>
      </w:tc>
      <w:tc>
        <w:tcPr>
          <w:tcW w:w="40" w:type="dxa"/>
        </w:tcPr>
        <w:p w14:paraId="4B152459" w14:textId="77777777" w:rsidR="00077D80" w:rsidRDefault="00077D80">
          <w:pPr>
            <w:pStyle w:val="EmptyCellLayoutStyle"/>
            <w:spacing w:after="0" w:line="240" w:lineRule="auto"/>
          </w:pPr>
        </w:p>
      </w:tc>
    </w:tr>
    <w:tr w:rsidR="00077D80" w14:paraId="2D7D2008" w14:textId="77777777">
      <w:tc>
        <w:tcPr>
          <w:tcW w:w="148" w:type="dxa"/>
        </w:tcPr>
        <w:p w14:paraId="40A7EBE2" w14:textId="77777777" w:rsidR="00077D80" w:rsidRDefault="00077D80">
          <w:pPr>
            <w:pStyle w:val="EmptyCellLayoutStyle"/>
            <w:spacing w:after="0" w:line="240" w:lineRule="auto"/>
          </w:pPr>
        </w:p>
      </w:tc>
      <w:tc>
        <w:tcPr>
          <w:tcW w:w="9854" w:type="dxa"/>
        </w:tcPr>
        <w:p w14:paraId="05110F74" w14:textId="77777777" w:rsidR="00077D80" w:rsidRDefault="00077D80">
          <w:pPr>
            <w:pStyle w:val="EmptyCellLayoutStyle"/>
            <w:spacing w:after="0" w:line="240" w:lineRule="auto"/>
          </w:pPr>
        </w:p>
      </w:tc>
      <w:tc>
        <w:tcPr>
          <w:tcW w:w="40" w:type="dxa"/>
        </w:tcPr>
        <w:p w14:paraId="7A8A7A27" w14:textId="77777777" w:rsidR="00077D80" w:rsidRDefault="00077D80">
          <w:pPr>
            <w:pStyle w:val="EmptyCellLayoutStyle"/>
            <w:spacing w:after="0" w:line="240" w:lineRule="auto"/>
          </w:pPr>
        </w:p>
      </w:tc>
    </w:tr>
  </w:tbl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512248" w14:textId="77777777" w:rsidR="00D75F60" w:rsidRDefault="00D75F60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1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2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3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4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5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  <w:lvl w:ilvl="6">
      <w:start w:val="1"/>
      <w:numFmt w:val="bullet"/>
      <w:lvlText w:val="·"/>
      <w:lvlJc w:val="left"/>
      <w:rPr>
        <w:rFonts w:ascii="Symbol" w:eastAsia="Symbol" w:hAnsi="Symbol" w:cs="Symbol"/>
        <w:sz w:val="20"/>
      </w:rPr>
    </w:lvl>
    <w:lvl w:ilvl="7">
      <w:start w:val="1"/>
      <w:numFmt w:val="bullet"/>
      <w:lvlText w:val="o"/>
      <w:lvlJc w:val="left"/>
      <w:rPr>
        <w:rFonts w:ascii="Courier New" w:eastAsia="Courier New" w:hAnsi="Courier New" w:cs="Courier New"/>
        <w:sz w:val="20"/>
      </w:rPr>
    </w:lvl>
    <w:lvl w:ilvl="8">
      <w:start w:val="1"/>
      <w:numFmt w:val="bullet"/>
      <w:lvlText w:val="§"/>
      <w:lvlJc w:val="left"/>
      <w:rPr>
        <w:rFonts w:ascii="Wingdings" w:eastAsia="Wingdings" w:hAnsi="Wingdings" w:cs="Wingdings"/>
        <w:sz w:val="20"/>
      </w:rPr>
    </w:lvl>
  </w:abstractNum>
  <w:abstractNum w:abstractNumId="1" w15:restartNumberingAfterBreak="0">
    <w:nsid w:val="00000002"/>
    <w:multiLevelType w:val="multilevel"/>
    <w:tmpl w:val="00000002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abstractNum w:abstractNumId="2" w15:restartNumberingAfterBreak="0">
    <w:nsid w:val="00000003"/>
    <w:multiLevelType w:val="multilevel"/>
    <w:tmpl w:val="00000003"/>
    <w:lvl w:ilvl="0">
      <w:start w:val="1"/>
      <w:numFmt w:val="decimal"/>
      <w:lvlText w:val="%1."/>
      <w:lvlJc w:val="left"/>
      <w:rPr>
        <w:rFonts w:ascii="Arial" w:eastAsia="Arial" w:hAnsi="Arial" w:cs="Arial"/>
        <w:sz w:val="20"/>
      </w:rPr>
    </w:lvl>
    <w:lvl w:ilvl="1">
      <w:start w:val="1"/>
      <w:numFmt w:val="lowerRoman"/>
      <w:lvlText w:val="%2."/>
      <w:lvlJc w:val="left"/>
      <w:rPr>
        <w:rFonts w:ascii="Arial" w:eastAsia="Arial" w:hAnsi="Arial" w:cs="Arial"/>
        <w:sz w:val="20"/>
      </w:rPr>
    </w:lvl>
    <w:lvl w:ilvl="2">
      <w:start w:val="1"/>
      <w:numFmt w:val="lowerLetter"/>
      <w:lvlText w:val="%3."/>
      <w:lvlJc w:val="left"/>
      <w:rPr>
        <w:rFonts w:ascii="Arial" w:eastAsia="Arial" w:hAnsi="Arial" w:cs="Arial"/>
        <w:sz w:val="20"/>
      </w:rPr>
    </w:lvl>
    <w:lvl w:ilvl="3">
      <w:start w:val="1"/>
      <w:numFmt w:val="decimal"/>
      <w:lvlText w:val="%4."/>
      <w:lvlJc w:val="left"/>
      <w:rPr>
        <w:rFonts w:ascii="Arial" w:eastAsia="Arial" w:hAnsi="Arial" w:cs="Arial"/>
        <w:sz w:val="20"/>
      </w:rPr>
    </w:lvl>
    <w:lvl w:ilvl="4">
      <w:start w:val="1"/>
      <w:numFmt w:val="lowerRoman"/>
      <w:lvlText w:val="%5."/>
      <w:lvlJc w:val="left"/>
      <w:rPr>
        <w:rFonts w:ascii="Arial" w:eastAsia="Arial" w:hAnsi="Arial" w:cs="Arial"/>
        <w:sz w:val="20"/>
      </w:rPr>
    </w:lvl>
    <w:lvl w:ilvl="5">
      <w:start w:val="1"/>
      <w:numFmt w:val="lowerLetter"/>
      <w:lvlText w:val="%6."/>
      <w:lvlJc w:val="left"/>
      <w:rPr>
        <w:rFonts w:ascii="Arial" w:eastAsia="Arial" w:hAnsi="Arial" w:cs="Arial"/>
        <w:sz w:val="20"/>
      </w:rPr>
    </w:lvl>
    <w:lvl w:ilvl="6">
      <w:start w:val="1"/>
      <w:numFmt w:val="decimal"/>
      <w:lvlText w:val="%7."/>
      <w:lvlJc w:val="left"/>
      <w:rPr>
        <w:rFonts w:ascii="Arial" w:eastAsia="Arial" w:hAnsi="Arial" w:cs="Arial"/>
        <w:sz w:val="20"/>
      </w:rPr>
    </w:lvl>
    <w:lvl w:ilvl="7">
      <w:start w:val="1"/>
      <w:numFmt w:val="lowerRoman"/>
      <w:lvlText w:val="%8."/>
      <w:lvlJc w:val="left"/>
      <w:rPr>
        <w:rFonts w:ascii="Arial" w:eastAsia="Arial" w:hAnsi="Arial" w:cs="Arial"/>
        <w:sz w:val="20"/>
      </w:rPr>
    </w:lvl>
    <w:lvl w:ilvl="8">
      <w:start w:val="1"/>
      <w:numFmt w:val="lowerLetter"/>
      <w:lvlText w:val="%9."/>
      <w:lvlJc w:val="left"/>
      <w:rPr>
        <w:rFonts w:ascii="Arial" w:eastAsia="Arial" w:hAnsi="Arial" w:cs="Arial"/>
        <w:sz w:val="20"/>
      </w:rPr>
    </w:lvl>
  </w:abstractNum>
  <w:num w:numId="1" w16cid:durableId="2036692529">
    <w:abstractNumId w:val="0"/>
  </w:num>
  <w:num w:numId="2" w16cid:durableId="1436706807">
    <w:abstractNumId w:val="1"/>
  </w:num>
  <w:num w:numId="3" w16cid:durableId="100173698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7D80"/>
    <w:rsid w:val="00077D80"/>
    <w:rsid w:val="001116A8"/>
    <w:rsid w:val="00A56710"/>
    <w:rsid w:val="00B275AA"/>
    <w:rsid w:val="00D75F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814157"/>
  <w15:docId w15:val="{1EBCFAB5-6AAF-4507-A775-820C6243B5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EmptyCellLayoutStyle">
    <w:name w:val="EmptyCellLayoutStyle"/>
    <w:rPr>
      <w:sz w:val="2"/>
    </w:rPr>
  </w:style>
  <w:style w:type="paragraph" w:styleId="Zhlav">
    <w:name w:val="header"/>
    <w:basedOn w:val="Normln"/>
    <w:link w:val="ZhlavChar"/>
    <w:uiPriority w:val="99"/>
    <w:unhideWhenUsed/>
    <w:rsid w:val="00D7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75F60"/>
  </w:style>
  <w:style w:type="paragraph" w:styleId="Zpat">
    <w:name w:val="footer"/>
    <w:basedOn w:val="Normln"/>
    <w:link w:val="ZpatChar"/>
    <w:uiPriority w:val="99"/>
    <w:unhideWhenUsed/>
    <w:rsid w:val="00D75F6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75F6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861</Words>
  <Characters>5086</Characters>
  <Application>Microsoft Office Word</Application>
  <DocSecurity>0</DocSecurity>
  <Lines>42</Lines>
  <Paragraphs>11</Paragraphs>
  <ScaleCrop>false</ScaleCrop>
  <Company>Státní pozemkový úřad</Company>
  <LinksUpToDate>false</LinksUpToDate>
  <CharactersWithSpaces>5936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NAIS-VypocetPachtuNs</dc:title>
  <dc:creator>Křížová Jana Ing.</dc:creator>
  <dc:description/>
  <cp:lastModifiedBy>Křížová Jana Ing.</cp:lastModifiedBy>
  <cp:revision>2</cp:revision>
  <dcterms:created xsi:type="dcterms:W3CDTF">2026-03-25T09:33:00Z</dcterms:created>
  <dcterms:modified xsi:type="dcterms:W3CDTF">2026-03-25T09:33:00Z</dcterms:modified>
</cp:coreProperties>
</file>