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1368F" w14:paraId="5B04B1E2" w14:textId="77777777">
        <w:trPr>
          <w:trHeight w:val="100"/>
        </w:trPr>
        <w:tc>
          <w:tcPr>
            <w:tcW w:w="107" w:type="dxa"/>
          </w:tcPr>
          <w:p w14:paraId="2DF008F8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94E689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5D0ACF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74768D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F4C06A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865709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C5B468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A6E634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A2C6F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78C77" w14:textId="77777777" w:rsidR="00D1368F" w:rsidRDefault="00D1368F">
            <w:pPr>
              <w:pStyle w:val="EmptyCellLayoutStyle"/>
              <w:spacing w:after="0" w:line="240" w:lineRule="auto"/>
            </w:pPr>
          </w:p>
        </w:tc>
      </w:tr>
      <w:tr w:rsidR="00835FC3" w14:paraId="72B322C7" w14:textId="77777777" w:rsidTr="00835FC3">
        <w:trPr>
          <w:trHeight w:val="340"/>
        </w:trPr>
        <w:tc>
          <w:tcPr>
            <w:tcW w:w="107" w:type="dxa"/>
          </w:tcPr>
          <w:p w14:paraId="5E29004B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FD2B3D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70B5E0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1368F" w14:paraId="147A259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2FBC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D004FEC" w14:textId="77777777" w:rsidR="00D1368F" w:rsidRDefault="00D1368F">
            <w:pPr>
              <w:spacing w:after="0" w:line="240" w:lineRule="auto"/>
            </w:pPr>
          </w:p>
        </w:tc>
        <w:tc>
          <w:tcPr>
            <w:tcW w:w="2422" w:type="dxa"/>
          </w:tcPr>
          <w:p w14:paraId="424B9087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F45E83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AAEC5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6F739C" w14:textId="77777777" w:rsidR="00D1368F" w:rsidRDefault="00D1368F">
            <w:pPr>
              <w:pStyle w:val="EmptyCellLayoutStyle"/>
              <w:spacing w:after="0" w:line="240" w:lineRule="auto"/>
            </w:pPr>
          </w:p>
        </w:tc>
      </w:tr>
      <w:tr w:rsidR="00D1368F" w14:paraId="20661F8B" w14:textId="77777777">
        <w:trPr>
          <w:trHeight w:val="167"/>
        </w:trPr>
        <w:tc>
          <w:tcPr>
            <w:tcW w:w="107" w:type="dxa"/>
          </w:tcPr>
          <w:p w14:paraId="5D4A16EA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5DFB20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77FEF2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7C81B9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898121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2BB09F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23913D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87A3F6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A9BCD5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BDEE26" w14:textId="77777777" w:rsidR="00D1368F" w:rsidRDefault="00D1368F">
            <w:pPr>
              <w:pStyle w:val="EmptyCellLayoutStyle"/>
              <w:spacing w:after="0" w:line="240" w:lineRule="auto"/>
            </w:pPr>
          </w:p>
        </w:tc>
      </w:tr>
      <w:tr w:rsidR="00835FC3" w14:paraId="7C468DEB" w14:textId="77777777" w:rsidTr="00835FC3">
        <w:tc>
          <w:tcPr>
            <w:tcW w:w="107" w:type="dxa"/>
          </w:tcPr>
          <w:p w14:paraId="08D4D504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FCB2CC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642CBA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1368F" w14:paraId="534A69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B5A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EE6E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BF0F" w14:textId="77777777" w:rsidR="00D1368F" w:rsidRDefault="00835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9F21" w14:textId="77777777" w:rsidR="00D1368F" w:rsidRDefault="00835F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986B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1C2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2756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BFB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FC01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6F9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5FC3" w14:paraId="01003873" w14:textId="77777777" w:rsidTr="00835FC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0377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B10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016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E4A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BE2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5A20" w14:textId="77777777" w:rsidR="00D1368F" w:rsidRDefault="00D1368F">
                  <w:pPr>
                    <w:spacing w:after="0" w:line="240" w:lineRule="auto"/>
                  </w:pPr>
                </w:p>
              </w:tc>
            </w:tr>
          </w:tbl>
          <w:p w14:paraId="00823773" w14:textId="77777777" w:rsidR="00D1368F" w:rsidRDefault="00D1368F">
            <w:pPr>
              <w:spacing w:after="0" w:line="240" w:lineRule="auto"/>
            </w:pPr>
          </w:p>
        </w:tc>
        <w:tc>
          <w:tcPr>
            <w:tcW w:w="15" w:type="dxa"/>
          </w:tcPr>
          <w:p w14:paraId="41030D8C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2B96D7" w14:textId="77777777" w:rsidR="00D1368F" w:rsidRDefault="00D1368F">
            <w:pPr>
              <w:pStyle w:val="EmptyCellLayoutStyle"/>
              <w:spacing w:after="0" w:line="240" w:lineRule="auto"/>
            </w:pPr>
          </w:p>
        </w:tc>
      </w:tr>
      <w:tr w:rsidR="00D1368F" w14:paraId="288793D9" w14:textId="77777777">
        <w:trPr>
          <w:trHeight w:val="124"/>
        </w:trPr>
        <w:tc>
          <w:tcPr>
            <w:tcW w:w="107" w:type="dxa"/>
          </w:tcPr>
          <w:p w14:paraId="39BF6C14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A210E8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6F85BA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69E458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69F183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631DDC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7D50A5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8BADF8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9DEFD0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05EDFB" w14:textId="77777777" w:rsidR="00D1368F" w:rsidRDefault="00D1368F">
            <w:pPr>
              <w:pStyle w:val="EmptyCellLayoutStyle"/>
              <w:spacing w:after="0" w:line="240" w:lineRule="auto"/>
            </w:pPr>
          </w:p>
        </w:tc>
      </w:tr>
      <w:tr w:rsidR="00835FC3" w14:paraId="68984ADD" w14:textId="77777777" w:rsidTr="00835FC3">
        <w:trPr>
          <w:trHeight w:val="340"/>
        </w:trPr>
        <w:tc>
          <w:tcPr>
            <w:tcW w:w="107" w:type="dxa"/>
          </w:tcPr>
          <w:p w14:paraId="743FA141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1368F" w14:paraId="2E7DB60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280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BE356B" w14:textId="77777777" w:rsidR="00D1368F" w:rsidRDefault="00D1368F">
            <w:pPr>
              <w:spacing w:after="0" w:line="240" w:lineRule="auto"/>
            </w:pPr>
          </w:p>
        </w:tc>
        <w:tc>
          <w:tcPr>
            <w:tcW w:w="40" w:type="dxa"/>
          </w:tcPr>
          <w:p w14:paraId="73692FE2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5EF401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C38A6D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25D0D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89351" w14:textId="77777777" w:rsidR="00D1368F" w:rsidRDefault="00D1368F">
            <w:pPr>
              <w:pStyle w:val="EmptyCellLayoutStyle"/>
              <w:spacing w:after="0" w:line="240" w:lineRule="auto"/>
            </w:pPr>
          </w:p>
        </w:tc>
      </w:tr>
      <w:tr w:rsidR="00D1368F" w14:paraId="3FDAFED4" w14:textId="77777777">
        <w:trPr>
          <w:trHeight w:val="225"/>
        </w:trPr>
        <w:tc>
          <w:tcPr>
            <w:tcW w:w="107" w:type="dxa"/>
          </w:tcPr>
          <w:p w14:paraId="357CE238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FF4155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7A1C30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985420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E01EAD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059E86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9F660E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1AE5CE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EC495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F8838A" w14:textId="77777777" w:rsidR="00D1368F" w:rsidRDefault="00D1368F">
            <w:pPr>
              <w:pStyle w:val="EmptyCellLayoutStyle"/>
              <w:spacing w:after="0" w:line="240" w:lineRule="auto"/>
            </w:pPr>
          </w:p>
        </w:tc>
      </w:tr>
      <w:tr w:rsidR="00835FC3" w14:paraId="1D38F9A4" w14:textId="77777777" w:rsidTr="00835FC3">
        <w:tc>
          <w:tcPr>
            <w:tcW w:w="107" w:type="dxa"/>
          </w:tcPr>
          <w:p w14:paraId="4F6EDF9C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1368F" w14:paraId="284D4E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404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F779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DDC3" w14:textId="77777777" w:rsidR="00D1368F" w:rsidRDefault="00835F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3E9B" w14:textId="77777777" w:rsidR="00D1368F" w:rsidRDefault="00835F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A610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80E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6754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BE95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3565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204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5FC3" w14:paraId="604A2D59" w14:textId="77777777" w:rsidTr="00835F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FECC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Boleradice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ACE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711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32C8" w14:textId="77777777" w:rsidR="00D1368F" w:rsidRDefault="00D1368F">
                  <w:pPr>
                    <w:spacing w:after="0" w:line="240" w:lineRule="auto"/>
                  </w:pPr>
                </w:p>
              </w:tc>
            </w:tr>
            <w:tr w:rsidR="00D1368F" w14:paraId="1DF142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9191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202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102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602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38F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884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3ED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A96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B27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E46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 Kč</w:t>
                  </w:r>
                </w:p>
              </w:tc>
            </w:tr>
            <w:tr w:rsidR="00D1368F" w14:paraId="06C6CD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BE3E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3D3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62D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B57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6A4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248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B5A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64C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B8F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24E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17,66 Kč</w:t>
                  </w:r>
                </w:p>
              </w:tc>
            </w:tr>
            <w:tr w:rsidR="00D1368F" w14:paraId="61DC8A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2BA4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DFE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C35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98D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F95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A5B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338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A33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B21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549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591,92 Kč</w:t>
                  </w:r>
                </w:p>
              </w:tc>
            </w:tr>
            <w:tr w:rsidR="00D1368F" w14:paraId="41C67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F28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99C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44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87D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247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6E6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537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FBF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9AA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D34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146,07 Kč</w:t>
                  </w:r>
                </w:p>
              </w:tc>
            </w:tr>
            <w:tr w:rsidR="00D1368F" w14:paraId="19CC2A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15FC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62C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2ED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865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77F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400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46B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5DA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B53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D78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229,33 Kč</w:t>
                  </w:r>
                </w:p>
              </w:tc>
            </w:tr>
            <w:tr w:rsidR="00D1368F" w14:paraId="349B49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85D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3CB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F7C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ED2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A79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3A9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C5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729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55B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0F5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428,08 Kč</w:t>
                  </w:r>
                </w:p>
              </w:tc>
            </w:tr>
            <w:tr w:rsidR="00D1368F" w14:paraId="16E0A5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34D9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z518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4A7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84B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E68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7E0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6F7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2C9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3B0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435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C78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147,98 Kč</w:t>
                  </w:r>
                </w:p>
              </w:tc>
            </w:tr>
            <w:tr w:rsidR="00D1368F" w14:paraId="442C06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7A9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3D8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717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399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AE9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D02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B80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6CB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543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850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326,70 Kč</w:t>
                  </w:r>
                </w:p>
              </w:tc>
            </w:tr>
            <w:tr w:rsidR="00D1368F" w14:paraId="311E54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2A8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4DB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177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C34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C06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DC6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4E4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0B7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3F2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799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303,31 Kč</w:t>
                  </w:r>
                </w:p>
              </w:tc>
            </w:tr>
            <w:tr w:rsidR="00D1368F" w14:paraId="1A9536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05D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8F4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863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A34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B69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392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BB3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780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EBA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4AB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453,38 Kč</w:t>
                  </w:r>
                </w:p>
              </w:tc>
            </w:tr>
            <w:tr w:rsidR="00D1368F" w14:paraId="6C83B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0B2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82B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FB5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610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A35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B54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C7A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11F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DE2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E77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421,55 Kč</w:t>
                  </w:r>
                </w:p>
              </w:tc>
            </w:tr>
            <w:tr w:rsidR="00D1368F" w14:paraId="6F5087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3D11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77F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05F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64B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A83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8F5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CC8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101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186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9C3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 Kč</w:t>
                  </w:r>
                </w:p>
              </w:tc>
            </w:tr>
            <w:tr w:rsidR="00D1368F" w14:paraId="7F36FF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C096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2D8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A72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1FC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B74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174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DBA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8B5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C9B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8ED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611,25 Kč</w:t>
                  </w:r>
                </w:p>
              </w:tc>
            </w:tr>
            <w:tr w:rsidR="00D1368F" w14:paraId="34329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EF4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B63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3F7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342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D04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3E1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77C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15F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3E1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41D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298,90 Kč</w:t>
                  </w:r>
                </w:p>
              </w:tc>
            </w:tr>
            <w:tr w:rsidR="00D1368F" w14:paraId="308751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D139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733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34B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8B5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AFE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954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50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A4C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833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D64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35C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302,27 Kč</w:t>
                  </w:r>
                </w:p>
              </w:tc>
            </w:tr>
            <w:tr w:rsidR="00D1368F" w14:paraId="452CB0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957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EFD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DD6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96A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31E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1FD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9DF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3B7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345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49E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251,40 Kč</w:t>
                  </w:r>
                </w:p>
              </w:tc>
            </w:tr>
            <w:tr w:rsidR="00D1368F" w14:paraId="1C268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731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81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181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A5D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C6A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FDC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F14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ABF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841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0EA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458,65 Kč</w:t>
                  </w:r>
                </w:p>
              </w:tc>
            </w:tr>
            <w:tr w:rsidR="00D1368F" w14:paraId="45CEC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746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768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BE9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5A4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86C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354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5BA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E95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6A8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A8E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279,91 Kč</w:t>
                  </w:r>
                </w:p>
              </w:tc>
            </w:tr>
            <w:tr w:rsidR="00D1368F" w14:paraId="3711F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097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23E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CF7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64B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BCB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983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817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A11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1BE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0C5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252,93 Kč</w:t>
                  </w:r>
                </w:p>
              </w:tc>
            </w:tr>
            <w:tr w:rsidR="00D1368F" w14:paraId="284E77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B7F9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9A9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18C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4B4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E8F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F1D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BD0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4DD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456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8C7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175,36 Kč</w:t>
                  </w:r>
                </w:p>
              </w:tc>
            </w:tr>
            <w:tr w:rsidR="00D1368F" w14:paraId="72A6E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ABE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DB7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4B8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72E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075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E67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A7D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AEE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B3A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D2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363,65 Kč</w:t>
                  </w:r>
                </w:p>
              </w:tc>
            </w:tr>
            <w:tr w:rsidR="00D1368F" w14:paraId="30E69B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076A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26A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AB6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EE6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8F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907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6B4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EC7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662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ABB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367,43 Kč</w:t>
                  </w:r>
                </w:p>
              </w:tc>
            </w:tr>
            <w:tr w:rsidR="00D1368F" w14:paraId="52F793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B59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700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0CD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92C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EEF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0C3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54E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0C7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164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AFD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158,29 Kč</w:t>
                  </w:r>
                </w:p>
              </w:tc>
            </w:tr>
            <w:tr w:rsidR="00D1368F" w14:paraId="645869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815D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C7B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A0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341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401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618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DBA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28D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F9D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051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187,17 Kč</w:t>
                  </w:r>
                </w:p>
              </w:tc>
            </w:tr>
            <w:tr w:rsidR="00D1368F" w14:paraId="1AED5D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BAE9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z 499 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2,bez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438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657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59E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88B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F5A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D65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BD2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F43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84E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164,38 Kč</w:t>
                  </w:r>
                </w:p>
              </w:tc>
            </w:tr>
            <w:tr w:rsidR="00D1368F" w14:paraId="4E16EF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414D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z 622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D6E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258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876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7E3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CB4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6CC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315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B9C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6D2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215,24 Kč</w:t>
                  </w:r>
                </w:p>
              </w:tc>
            </w:tr>
            <w:tr w:rsidR="00D1368F" w14:paraId="21E43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1BD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376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7A4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C65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B57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7E3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7BC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025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B24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0C3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109,18 Kč</w:t>
                  </w:r>
                </w:p>
              </w:tc>
            </w:tr>
            <w:tr w:rsidR="00D1368F" w14:paraId="215971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C0F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517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3F1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CD9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117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F1F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843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6E9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DE8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0AA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93,38 Kč</w:t>
                  </w:r>
                </w:p>
              </w:tc>
            </w:tr>
            <w:tr w:rsidR="00D1368F" w14:paraId="199CAD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437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951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1B5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3C4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7D0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84C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B81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26D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B93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218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198,97 Kč</w:t>
                  </w:r>
                </w:p>
              </w:tc>
            </w:tr>
            <w:tr w:rsidR="00D1368F" w14:paraId="677D54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AFA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37C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1AF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8D1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5B8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68B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0FE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B4D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695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AC5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198,97 Kč</w:t>
                  </w:r>
                </w:p>
              </w:tc>
            </w:tr>
            <w:tr w:rsidR="00D1368F" w14:paraId="22C2B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F74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A14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F5C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12E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0D2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539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6BF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F81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580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D2B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52,69 Kč</w:t>
                  </w:r>
                </w:p>
              </w:tc>
            </w:tr>
            <w:tr w:rsidR="00D1368F" w14:paraId="04B66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FAE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43E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0D2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086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27A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933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01B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A7F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645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93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400,26 Kč</w:t>
                  </w:r>
                </w:p>
              </w:tc>
            </w:tr>
            <w:tr w:rsidR="00D1368F" w14:paraId="0E803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1FA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88C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550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A41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0F4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04B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A5D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F0C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751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7ED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173,63 Kč</w:t>
                  </w:r>
                </w:p>
              </w:tc>
            </w:tr>
            <w:tr w:rsidR="00D1368F" w14:paraId="3C481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0DA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F21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42D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FE3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E62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817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AD5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CCE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DCD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A6D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48,35 Kč</w:t>
                  </w:r>
                </w:p>
              </w:tc>
            </w:tr>
            <w:tr w:rsidR="00D1368F" w14:paraId="51EFDC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EF7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6A5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40F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DD2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510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38E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F5E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5B6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D4F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D67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41,10 Kč</w:t>
                  </w:r>
                </w:p>
              </w:tc>
            </w:tr>
            <w:tr w:rsidR="00D1368F" w14:paraId="74FC3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D64A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64 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2,bez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D09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068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279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32C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F5B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8B5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F10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AB2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E80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 Kč</w:t>
                  </w:r>
                </w:p>
              </w:tc>
            </w:tr>
            <w:tr w:rsidR="00D1368F" w14:paraId="18D76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2360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DA3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311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5FB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71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DEA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1D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509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FA9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3F4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371,38 Kč</w:t>
                  </w:r>
                </w:p>
              </w:tc>
            </w:tr>
            <w:tr w:rsidR="00D1368F" w14:paraId="6325E5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BFC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31E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471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DA4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DA2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A84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F99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215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61D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61A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 Kč</w:t>
                  </w:r>
                </w:p>
              </w:tc>
            </w:tr>
            <w:tr w:rsidR="00D1368F" w14:paraId="4BDEBE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3727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A42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C6A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0E5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34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15C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C0E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FB3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47A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568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621,16 Kč</w:t>
                  </w:r>
                </w:p>
              </w:tc>
            </w:tr>
            <w:tr w:rsidR="00D1368F" w14:paraId="6FE41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1FE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EAA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699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1DB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27E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F59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C90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A7D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F4C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075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330,85 Kč</w:t>
                  </w:r>
                </w:p>
              </w:tc>
            </w:tr>
            <w:tr w:rsidR="00D1368F" w14:paraId="539BD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E83E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5C2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196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F2A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156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2D9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29C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CAA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249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FE7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 Kč</w:t>
                  </w:r>
                </w:p>
              </w:tc>
            </w:tr>
            <w:tr w:rsidR="00D1368F" w14:paraId="443589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2581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839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9E9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B83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7E1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A14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FCB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66E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850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768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95,85 Kč</w:t>
                  </w:r>
                </w:p>
              </w:tc>
            </w:tr>
            <w:tr w:rsidR="00D1368F" w14:paraId="602C3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903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571m2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C05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360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A13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FD6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B35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7AB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09E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0F6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C18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39,94 Kč</w:t>
                  </w:r>
                </w:p>
              </w:tc>
            </w:tr>
            <w:tr w:rsidR="00D1368F" w14:paraId="527ACF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0B0B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571m2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67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726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018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958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457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AF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19E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521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2B8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56,75 Kč</w:t>
                  </w:r>
                </w:p>
              </w:tc>
            </w:tr>
            <w:tr w:rsidR="00D1368F" w14:paraId="03513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C18D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617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18E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8E1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CE3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A62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A4D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DBC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A38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84D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465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18,92 Kč</w:t>
                  </w:r>
                </w:p>
              </w:tc>
            </w:tr>
            <w:tr w:rsidR="00D1368F" w14:paraId="337BA3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763A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764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444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09A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10A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AD5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C88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B80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4A4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35D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319,08 Kč</w:t>
                  </w:r>
                </w:p>
              </w:tc>
            </w:tr>
            <w:tr w:rsidR="00D1368F" w14:paraId="0148E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6E15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D8A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200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A03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28E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189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B61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858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48D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CCB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508,26 Kč</w:t>
                  </w:r>
                </w:p>
              </w:tc>
            </w:tr>
            <w:tr w:rsidR="00D1368F" w14:paraId="75AA03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05B0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2A8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1A9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1BF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08B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CF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7AE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6DC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07F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3E7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245,93 Kč</w:t>
                  </w:r>
                </w:p>
              </w:tc>
            </w:tr>
            <w:tr w:rsidR="00D1368F" w14:paraId="3AE0F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FAF5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253 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2,bez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449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7E6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84A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57E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07F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80D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D0D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76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D82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57,17 Kč</w:t>
                  </w:r>
                </w:p>
              </w:tc>
            </w:tr>
            <w:tr w:rsidR="00D1368F" w14:paraId="352FEE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A9DB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z 1278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108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AA7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8EB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F50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E30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8DA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30C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9FE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2C7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380,88 Kč</w:t>
                  </w:r>
                </w:p>
              </w:tc>
            </w:tr>
            <w:tr w:rsidR="00D1368F" w14:paraId="1429D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E82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375 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2,bez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FA8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0F7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37C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BE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85C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056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2AE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4AF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B86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100,06 Kč</w:t>
                  </w:r>
                </w:p>
              </w:tc>
            </w:tr>
            <w:tr w:rsidR="00D1368F" w14:paraId="66D5C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1080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C15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DAF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A7C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3F3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683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B90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09B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14E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2D1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122,04 Kč</w:t>
                  </w:r>
                </w:p>
              </w:tc>
            </w:tr>
            <w:tr w:rsidR="00D1368F" w14:paraId="2A2B7E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823E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5E3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27B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791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1B1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F4C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8CA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6B6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64D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FB4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91,26 Kč</w:t>
                  </w:r>
                </w:p>
              </w:tc>
            </w:tr>
            <w:tr w:rsidR="00D1368F" w14:paraId="2781A1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3D93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289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E9D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E34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C0E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55C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D18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66D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B85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118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202,32 Kč</w:t>
                  </w:r>
                </w:p>
              </w:tc>
            </w:tr>
            <w:tr w:rsidR="00D1368F" w14:paraId="2B0D80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27D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CDA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41A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D13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4AA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EB8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464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E58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7BE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438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42,79 Kč</w:t>
                  </w:r>
                </w:p>
              </w:tc>
            </w:tr>
            <w:tr w:rsidR="00D1368F" w14:paraId="31D62B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0B36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DB4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0EC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AAA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AC8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9BC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86C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27F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D8C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AD3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125,28 Kč</w:t>
                  </w:r>
                </w:p>
              </w:tc>
            </w:tr>
            <w:tr w:rsidR="00D1368F" w14:paraId="394BC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952A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2E5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C7C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FA8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B8F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532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83B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C69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B1D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81F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211,41 Kč</w:t>
                  </w:r>
                </w:p>
              </w:tc>
            </w:tr>
            <w:tr w:rsidR="00D1368F" w14:paraId="6FE4C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523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F9D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BD7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ABA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45C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369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216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A75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55F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1E9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115,72 Kč</w:t>
                  </w:r>
                </w:p>
              </w:tc>
            </w:tr>
            <w:tr w:rsidR="00D1368F" w14:paraId="114CA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533D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200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8B3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4D1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473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FD5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F62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1B0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A17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CAC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204,24 Kč</w:t>
                  </w:r>
                </w:p>
              </w:tc>
            </w:tr>
            <w:tr w:rsidR="00D1368F" w14:paraId="60013E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856E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B56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5E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858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BD2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040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E3B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003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8AE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B83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122,46 Kč</w:t>
                  </w:r>
                </w:p>
              </w:tc>
            </w:tr>
            <w:tr w:rsidR="00D1368F" w14:paraId="639B17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754D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CA1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9F6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193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5B4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75C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3C1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292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D0B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55D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108,76 Kč</w:t>
                  </w:r>
                </w:p>
              </w:tc>
            </w:tr>
            <w:tr w:rsidR="00D1368F" w14:paraId="1F0DCD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FAC5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2F7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77D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5E5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4D6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7CE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B0C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E75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799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5F9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130,68 Kč</w:t>
                  </w:r>
                </w:p>
              </w:tc>
            </w:tr>
            <w:tr w:rsidR="00D1368F" w14:paraId="7FC2A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BB23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1E7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3CC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C3C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995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5AB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0C3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174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10A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AFC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189,91 Kč</w:t>
                  </w:r>
                </w:p>
              </w:tc>
            </w:tr>
            <w:tr w:rsidR="00D1368F" w14:paraId="6DF44B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5E6E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A0F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F90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39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332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23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BF6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FC0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61D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A7D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381,92 Kč</w:t>
                  </w:r>
                </w:p>
              </w:tc>
            </w:tr>
            <w:tr w:rsidR="00D1368F" w14:paraId="35E93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CAB4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32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EF4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5B9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D5A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DA1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1C7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04B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253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6ED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175,15 Kč</w:t>
                  </w:r>
                </w:p>
              </w:tc>
            </w:tr>
            <w:tr w:rsidR="00D1368F" w14:paraId="14092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7BC5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213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FCF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772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467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5D0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DED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C88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D40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0DB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91,69 Kč</w:t>
                  </w:r>
                </w:p>
              </w:tc>
            </w:tr>
            <w:tr w:rsidR="00D1368F" w14:paraId="2BFFA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C5D1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BA5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810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3A6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C4A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2EA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E9D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612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0DC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A27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72,73 Kč</w:t>
                  </w:r>
                </w:p>
              </w:tc>
            </w:tr>
            <w:tr w:rsidR="00D1368F" w14:paraId="12FCCE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4E80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405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350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65E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BA3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DCA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510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642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D18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00D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22,34 Kč</w:t>
                  </w:r>
                </w:p>
              </w:tc>
            </w:tr>
            <w:tr w:rsidR="00D1368F" w14:paraId="439A3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16DB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722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FF0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029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351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E7C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CC7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68F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D2B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CFB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90,63 Kč</w:t>
                  </w:r>
                </w:p>
              </w:tc>
            </w:tr>
            <w:tr w:rsidR="00D1368F" w14:paraId="03F0B2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56C3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28B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D9C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E3C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C2E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C71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2C7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E30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28F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DE9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110,45 Kč</w:t>
                  </w:r>
                </w:p>
              </w:tc>
            </w:tr>
            <w:tr w:rsidR="00D1368F" w14:paraId="464118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1BED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3EE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A5D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4B1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CCF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773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88B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90E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CA6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CA9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 Kč</w:t>
                  </w:r>
                </w:p>
              </w:tc>
            </w:tr>
            <w:tr w:rsidR="00D1368F" w14:paraId="78BB0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895B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 části z 6495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4DE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D18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46F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6C8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B8C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AC6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9EB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C93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6BC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67,26 Kč</w:t>
                  </w:r>
                </w:p>
              </w:tc>
            </w:tr>
            <w:tr w:rsidR="00D1368F" w14:paraId="7BD3F8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CC1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8C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1EF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1B4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6C2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DE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761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100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BC3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AF1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239,23 Kč</w:t>
                  </w:r>
                </w:p>
              </w:tc>
            </w:tr>
            <w:tr w:rsidR="00D1368F" w14:paraId="7D37D3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265A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FFA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2D1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DF3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D68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580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CDD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9DA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1D8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91F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167,99 Kč</w:t>
                  </w:r>
                </w:p>
              </w:tc>
            </w:tr>
            <w:tr w:rsidR="00D1368F" w14:paraId="031D8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FD19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95B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EA4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FE4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DAD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4DA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F5A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F14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D4D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D76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364,64 Kč</w:t>
                  </w:r>
                </w:p>
              </w:tc>
            </w:tr>
            <w:tr w:rsidR="00D1368F" w14:paraId="4502B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0F2E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200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352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3B7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085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CFB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7EB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072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208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F88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549,49 Kč</w:t>
                  </w:r>
                </w:p>
              </w:tc>
            </w:tr>
            <w:tr w:rsidR="00D1368F" w14:paraId="379E6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EFAA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1AF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014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B2F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0C2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16B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154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C6C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5C5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66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414,60 Kč</w:t>
                  </w:r>
                </w:p>
              </w:tc>
            </w:tr>
            <w:tr w:rsidR="00D1368F" w14:paraId="3681F0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36ED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0CC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BAC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9DB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251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976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13E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25D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928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34C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377,50 Kč</w:t>
                  </w:r>
                </w:p>
              </w:tc>
            </w:tr>
            <w:tr w:rsidR="00D1368F" w14:paraId="537C2C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6E8B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A0F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EEB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755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882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374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7DF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ED6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A0B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F57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126,04 Kč</w:t>
                  </w:r>
                </w:p>
              </w:tc>
            </w:tr>
            <w:tr w:rsidR="00D1368F" w14:paraId="32111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7DEB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79D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DBE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4DD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3DA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99F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727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16B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7D3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B36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21,44 Kč</w:t>
                  </w:r>
                </w:p>
              </w:tc>
            </w:tr>
            <w:tr w:rsidR="00D1368F" w14:paraId="744207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EFF4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489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D63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D94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FC0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F80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DE7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3E5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6C6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4D2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434,83 Kč</w:t>
                  </w:r>
                </w:p>
              </w:tc>
            </w:tr>
            <w:tr w:rsidR="00D1368F" w14:paraId="41B5C2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179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BE0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883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0A2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780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8A6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EC5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55D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2F4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BCB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681,02 Kč</w:t>
                  </w:r>
                </w:p>
              </w:tc>
            </w:tr>
            <w:tr w:rsidR="00D1368F" w14:paraId="3E3265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522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5AD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E9D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6B2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5C8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A5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55F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52B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990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B95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509,45 Kč</w:t>
                  </w:r>
                </w:p>
              </w:tc>
            </w:tr>
            <w:tr w:rsidR="00D1368F" w14:paraId="34E6F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DA66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4C3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35D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4A5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748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29D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67F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309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DE0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901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343,35 Kč</w:t>
                  </w:r>
                </w:p>
              </w:tc>
            </w:tr>
            <w:tr w:rsidR="00D1368F" w14:paraId="0FB60A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69F5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AEC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BD4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E9B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15C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975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5CC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BBD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415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006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371,17 Kč</w:t>
                  </w:r>
                </w:p>
              </w:tc>
            </w:tr>
            <w:tr w:rsidR="00D1368F" w14:paraId="11093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ED81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520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443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D21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7E2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3D7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01A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2E5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A9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DFA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466,23 Kč</w:t>
                  </w:r>
                </w:p>
              </w:tc>
            </w:tr>
            <w:tr w:rsidR="00D1368F" w14:paraId="03EEB8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3770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87F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3AF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C68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4C9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C46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4A5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9CB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BE7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B8D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44,47 Kč</w:t>
                  </w:r>
                </w:p>
              </w:tc>
            </w:tr>
            <w:tr w:rsidR="00D1368F" w14:paraId="05EBB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B60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4153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4A7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9C8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D76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82D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D4E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C21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939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F52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DFE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1 370,92 Kč</w:t>
                  </w:r>
                </w:p>
              </w:tc>
            </w:tr>
            <w:tr w:rsidR="00D1368F" w14:paraId="1ECAF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5D7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BF7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5AD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EA6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B05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A63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5C3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E56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326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89C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 Kč</w:t>
                  </w:r>
                </w:p>
              </w:tc>
            </w:tr>
            <w:tr w:rsidR="00D1368F" w14:paraId="56D45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414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8D9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043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743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51B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133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56F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B1A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1EA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7F8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76,09 Kč</w:t>
                  </w:r>
                </w:p>
              </w:tc>
            </w:tr>
            <w:tr w:rsidR="00D1368F" w14:paraId="30FA88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A6FE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913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30C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CEE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7B5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484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573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970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83F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9F5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06D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353,56 Kč</w:t>
                  </w:r>
                </w:p>
              </w:tc>
            </w:tr>
            <w:tr w:rsidR="00D1368F" w14:paraId="6EB22E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3B3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85B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D9E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3D6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3AA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3F9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11D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908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C8A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B16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203,47 Kč</w:t>
                  </w:r>
                </w:p>
              </w:tc>
            </w:tr>
            <w:tr w:rsidR="00D1368F" w14:paraId="7BEF7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8D3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84E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462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EA2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217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257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C5B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804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0CB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814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187,08 Kč</w:t>
                  </w:r>
                </w:p>
              </w:tc>
            </w:tr>
            <w:tr w:rsidR="00D1368F" w14:paraId="63A316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83D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1585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D2B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5BA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A66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9E2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DEA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B3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0DB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13C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550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604,96 Kč</w:t>
                  </w:r>
                </w:p>
              </w:tc>
            </w:tr>
            <w:tr w:rsidR="00D1368F" w14:paraId="5983F1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4AB5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407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BE8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DA1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C8B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0F1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B8F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F77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DBD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81E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050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15,55 Kč</w:t>
                  </w:r>
                </w:p>
              </w:tc>
            </w:tr>
            <w:tr w:rsidR="00D1368F" w14:paraId="6A2BA7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1766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858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BEA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A78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8DC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094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567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F35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126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98B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 Kč</w:t>
                  </w:r>
                </w:p>
              </w:tc>
            </w:tr>
            <w:tr w:rsidR="00D1368F" w14:paraId="53D91A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13AB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939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520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88C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FBC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F80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071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5E5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019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7FC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174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287,97 Kč</w:t>
                  </w:r>
                </w:p>
              </w:tc>
            </w:tr>
            <w:tr w:rsidR="00D1368F" w14:paraId="4EA4C8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38E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973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05A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93F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531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E78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07E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E4F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919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50B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28B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361,54 Kč</w:t>
                  </w:r>
                </w:p>
              </w:tc>
            </w:tr>
            <w:tr w:rsidR="00D1368F" w14:paraId="045CF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F5D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549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2FB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6DE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ECE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F83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31F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931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BD3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CBB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90F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221,97 Kč</w:t>
                  </w:r>
                </w:p>
              </w:tc>
            </w:tr>
            <w:tr w:rsidR="00D1368F" w14:paraId="432B27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286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A9E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86B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2AD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3B3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A74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9FF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8C6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958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24E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519,35 Kč</w:t>
                  </w:r>
                </w:p>
              </w:tc>
            </w:tr>
            <w:tr w:rsidR="00D1368F" w14:paraId="17248F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D5A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865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6CF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B31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78A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901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361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0C1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51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342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392,68 Kč</w:t>
                  </w:r>
                </w:p>
              </w:tc>
            </w:tr>
            <w:tr w:rsidR="00D1368F" w14:paraId="194E31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C7E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FE2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D79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B47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0A5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406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CF5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47D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2FD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EC5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394,99 Kč</w:t>
                  </w:r>
                </w:p>
              </w:tc>
            </w:tr>
            <w:tr w:rsidR="00D1368F" w14:paraId="566CE7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E7E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1374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AFE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7F2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571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9EE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57A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D4A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7BE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556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819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 Kč</w:t>
                  </w:r>
                </w:p>
              </w:tc>
            </w:tr>
            <w:tr w:rsidR="00D1368F" w14:paraId="723B6A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BBB7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1FF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215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116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0C6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107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0D9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F13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580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A89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326,70 Kč</w:t>
                  </w:r>
                </w:p>
              </w:tc>
            </w:tr>
            <w:tr w:rsidR="00D1368F" w14:paraId="016F7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A875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1816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8A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4BD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949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D0C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482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C76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707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9D9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5B5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724,35 Kč</w:t>
                  </w:r>
                </w:p>
              </w:tc>
            </w:tr>
            <w:tr w:rsidR="00D1368F" w14:paraId="0C604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700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4219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CC2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342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2DF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76F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F19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247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D7A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D7A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BFF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1 294,83 Kč</w:t>
                  </w:r>
                </w:p>
              </w:tc>
            </w:tr>
            <w:tr w:rsidR="00D1368F" w14:paraId="75974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28DD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A3F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1F7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7DB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7D3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CB1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69C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A56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48A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AEE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D1368F" w14:paraId="1D4A4A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7FDC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037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152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C38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C32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7B3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FB3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7D9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DEF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B76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D1368F" w14:paraId="12B6B3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7C73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24E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F66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CB1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1C9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56E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9C2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B77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69F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B7E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310,68 Kč</w:t>
                  </w:r>
                </w:p>
              </w:tc>
            </w:tr>
            <w:tr w:rsidR="00D1368F" w14:paraId="1EB0BA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5B1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42E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E2A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A82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0D0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A11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614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A55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957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31A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 Kč</w:t>
                  </w:r>
                </w:p>
              </w:tc>
            </w:tr>
            <w:tr w:rsidR="00D1368F" w14:paraId="3CBA20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4DCE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CDC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FB2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A37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2BC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13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2ED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F1E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F21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724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 Kč</w:t>
                  </w:r>
                </w:p>
              </w:tc>
            </w:tr>
            <w:tr w:rsidR="00D1368F" w14:paraId="226C0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5C1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F83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1F7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B93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D67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586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C0E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502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F4F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668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D1368F" w14:paraId="14975F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246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3F1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CC8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D35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076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8B4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F79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0D3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CB6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BD2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 Kč</w:t>
                  </w:r>
                </w:p>
              </w:tc>
            </w:tr>
            <w:tr w:rsidR="00D1368F" w14:paraId="7B33B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4C4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09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A2D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31E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3BC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CDC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84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101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F66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96E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 Kč</w:t>
                  </w:r>
                </w:p>
              </w:tc>
            </w:tr>
            <w:tr w:rsidR="00835FC3" w14:paraId="0A2F6701" w14:textId="77777777" w:rsidTr="00835F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6D8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AC4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B9D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101 225,00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A1C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209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43D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2F6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27 244,89 Kč</w:t>
                  </w:r>
                </w:p>
              </w:tc>
            </w:tr>
            <w:tr w:rsidR="00835FC3" w14:paraId="61C638A9" w14:textId="77777777" w:rsidTr="00835F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553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1A3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0D5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9CC7" w14:textId="77777777" w:rsidR="00D1368F" w:rsidRDefault="00D1368F">
                  <w:pPr>
                    <w:spacing w:after="0" w:line="240" w:lineRule="auto"/>
                  </w:pPr>
                </w:p>
              </w:tc>
            </w:tr>
            <w:tr w:rsidR="00D1368F" w14:paraId="5A95F6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985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1F7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EF1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997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BFC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02B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327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DEB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15A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901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329,53 Kč</w:t>
                  </w:r>
                </w:p>
              </w:tc>
            </w:tr>
            <w:tr w:rsidR="00D1368F" w14:paraId="7C2F56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D92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9F5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394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118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BBC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F44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B90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4A0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1FD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D87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1 453,69 Kč</w:t>
                  </w:r>
                </w:p>
              </w:tc>
            </w:tr>
            <w:tr w:rsidR="00D1368F" w14:paraId="74AD6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D71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A82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C49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B7F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6A8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659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C2D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B24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989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DA8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54,14 Kč</w:t>
                  </w:r>
                </w:p>
              </w:tc>
            </w:tr>
            <w:tr w:rsidR="00D1368F" w14:paraId="0DA22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527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750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403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8FE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BE0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F69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E57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C69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902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222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 Kč</w:t>
                  </w:r>
                </w:p>
              </w:tc>
            </w:tr>
            <w:tr w:rsidR="00D1368F" w14:paraId="7E2426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51C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2B5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A5B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4A6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EF6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9BF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BF0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51E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FDC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A6D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361,47 Kč</w:t>
                  </w:r>
                </w:p>
              </w:tc>
            </w:tr>
            <w:tr w:rsidR="00D1368F" w14:paraId="654BE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624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708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53E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4CE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9DA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970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466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D8B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F0B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AA6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539,01 Kč</w:t>
                  </w:r>
                </w:p>
              </w:tc>
            </w:tr>
            <w:tr w:rsidR="00D1368F" w14:paraId="169339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DBA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DCF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42F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663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B16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C3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7EA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2DA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319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75B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 Kč</w:t>
                  </w:r>
                </w:p>
              </w:tc>
            </w:tr>
            <w:tr w:rsidR="00D1368F" w14:paraId="0B058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3A8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0E9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019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855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877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BBD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132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BC4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DCB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F67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55,70 Kč</w:t>
                  </w:r>
                </w:p>
              </w:tc>
            </w:tr>
            <w:tr w:rsidR="00D1368F" w14:paraId="596FC0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1AB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D51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9BD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009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81F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C9E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D06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999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6A2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E52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24,15 Kč</w:t>
                  </w:r>
                </w:p>
              </w:tc>
            </w:tr>
            <w:tr w:rsidR="00D1368F" w14:paraId="5A786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76F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622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A23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1F7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683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732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487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8D4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64B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AA1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111,40 Kč</w:t>
                  </w:r>
                </w:p>
              </w:tc>
            </w:tr>
            <w:tr w:rsidR="00D1368F" w14:paraId="5B7D6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23CA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2776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E52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20A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24D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4B0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8CA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264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624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968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D87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983,54 Kč</w:t>
                  </w:r>
                </w:p>
              </w:tc>
            </w:tr>
            <w:tr w:rsidR="00D1368F" w14:paraId="36E3E0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F953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CAE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F38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8CA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160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9E5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D45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BC5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42A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92C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 Kč</w:t>
                  </w:r>
                </w:p>
              </w:tc>
            </w:tr>
            <w:tr w:rsidR="00D1368F" w14:paraId="68DA34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382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421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529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231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B27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921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7CE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F13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F81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283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518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46,74 Kč</w:t>
                  </w:r>
                </w:p>
              </w:tc>
            </w:tr>
            <w:tr w:rsidR="00D1368F" w14:paraId="7F2686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D304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06D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228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053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E25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36F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6CC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787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32B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987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91,93 Kč</w:t>
                  </w:r>
                </w:p>
              </w:tc>
            </w:tr>
            <w:tr w:rsidR="00D1368F" w14:paraId="32902B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FCA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69F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CD4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A8A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433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984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FE9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9B8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BB9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F58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423,41 Kč</w:t>
                  </w:r>
                </w:p>
              </w:tc>
            </w:tr>
            <w:tr w:rsidR="00D1368F" w14:paraId="41F2B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D11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C1C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391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6DC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8B3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C83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12E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577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871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F6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51,42 Kč</w:t>
                  </w:r>
                </w:p>
              </w:tc>
            </w:tr>
            <w:tr w:rsidR="00D1368F" w14:paraId="514233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8E6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DF2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1F0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225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0C5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1EB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A29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C52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A03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548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28,82 Kč</w:t>
                  </w:r>
                </w:p>
              </w:tc>
            </w:tr>
            <w:tr w:rsidR="00D1368F" w14:paraId="4DA54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969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342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35F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823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869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15C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ED2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A8B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58A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F98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489,63 Kč</w:t>
                  </w:r>
                </w:p>
              </w:tc>
            </w:tr>
            <w:tr w:rsidR="00D1368F" w14:paraId="1DD2A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8A54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AAB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B4B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13C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014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D2F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17B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9F3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1C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2B5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16 955,81 Kč</w:t>
                  </w:r>
                </w:p>
              </w:tc>
            </w:tr>
            <w:tr w:rsidR="00D1368F" w14:paraId="27A6E5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7250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348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64E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CD4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46A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6C6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8F7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F51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28F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C13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314,73 Kč</w:t>
                  </w:r>
                </w:p>
              </w:tc>
            </w:tr>
            <w:tr w:rsidR="00D1368F" w14:paraId="2236E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F6CA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4216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6F7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DD2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D7C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907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8D3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11E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C69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97C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751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1 634,04 Kč</w:t>
                  </w:r>
                </w:p>
              </w:tc>
            </w:tr>
            <w:tr w:rsidR="00D1368F" w14:paraId="3B0EDD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166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B9C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BB0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42A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E5B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856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BE2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89B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865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E00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530,03 Kč</w:t>
                  </w:r>
                </w:p>
              </w:tc>
            </w:tr>
            <w:tr w:rsidR="00D1368F" w14:paraId="4A2552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889D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CDE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A26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5B8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056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353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3F6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A7B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B66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4E3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368,13 Kč</w:t>
                  </w:r>
                </w:p>
              </w:tc>
            </w:tr>
            <w:tr w:rsidR="00D1368F" w14:paraId="70B17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2CB9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60D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00D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82C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19B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D8D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F1D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A11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D7D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01B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 Kč</w:t>
                  </w:r>
                </w:p>
              </w:tc>
            </w:tr>
            <w:tr w:rsidR="00D1368F" w14:paraId="3D4B14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D5F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675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F25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7C0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F2C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CAA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474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188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D38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A04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141,01 Kč</w:t>
                  </w:r>
                </w:p>
              </w:tc>
            </w:tr>
            <w:tr w:rsidR="00D1368F" w14:paraId="324C8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AE1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610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DCE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780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D81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32A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853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34F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EB7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A76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12,85 Kč</w:t>
                  </w:r>
                </w:p>
              </w:tc>
            </w:tr>
            <w:tr w:rsidR="00D1368F" w14:paraId="77EBE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34CC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5C2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79D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25D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B46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7A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06B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A02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D3C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654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51,03 Kč</w:t>
                  </w:r>
                </w:p>
              </w:tc>
            </w:tr>
            <w:tr w:rsidR="00D1368F" w14:paraId="3BB96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E2C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BDB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CB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DE7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880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0D4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E7A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FED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135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A70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251,63 Kč</w:t>
                  </w:r>
                </w:p>
              </w:tc>
            </w:tr>
            <w:tr w:rsidR="00D1368F" w14:paraId="680B8D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099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DB4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B1B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B16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54B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04D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525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997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68B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D8F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282,79 Kč</w:t>
                  </w:r>
                </w:p>
              </w:tc>
            </w:tr>
            <w:tr w:rsidR="00D1368F" w14:paraId="4DB82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D31B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82D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FEE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598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A04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B6E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D5F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5EA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3B2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865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53,36 Kč</w:t>
                  </w:r>
                </w:p>
              </w:tc>
            </w:tr>
            <w:tr w:rsidR="00D1368F" w14:paraId="34B4B8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3344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8DE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798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2D5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516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D52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D83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B10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A3D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800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 Kč</w:t>
                  </w:r>
                </w:p>
              </w:tc>
            </w:tr>
            <w:tr w:rsidR="00D1368F" w14:paraId="25A583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8817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A89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27E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D51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412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235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FCC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E94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904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8F1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264,48 Kč</w:t>
                  </w:r>
                </w:p>
              </w:tc>
            </w:tr>
            <w:tr w:rsidR="00D1368F" w14:paraId="7C565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9CC3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BB4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90B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1C6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CBD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212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817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000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F1E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BB6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148,41 Kč</w:t>
                  </w:r>
                </w:p>
              </w:tc>
            </w:tr>
            <w:tr w:rsidR="00D1368F" w14:paraId="1B9B06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F4A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1274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B1C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2C9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6C6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67F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193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2C8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C67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203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EAE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431,59 Kč</w:t>
                  </w:r>
                </w:p>
              </w:tc>
            </w:tr>
            <w:tr w:rsidR="00D1368F" w14:paraId="008FDC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AB4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D45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3E3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7C5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6CC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9BA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561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973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753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8CC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 Kč</w:t>
                  </w:r>
                </w:p>
              </w:tc>
            </w:tr>
            <w:tr w:rsidR="00D1368F" w14:paraId="7087D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5FE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1BA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A8E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7B5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B89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0F4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3CC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7EE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5C7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982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169,83 Kč</w:t>
                  </w:r>
                </w:p>
              </w:tc>
            </w:tr>
            <w:tr w:rsidR="00D1368F" w14:paraId="72240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7386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B58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80F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437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6F0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B6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B76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D12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798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E84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326,03 Kč</w:t>
                  </w:r>
                </w:p>
              </w:tc>
            </w:tr>
            <w:tr w:rsidR="00D1368F" w14:paraId="4A05F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75E7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1D5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BD1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D1B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F4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4F5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1A5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818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B5D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0A9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65,44 Kč</w:t>
                  </w:r>
                </w:p>
              </w:tc>
            </w:tr>
            <w:tr w:rsidR="00D1368F" w14:paraId="5ACDDA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C73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AC2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4B9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1B4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04C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36B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E93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C70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3E2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356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388,63 Kč</w:t>
                  </w:r>
                </w:p>
              </w:tc>
            </w:tr>
            <w:tr w:rsidR="00D1368F" w14:paraId="46C983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865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CC6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CE4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715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B26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022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02E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95E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E43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E01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353,68 Kč</w:t>
                  </w:r>
                </w:p>
              </w:tc>
            </w:tr>
            <w:tr w:rsidR="00D1368F" w14:paraId="55C69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325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3B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EA1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817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872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CED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E89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DF6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0CE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A52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759,17 Kč</w:t>
                  </w:r>
                </w:p>
              </w:tc>
            </w:tr>
            <w:tr w:rsidR="00D1368F" w14:paraId="5C9F98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C234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104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F69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E7C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761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442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4B5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DA6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DD8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014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416,56 Kč</w:t>
                  </w:r>
                </w:p>
              </w:tc>
            </w:tr>
            <w:tr w:rsidR="00D1368F" w14:paraId="3271B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DC7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666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0E2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CEE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148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79B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D53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C0D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45A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F4A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725,71 Kč</w:t>
                  </w:r>
                </w:p>
              </w:tc>
            </w:tr>
            <w:tr w:rsidR="00D1368F" w14:paraId="25B70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E9B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308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C92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07B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943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98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4DE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41C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1F2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915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D1368F" w14:paraId="47650A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42D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E6F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3AB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660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1BC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214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5A4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5C2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C4F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645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338,25 Kč</w:t>
                  </w:r>
                </w:p>
              </w:tc>
            </w:tr>
            <w:tr w:rsidR="00D1368F" w14:paraId="516D5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CF4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4EA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57C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317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FA6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F62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A4A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EDD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4AF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7A4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326,53 Kč</w:t>
                  </w:r>
                </w:p>
              </w:tc>
            </w:tr>
            <w:tr w:rsidR="00D1368F" w14:paraId="0BB13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880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C2B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EE6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D20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DE6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3EC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5F7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FFB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DF0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CC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341,37 Kč</w:t>
                  </w:r>
                </w:p>
              </w:tc>
            </w:tr>
            <w:tr w:rsidR="00D1368F" w14:paraId="4544E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69A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BB1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BE5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1C9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ADA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205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677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283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3DC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7C6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598,18 Kč</w:t>
                  </w:r>
                </w:p>
              </w:tc>
            </w:tr>
            <w:tr w:rsidR="00D1368F" w14:paraId="05709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402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C4E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BC7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2C6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443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887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DD3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C30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A09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A23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370,28 Kč</w:t>
                  </w:r>
                </w:p>
              </w:tc>
            </w:tr>
            <w:tr w:rsidR="00D1368F" w14:paraId="41406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CF31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70B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846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3E1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A35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50E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F4F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CC7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0E7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951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D1368F" w14:paraId="0661AB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B7DA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0D1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547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31E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C70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574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131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F40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7DC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92E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D1368F" w14:paraId="23CDEC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589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B4D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164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01D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FFE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0B3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50E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29D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779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CF7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381,02 Kč</w:t>
                  </w:r>
                </w:p>
              </w:tc>
            </w:tr>
            <w:tr w:rsidR="00D1368F" w14:paraId="527FDD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85A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18F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FE1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BF4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CBF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424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C0A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3BC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1A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9FE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302,71 Kč</w:t>
                  </w:r>
                </w:p>
              </w:tc>
            </w:tr>
            <w:tr w:rsidR="00D1368F" w14:paraId="76D6AE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F6E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C31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855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9D7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D5C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CF1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8E1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791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A56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1F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423,41 Kč</w:t>
                  </w:r>
                </w:p>
              </w:tc>
            </w:tr>
            <w:tr w:rsidR="00D1368F" w14:paraId="30F7D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70A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72F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561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FE8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62E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F3E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049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17B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73B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073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 Kč</w:t>
                  </w:r>
                </w:p>
              </w:tc>
            </w:tr>
            <w:tr w:rsidR="00D1368F" w14:paraId="7579C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A6B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A8E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5BE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4B3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58F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BE1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5C5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4E7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3BC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B6C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D1368F" w14:paraId="133398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18F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D3E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681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EB8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E02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1BE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175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C40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806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DD0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241,78 Kč</w:t>
                  </w:r>
                </w:p>
              </w:tc>
            </w:tr>
            <w:tr w:rsidR="00D1368F" w14:paraId="4607BA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7ED4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6F6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44F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BE6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789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214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D55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47D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F54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117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 Kč</w:t>
                  </w:r>
                </w:p>
              </w:tc>
            </w:tr>
            <w:tr w:rsidR="00D1368F" w14:paraId="1028F1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E96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CD5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1E5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5E4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650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61B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38D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991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6F5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F78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507,54 Kč</w:t>
                  </w:r>
                </w:p>
              </w:tc>
            </w:tr>
            <w:tr w:rsidR="00D1368F" w14:paraId="204BB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023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318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F1D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8B2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77A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6B6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0BD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14E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18A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0CB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337,71 Kč</w:t>
                  </w:r>
                </w:p>
              </w:tc>
            </w:tr>
            <w:tr w:rsidR="00D1368F" w14:paraId="0E4998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6CF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2BC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484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EDF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ECB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5B8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5B7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8D0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78B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2A1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 Kč</w:t>
                  </w:r>
                </w:p>
              </w:tc>
            </w:tr>
            <w:tr w:rsidR="00D1368F" w14:paraId="76FA00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DA36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850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2B8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833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70E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2AC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301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EE3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9F8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E47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8EF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15,97 Kč</w:t>
                  </w:r>
                </w:p>
              </w:tc>
            </w:tr>
            <w:tr w:rsidR="00D1368F" w14:paraId="144C0B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001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903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F67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BEC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8A7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3EA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ADE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BFA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34C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5D6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714,97 Kč</w:t>
                  </w:r>
                </w:p>
              </w:tc>
            </w:tr>
            <w:tr w:rsidR="00D1368F" w14:paraId="5F82CC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653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FE2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6FC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618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C33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130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2D0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1F2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35C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697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500,73 Kč</w:t>
                  </w:r>
                </w:p>
              </w:tc>
            </w:tr>
            <w:tr w:rsidR="00835FC3" w14:paraId="11D3B27E" w14:textId="77777777" w:rsidTr="00835F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0F2E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10C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CA1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109 301,00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959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B04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8FF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F01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35 168,31 Kč</w:t>
                  </w:r>
                </w:p>
              </w:tc>
            </w:tr>
            <w:tr w:rsidR="00835FC3" w14:paraId="29DE7B99" w14:textId="77777777" w:rsidTr="00835F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37FC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4F9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75F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9485" w14:textId="77777777" w:rsidR="00D1368F" w:rsidRDefault="00D1368F">
                  <w:pPr>
                    <w:spacing w:after="0" w:line="240" w:lineRule="auto"/>
                  </w:pPr>
                </w:p>
              </w:tc>
            </w:tr>
            <w:tr w:rsidR="00D1368F" w14:paraId="2FDA3F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68C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B67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FB9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E6C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53B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561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9CA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920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B9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107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2 021,51 Kč</w:t>
                  </w:r>
                </w:p>
              </w:tc>
            </w:tr>
            <w:tr w:rsidR="00D1368F" w14:paraId="7C040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B47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166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0B9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679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F8B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CE7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5FD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5BA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029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1EE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240,10 Kč</w:t>
                  </w:r>
                </w:p>
              </w:tc>
            </w:tr>
            <w:tr w:rsidR="00D1368F" w14:paraId="27551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5CD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AD0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AD5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DD3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80A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D30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674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55E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63F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E2A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609,59 Kč</w:t>
                  </w:r>
                </w:p>
              </w:tc>
            </w:tr>
            <w:tr w:rsidR="00D1368F" w14:paraId="6AA975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00F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589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C14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1A9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878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A8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66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F95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6DE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FA1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185,23 Kč</w:t>
                  </w:r>
                </w:p>
              </w:tc>
            </w:tr>
            <w:tr w:rsidR="00D1368F" w14:paraId="116458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9FD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FD4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4DC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0E8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451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4AB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D28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7DB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66C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2BA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102,15 Kč</w:t>
                  </w:r>
                </w:p>
              </w:tc>
            </w:tr>
            <w:tr w:rsidR="00D1368F" w14:paraId="7CD96B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73F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F15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E86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81F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D6F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8D9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33A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287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8AE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E87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42,03 Kč</w:t>
                  </w:r>
                </w:p>
              </w:tc>
            </w:tr>
            <w:tr w:rsidR="00D1368F" w14:paraId="348EBD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D6E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8C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48E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D30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CEB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238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F4D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0E6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77D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0E3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826,93 Kč</w:t>
                  </w:r>
                </w:p>
              </w:tc>
            </w:tr>
            <w:tr w:rsidR="00D1368F" w14:paraId="08B2C3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6A65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929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566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285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EA9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CAA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03E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ECC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F7D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F9F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 Kč</w:t>
                  </w:r>
                </w:p>
              </w:tc>
            </w:tr>
            <w:tr w:rsidR="00835FC3" w14:paraId="1CD6AF7A" w14:textId="77777777" w:rsidTr="00835F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C4AB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3DD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7D8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DAD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324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0B1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F1B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4 027,93 Kč</w:t>
                  </w:r>
                </w:p>
              </w:tc>
            </w:tr>
            <w:tr w:rsidR="00835FC3" w14:paraId="572C67F1" w14:textId="77777777" w:rsidTr="00835F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9A2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Bojanovice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742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F48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C7C3" w14:textId="77777777" w:rsidR="00D1368F" w:rsidRDefault="00D1368F">
                  <w:pPr>
                    <w:spacing w:after="0" w:line="240" w:lineRule="auto"/>
                  </w:pPr>
                </w:p>
              </w:tc>
            </w:tr>
            <w:tr w:rsidR="00D1368F" w14:paraId="4AD87C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7C2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3B8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EBC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0D4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454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636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192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793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AFA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ECF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303,94 Kč</w:t>
                  </w:r>
                </w:p>
              </w:tc>
            </w:tr>
            <w:tr w:rsidR="00D1368F" w14:paraId="711C65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5450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60F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F71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F86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DA8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9B2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EC4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655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A24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4D1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54,51 Kč</w:t>
                  </w:r>
                </w:p>
              </w:tc>
            </w:tr>
            <w:tr w:rsidR="00D1368F" w14:paraId="5F8C5C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A27C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552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68E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342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614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1D8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FFE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8F9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667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69F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572,27 Kč</w:t>
                  </w:r>
                </w:p>
              </w:tc>
            </w:tr>
            <w:tr w:rsidR="00D1368F" w14:paraId="5EDDA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914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8C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EC2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5F6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B3B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222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5EF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8B3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597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B7F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78,45 Kč</w:t>
                  </w:r>
                </w:p>
              </w:tc>
            </w:tr>
            <w:tr w:rsidR="00D1368F" w14:paraId="03273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2C7C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96C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CC6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53E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AAB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358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7BA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4F9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4E3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5F4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426,23 Kč</w:t>
                  </w:r>
                </w:p>
              </w:tc>
            </w:tr>
            <w:tr w:rsidR="00D1368F" w14:paraId="40C46F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91F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A95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569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9CD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C03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20C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26F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FAA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8F5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D3B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15,09 Kč</w:t>
                  </w:r>
                </w:p>
              </w:tc>
            </w:tr>
            <w:tr w:rsidR="00D1368F" w14:paraId="7658A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2CD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802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434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90C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D1B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592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1B1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E0A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FDB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602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30,37 Kč</w:t>
                  </w:r>
                </w:p>
              </w:tc>
            </w:tr>
            <w:tr w:rsidR="00D1368F" w14:paraId="0F15A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E97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B12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279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953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0BC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26B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13C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1A5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17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64D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114,45 Kč</w:t>
                  </w:r>
                </w:p>
              </w:tc>
            </w:tr>
            <w:tr w:rsidR="00D1368F" w14:paraId="07FE6D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F4A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D64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0D9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DD2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FAB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CDF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53C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DBB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FC0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999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1 088,82 Kč</w:t>
                  </w:r>
                </w:p>
              </w:tc>
            </w:tr>
            <w:tr w:rsidR="00D1368F" w14:paraId="7F7E0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6F0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666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C88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8D2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145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7C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D99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873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318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0A9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21,72 Kč</w:t>
                  </w:r>
                </w:p>
              </w:tc>
            </w:tr>
            <w:tr w:rsidR="00D1368F" w14:paraId="510C90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617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1E7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A3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2D0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3B9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CAD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926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0E2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93E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468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266,32 Kč</w:t>
                  </w:r>
                </w:p>
              </w:tc>
            </w:tr>
            <w:tr w:rsidR="00D1368F" w14:paraId="15697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2B5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895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BB4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94B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2F5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BD9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873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435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51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D6B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234,34 Kč</w:t>
                  </w:r>
                </w:p>
              </w:tc>
            </w:tr>
            <w:tr w:rsidR="00D1368F" w14:paraId="2D586C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042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E21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A19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1D8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1E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F00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D39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528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ED3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16D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181,64 Kč</w:t>
                  </w:r>
                </w:p>
              </w:tc>
            </w:tr>
            <w:tr w:rsidR="00D1368F" w14:paraId="490ABA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C81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0E3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66F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BA3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C6F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B68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6FD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F6C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E7B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6D9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229,31 Kč</w:t>
                  </w:r>
                </w:p>
              </w:tc>
            </w:tr>
            <w:tr w:rsidR="00D1368F" w14:paraId="43423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45C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3A5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DAE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55D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00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2F0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BE4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226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BD7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FF6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238,76 Kč</w:t>
                  </w:r>
                </w:p>
              </w:tc>
            </w:tr>
            <w:tr w:rsidR="00D1368F" w14:paraId="783C1A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A2DB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98B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0A5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4FC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5AE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4E2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CA4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970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DEE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516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 Kč</w:t>
                  </w:r>
                </w:p>
              </w:tc>
            </w:tr>
            <w:tr w:rsidR="00D1368F" w14:paraId="38FAD3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874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C10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D90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15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DA9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D9F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2C3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649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E5A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ECC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 Kč</w:t>
                  </w:r>
                </w:p>
              </w:tc>
            </w:tr>
            <w:tr w:rsidR="00D1368F" w14:paraId="2D85D3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333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FAC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6B0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D71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99D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E36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1B5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D86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35B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837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444,14 Kč</w:t>
                  </w:r>
                </w:p>
              </w:tc>
            </w:tr>
            <w:tr w:rsidR="00D1368F" w14:paraId="473D6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385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2A8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B35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FF1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1F7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4F8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A6B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BA2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7E2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6E0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382,79 Kč</w:t>
                  </w:r>
                </w:p>
              </w:tc>
            </w:tr>
            <w:tr w:rsidR="00D1368F" w14:paraId="0234B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FCB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4C7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D2A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730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11C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2CF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4E4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FE4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7C0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114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237,96 Kč</w:t>
                  </w:r>
                </w:p>
              </w:tc>
            </w:tr>
            <w:tr w:rsidR="00D1368F" w14:paraId="72CEAA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A0C6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9B0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51B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777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8FF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A7E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68E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7EF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203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EC6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64,17 Kč</w:t>
                  </w:r>
                </w:p>
              </w:tc>
            </w:tr>
            <w:tr w:rsidR="00D1368F" w14:paraId="1E648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4A00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D11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541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1C8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424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673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CFD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7F0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855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EA2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85,89 Kč</w:t>
                  </w:r>
                </w:p>
              </w:tc>
            </w:tr>
            <w:tr w:rsidR="00D1368F" w14:paraId="42A77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363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A96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068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134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5BE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41C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294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9FE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E2A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8E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343,16 Kč</w:t>
                  </w:r>
                </w:p>
              </w:tc>
            </w:tr>
            <w:tr w:rsidR="00D1368F" w14:paraId="101B2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82F0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FB2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78A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AF8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7FC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C62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E65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AB5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CA0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227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82,47 Kč</w:t>
                  </w:r>
                </w:p>
              </w:tc>
            </w:tr>
            <w:tr w:rsidR="00D1368F" w14:paraId="7B67B0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6F2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AEE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242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70E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9F5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9AA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C34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112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D72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4EF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40,83 Kč</w:t>
                  </w:r>
                </w:p>
              </w:tc>
            </w:tr>
            <w:tr w:rsidR="00D1368F" w14:paraId="59FD1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213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417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C0E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769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6C8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341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37B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ECA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B0B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5C3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340,14 Kč</w:t>
                  </w:r>
                </w:p>
              </w:tc>
            </w:tr>
            <w:tr w:rsidR="00D1368F" w14:paraId="6A1F84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A58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5CF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AA8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AA4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F4A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9CF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108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6EC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4F9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38A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351,81 Kč</w:t>
                  </w:r>
                </w:p>
              </w:tc>
            </w:tr>
            <w:tr w:rsidR="00D1368F" w14:paraId="19657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3BA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EDA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0EE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232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B52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79C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BFD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F20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C1B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646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332,90 Kč</w:t>
                  </w:r>
                </w:p>
              </w:tc>
            </w:tr>
            <w:tr w:rsidR="00D1368F" w14:paraId="526F5C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4132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03C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3F8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241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900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439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088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669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FF3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33A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44,46 Kč</w:t>
                  </w:r>
                </w:p>
              </w:tc>
            </w:tr>
            <w:tr w:rsidR="00D1368F" w14:paraId="30D1F2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8B4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C05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D2B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ECA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CC3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E06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810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A63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70C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61D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62,15 Kč</w:t>
                  </w:r>
                </w:p>
              </w:tc>
            </w:tr>
            <w:tr w:rsidR="00D1368F" w14:paraId="7D13E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D1A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EC8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D05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2C2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4F4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F7D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D0A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315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C9E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2B1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58,53 Kč</w:t>
                  </w:r>
                </w:p>
              </w:tc>
            </w:tr>
            <w:tr w:rsidR="00D1368F" w14:paraId="11E63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42C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433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E2C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F7C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E88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6F9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955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589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69D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B79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91,12 Kč</w:t>
                  </w:r>
                </w:p>
              </w:tc>
            </w:tr>
            <w:tr w:rsidR="00D1368F" w14:paraId="2164E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912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4A7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04D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496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CF1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2A3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C59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24F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EB8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904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94,14 Kč</w:t>
                  </w:r>
                </w:p>
              </w:tc>
            </w:tr>
            <w:tr w:rsidR="00D1368F" w14:paraId="1A453C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27E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CBD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B10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42C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73E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4EC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D4B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8C4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456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768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114,25 Kč</w:t>
                  </w:r>
                </w:p>
              </w:tc>
            </w:tr>
            <w:tr w:rsidR="00D1368F" w14:paraId="58AF9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79D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303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62B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4EE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167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597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93A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806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8FA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643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112,84 Kč</w:t>
                  </w:r>
                </w:p>
              </w:tc>
            </w:tr>
            <w:tr w:rsidR="00D1368F" w14:paraId="1EB6F2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52D0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E4A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CF5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E8D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79F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D35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753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D3E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55D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8B1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51,70 Kč</w:t>
                  </w:r>
                </w:p>
              </w:tc>
            </w:tr>
            <w:tr w:rsidR="00D1368F" w14:paraId="62EB2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AA6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D14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FEF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1A7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DF9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323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499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1FD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23C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C85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 Kč</w:t>
                  </w:r>
                </w:p>
              </w:tc>
            </w:tr>
            <w:tr w:rsidR="00D1368F" w14:paraId="1365F2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EA7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785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D34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7E8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6B3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E27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F1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43F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4B4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8F8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265,72 Kč</w:t>
                  </w:r>
                </w:p>
              </w:tc>
            </w:tr>
            <w:tr w:rsidR="00D1368F" w14:paraId="6A0FC9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3FE4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E0B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08D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394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37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00F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B40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C99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219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43C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50,89 Kč</w:t>
                  </w:r>
                </w:p>
              </w:tc>
            </w:tr>
            <w:tr w:rsidR="00D1368F" w14:paraId="291EAB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C3B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81F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D0B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64A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3DA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E11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379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0AF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FDB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55D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260,29 Kč</w:t>
                  </w:r>
                </w:p>
              </w:tc>
            </w:tr>
            <w:tr w:rsidR="00D1368F" w14:paraId="1E7036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DA0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406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5A4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51D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16A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8F9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1B1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AC1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3EA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654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25,54 Kč</w:t>
                  </w:r>
                </w:p>
              </w:tc>
            </w:tr>
            <w:tr w:rsidR="00D1368F" w14:paraId="0AF4F1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004C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440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2B1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198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D8B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C70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4C3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863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E5E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239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835FC3" w14:paraId="551C20CF" w14:textId="77777777" w:rsidTr="00835F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3F7C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BA9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DF2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38 858,00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5A9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819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47C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B4C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7 816,24 Kč</w:t>
                  </w:r>
                </w:p>
              </w:tc>
            </w:tr>
            <w:tr w:rsidR="00835FC3" w14:paraId="544F98E9" w14:textId="77777777" w:rsidTr="00835F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9717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827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9C0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7461" w14:textId="77777777" w:rsidR="00D1368F" w:rsidRDefault="00D1368F">
                  <w:pPr>
                    <w:spacing w:after="0" w:line="240" w:lineRule="auto"/>
                  </w:pPr>
                </w:p>
              </w:tc>
            </w:tr>
            <w:tr w:rsidR="00D1368F" w14:paraId="6BF418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FD2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D18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0F3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DBF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A61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D19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3C0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3AE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7FA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9A9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201,92 Kč</w:t>
                  </w:r>
                </w:p>
              </w:tc>
            </w:tr>
            <w:tr w:rsidR="00D1368F" w14:paraId="11576F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3105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415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8D1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313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77E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C01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372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C1B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0D7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0CC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25,69 Kč</w:t>
                  </w:r>
                </w:p>
              </w:tc>
            </w:tr>
            <w:tr w:rsidR="00D1368F" w14:paraId="7B1C83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B8A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F1A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A87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FA0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A58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F9D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6F5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726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43B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C34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D1368F" w14:paraId="4D8780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1291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08F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A4D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D60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B9D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EA0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4A0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7DD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300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0F0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578,97 Kč</w:t>
                  </w:r>
                </w:p>
              </w:tc>
            </w:tr>
            <w:tr w:rsidR="00D1368F" w14:paraId="42295E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EC69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6F2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2FE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DF3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946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E40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75C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2FD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BE7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DA8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637,43 Kč</w:t>
                  </w:r>
                </w:p>
              </w:tc>
            </w:tr>
            <w:tr w:rsidR="00D1368F" w14:paraId="58840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2EAF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C94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F97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1F5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5A4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B57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BE5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534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0F4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147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627,91 Kč</w:t>
                  </w:r>
                </w:p>
              </w:tc>
            </w:tr>
            <w:tr w:rsidR="00D1368F" w14:paraId="33F98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D34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0B0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3ED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D7D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E24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589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804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570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473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C2A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1 203,78 Kč</w:t>
                  </w:r>
                </w:p>
              </w:tc>
            </w:tr>
            <w:tr w:rsidR="00D1368F" w14:paraId="5FC26D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352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875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E55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D31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9BD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13B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810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440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B43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009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 Kč</w:t>
                  </w:r>
                </w:p>
              </w:tc>
            </w:tr>
            <w:tr w:rsidR="00D1368F" w14:paraId="27EB25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609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592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F92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E17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C16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CCE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D27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3EE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00A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E81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589,16 Kč</w:t>
                  </w:r>
                </w:p>
              </w:tc>
            </w:tr>
            <w:tr w:rsidR="00D1368F" w14:paraId="092906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F84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577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8AF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CD3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ACB2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E9D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2B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AB2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FD6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789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1 392,64 Kč</w:t>
                  </w:r>
                </w:p>
              </w:tc>
            </w:tr>
            <w:tr w:rsidR="00D1368F" w14:paraId="4502E5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240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F54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DC1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5D4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78B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69E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F08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3F9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4CF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1E1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 Kč</w:t>
                  </w:r>
                </w:p>
              </w:tc>
            </w:tr>
            <w:tr w:rsidR="00D1368F" w14:paraId="1C81B5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BE1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03B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813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EC9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E24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B42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223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CD6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1F2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8F4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47,83 Kč</w:t>
                  </w:r>
                </w:p>
              </w:tc>
            </w:tr>
            <w:tr w:rsidR="00D1368F" w14:paraId="14D7AC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125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A62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581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603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137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B53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CC7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9D6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F83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5B1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77,05 Kč</w:t>
                  </w:r>
                </w:p>
              </w:tc>
            </w:tr>
            <w:tr w:rsidR="00D1368F" w14:paraId="3B9B03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D32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CB0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6E9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770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5D3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371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5B4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782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37D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A5E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184,43 Kč</w:t>
                  </w:r>
                </w:p>
              </w:tc>
            </w:tr>
            <w:tr w:rsidR="00D1368F" w14:paraId="494DDC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A13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C58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79E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4CB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D78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21F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D49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152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40A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051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310,63 Kč</w:t>
                  </w:r>
                </w:p>
              </w:tc>
            </w:tr>
            <w:tr w:rsidR="00D1368F" w14:paraId="490B7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A8F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C3E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3DC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DD9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1C6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BC3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5C5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CDF8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799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545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482,22 Kč</w:t>
                  </w:r>
                </w:p>
              </w:tc>
            </w:tr>
            <w:tr w:rsidR="00D1368F" w14:paraId="272DA6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4B2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9B3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5F7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A4A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C87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99D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4BF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C09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239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382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830,05 Kč</w:t>
                  </w:r>
                </w:p>
              </w:tc>
            </w:tr>
            <w:tr w:rsidR="00D1368F" w14:paraId="30520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2A1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BA5D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849D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343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9F6E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43E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87D4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BAB6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CB2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AA4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230,48 Kč</w:t>
                  </w:r>
                </w:p>
              </w:tc>
            </w:tr>
            <w:tr w:rsidR="00D1368F" w14:paraId="521FA8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CB68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26E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48C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F00E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F7B1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1A6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470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4D3B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C146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898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166,27 Kč</w:t>
                  </w:r>
                </w:p>
              </w:tc>
            </w:tr>
            <w:tr w:rsidR="00D1368F" w14:paraId="369E8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4100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6289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EAD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7E5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9ED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D83B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0A67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E96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37E3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A66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143,91 Kč</w:t>
                  </w:r>
                </w:p>
              </w:tc>
            </w:tr>
            <w:tr w:rsidR="00835FC3" w14:paraId="314E7AC5" w14:textId="77777777" w:rsidTr="00835F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E55B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9AA9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2DC5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B97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7DA4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E8FF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7878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7 756,50 Kč</w:t>
                  </w:r>
                </w:p>
              </w:tc>
            </w:tr>
            <w:tr w:rsidR="00835FC3" w14:paraId="7C45D42A" w14:textId="77777777" w:rsidTr="00835F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B5FA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Pavlovice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CD1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B67A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5417" w14:textId="77777777" w:rsidR="00D1368F" w:rsidRDefault="00D1368F">
                  <w:pPr>
                    <w:spacing w:after="0" w:line="240" w:lineRule="auto"/>
                  </w:pPr>
                </w:p>
              </w:tc>
            </w:tr>
            <w:tr w:rsidR="00D1368F" w14:paraId="2B25D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38FC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DA6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D73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65F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959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7C8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293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878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86B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7B30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179,88 Kč</w:t>
                  </w:r>
                </w:p>
              </w:tc>
            </w:tr>
            <w:tr w:rsidR="00835FC3" w14:paraId="0F4EACDB" w14:textId="77777777" w:rsidTr="00835F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7699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4903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E99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C04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CC31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4552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4C9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179,88 Kč</w:t>
                  </w:r>
                </w:p>
              </w:tc>
            </w:tr>
            <w:tr w:rsidR="00835FC3" w14:paraId="1CE3FD2A" w14:textId="77777777" w:rsidTr="00835FC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F92A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2C2A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300 587,00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1A35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19A7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F090" w14:textId="77777777" w:rsidR="00D1368F" w:rsidRDefault="00D136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966F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82 193,75 Kč</w:t>
                  </w:r>
                </w:p>
              </w:tc>
            </w:tr>
          </w:tbl>
          <w:p w14:paraId="7173E9C1" w14:textId="77777777" w:rsidR="00D1368F" w:rsidRDefault="00D1368F">
            <w:pPr>
              <w:spacing w:after="0" w:line="240" w:lineRule="auto"/>
            </w:pPr>
          </w:p>
        </w:tc>
        <w:tc>
          <w:tcPr>
            <w:tcW w:w="40" w:type="dxa"/>
          </w:tcPr>
          <w:p w14:paraId="513FF223" w14:textId="77777777" w:rsidR="00D1368F" w:rsidRDefault="00D1368F">
            <w:pPr>
              <w:pStyle w:val="EmptyCellLayoutStyle"/>
              <w:spacing w:after="0" w:line="240" w:lineRule="auto"/>
            </w:pPr>
          </w:p>
        </w:tc>
      </w:tr>
      <w:tr w:rsidR="00D1368F" w14:paraId="7D4BD1A3" w14:textId="77777777">
        <w:trPr>
          <w:trHeight w:val="107"/>
        </w:trPr>
        <w:tc>
          <w:tcPr>
            <w:tcW w:w="107" w:type="dxa"/>
          </w:tcPr>
          <w:p w14:paraId="2DCDC2A6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B12B60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D9F03F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E269B8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FE8099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9855BC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1DD35A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421D88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73AB5F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82217F" w14:textId="77777777" w:rsidR="00D1368F" w:rsidRDefault="00D1368F">
            <w:pPr>
              <w:pStyle w:val="EmptyCellLayoutStyle"/>
              <w:spacing w:after="0" w:line="240" w:lineRule="auto"/>
            </w:pPr>
          </w:p>
        </w:tc>
      </w:tr>
      <w:tr w:rsidR="00835FC3" w14:paraId="63F79CE8" w14:textId="77777777" w:rsidTr="00835FC3">
        <w:trPr>
          <w:trHeight w:val="30"/>
        </w:trPr>
        <w:tc>
          <w:tcPr>
            <w:tcW w:w="107" w:type="dxa"/>
          </w:tcPr>
          <w:p w14:paraId="60B64583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9590A0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1368F" w14:paraId="22662F1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2264" w14:textId="77777777" w:rsidR="00D1368F" w:rsidRDefault="00835F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2A751A" w14:textId="77777777" w:rsidR="00D1368F" w:rsidRDefault="00D1368F">
            <w:pPr>
              <w:spacing w:after="0" w:line="240" w:lineRule="auto"/>
            </w:pPr>
          </w:p>
        </w:tc>
        <w:tc>
          <w:tcPr>
            <w:tcW w:w="1869" w:type="dxa"/>
          </w:tcPr>
          <w:p w14:paraId="61126199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3727A4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F8781F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252A49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D3F116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D4A62B" w14:textId="77777777" w:rsidR="00D1368F" w:rsidRDefault="00D1368F">
            <w:pPr>
              <w:pStyle w:val="EmptyCellLayoutStyle"/>
              <w:spacing w:after="0" w:line="240" w:lineRule="auto"/>
            </w:pPr>
          </w:p>
        </w:tc>
      </w:tr>
      <w:tr w:rsidR="00835FC3" w14:paraId="7B9DA980" w14:textId="77777777" w:rsidTr="00835FC3">
        <w:trPr>
          <w:trHeight w:val="310"/>
        </w:trPr>
        <w:tc>
          <w:tcPr>
            <w:tcW w:w="107" w:type="dxa"/>
          </w:tcPr>
          <w:p w14:paraId="2D4B4F97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392F7E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5DFD43B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DBB4F2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B96BDF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6C408D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1368F" w14:paraId="6938D0E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227C" w14:textId="77777777" w:rsidR="00D1368F" w:rsidRDefault="00835F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82 194</w:t>
                  </w:r>
                </w:p>
              </w:tc>
            </w:tr>
          </w:tbl>
          <w:p w14:paraId="43B3104D" w14:textId="77777777" w:rsidR="00D1368F" w:rsidRDefault="00D1368F">
            <w:pPr>
              <w:spacing w:after="0" w:line="240" w:lineRule="auto"/>
            </w:pPr>
          </w:p>
        </w:tc>
        <w:tc>
          <w:tcPr>
            <w:tcW w:w="15" w:type="dxa"/>
          </w:tcPr>
          <w:p w14:paraId="47852068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3905BB" w14:textId="77777777" w:rsidR="00D1368F" w:rsidRDefault="00D1368F">
            <w:pPr>
              <w:pStyle w:val="EmptyCellLayoutStyle"/>
              <w:spacing w:after="0" w:line="240" w:lineRule="auto"/>
            </w:pPr>
          </w:p>
        </w:tc>
      </w:tr>
      <w:tr w:rsidR="00D1368F" w14:paraId="08B7F47C" w14:textId="77777777">
        <w:trPr>
          <w:trHeight w:val="137"/>
        </w:trPr>
        <w:tc>
          <w:tcPr>
            <w:tcW w:w="107" w:type="dxa"/>
          </w:tcPr>
          <w:p w14:paraId="6A7C9A25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326704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A6DBAC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461971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4AFA97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7C341E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E844C2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A2827F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750892" w14:textId="77777777" w:rsidR="00D1368F" w:rsidRDefault="00D136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D698FE" w14:textId="77777777" w:rsidR="00D1368F" w:rsidRDefault="00D1368F">
            <w:pPr>
              <w:pStyle w:val="EmptyCellLayoutStyle"/>
              <w:spacing w:after="0" w:line="240" w:lineRule="auto"/>
            </w:pPr>
          </w:p>
        </w:tc>
      </w:tr>
    </w:tbl>
    <w:p w14:paraId="142AF2F8" w14:textId="77777777" w:rsidR="00D1368F" w:rsidRDefault="00D1368F">
      <w:pPr>
        <w:spacing w:after="0" w:line="240" w:lineRule="auto"/>
      </w:pPr>
    </w:p>
    <w:sectPr w:rsidR="00D13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628B" w14:textId="77777777" w:rsidR="00835FC3" w:rsidRDefault="00835FC3">
      <w:pPr>
        <w:spacing w:after="0" w:line="240" w:lineRule="auto"/>
      </w:pPr>
      <w:r>
        <w:separator/>
      </w:r>
    </w:p>
  </w:endnote>
  <w:endnote w:type="continuationSeparator" w:id="0">
    <w:p w14:paraId="623449D4" w14:textId="77777777" w:rsidR="00835FC3" w:rsidRDefault="0083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23D3" w14:textId="77777777" w:rsidR="00835FC3" w:rsidRDefault="00835F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1368F" w14:paraId="412ED4D7" w14:textId="77777777">
      <w:tc>
        <w:tcPr>
          <w:tcW w:w="8570" w:type="dxa"/>
        </w:tcPr>
        <w:p w14:paraId="5645CCE5" w14:textId="77777777" w:rsidR="00D1368F" w:rsidRDefault="00D136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D25F3B" w14:textId="77777777" w:rsidR="00D1368F" w:rsidRDefault="00D136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79C45CE" w14:textId="77777777" w:rsidR="00D1368F" w:rsidRDefault="00D1368F">
          <w:pPr>
            <w:pStyle w:val="EmptyCellLayoutStyle"/>
            <w:spacing w:after="0" w:line="240" w:lineRule="auto"/>
          </w:pPr>
        </w:p>
      </w:tc>
    </w:tr>
    <w:tr w:rsidR="00D1368F" w14:paraId="53362127" w14:textId="77777777">
      <w:tc>
        <w:tcPr>
          <w:tcW w:w="8570" w:type="dxa"/>
        </w:tcPr>
        <w:p w14:paraId="3CA81040" w14:textId="77777777" w:rsidR="00D1368F" w:rsidRDefault="00D136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1368F" w14:paraId="6AA8023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84406B" w14:textId="77777777" w:rsidR="00D1368F" w:rsidRDefault="00835F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68E9EB" w14:textId="77777777" w:rsidR="00D1368F" w:rsidRDefault="00D1368F">
          <w:pPr>
            <w:spacing w:after="0" w:line="240" w:lineRule="auto"/>
          </w:pPr>
        </w:p>
      </w:tc>
      <w:tc>
        <w:tcPr>
          <w:tcW w:w="55" w:type="dxa"/>
        </w:tcPr>
        <w:p w14:paraId="35E2A73A" w14:textId="77777777" w:rsidR="00D1368F" w:rsidRDefault="00D1368F">
          <w:pPr>
            <w:pStyle w:val="EmptyCellLayoutStyle"/>
            <w:spacing w:after="0" w:line="240" w:lineRule="auto"/>
          </w:pPr>
        </w:p>
      </w:tc>
    </w:tr>
    <w:tr w:rsidR="00D1368F" w14:paraId="3CDE07B6" w14:textId="77777777">
      <w:tc>
        <w:tcPr>
          <w:tcW w:w="8570" w:type="dxa"/>
        </w:tcPr>
        <w:p w14:paraId="5EA2C123" w14:textId="77777777" w:rsidR="00D1368F" w:rsidRDefault="00D136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D8521B" w14:textId="77777777" w:rsidR="00D1368F" w:rsidRDefault="00D136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D288FD" w14:textId="77777777" w:rsidR="00D1368F" w:rsidRDefault="00D1368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58CE" w14:textId="77777777" w:rsidR="00835FC3" w:rsidRDefault="00835F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C2AE" w14:textId="77777777" w:rsidR="00835FC3" w:rsidRDefault="00835FC3">
      <w:pPr>
        <w:spacing w:after="0" w:line="240" w:lineRule="auto"/>
      </w:pPr>
      <w:r>
        <w:separator/>
      </w:r>
    </w:p>
  </w:footnote>
  <w:footnote w:type="continuationSeparator" w:id="0">
    <w:p w14:paraId="7A51ABFA" w14:textId="77777777" w:rsidR="00835FC3" w:rsidRDefault="0083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0372" w14:textId="77777777" w:rsidR="00835FC3" w:rsidRDefault="00835F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1368F" w14:paraId="639F75A7" w14:textId="77777777">
      <w:tc>
        <w:tcPr>
          <w:tcW w:w="148" w:type="dxa"/>
        </w:tcPr>
        <w:p w14:paraId="48FC955F" w14:textId="77777777" w:rsidR="00D1368F" w:rsidRDefault="00D136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FB45AA" w14:textId="77777777" w:rsidR="00D1368F" w:rsidRDefault="00D136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AC50AA" w14:textId="77777777" w:rsidR="00D1368F" w:rsidRDefault="00D1368F">
          <w:pPr>
            <w:pStyle w:val="EmptyCellLayoutStyle"/>
            <w:spacing w:after="0" w:line="240" w:lineRule="auto"/>
          </w:pPr>
        </w:p>
      </w:tc>
    </w:tr>
    <w:tr w:rsidR="00D1368F" w14:paraId="15ACA672" w14:textId="77777777">
      <w:tc>
        <w:tcPr>
          <w:tcW w:w="148" w:type="dxa"/>
        </w:tcPr>
        <w:p w14:paraId="77717715" w14:textId="77777777" w:rsidR="00D1368F" w:rsidRDefault="00D136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1368F" w14:paraId="6B76459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6F264A7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C0C369B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B97AD46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4DF55E2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6EE97E3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A45E909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709C4A1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CC91D78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A7C5B4A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FC6DF6D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</w:tr>
          <w:tr w:rsidR="00835FC3" w14:paraId="737D46FE" w14:textId="77777777" w:rsidTr="00835FC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59A341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1368F" w14:paraId="6589AB6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84FF20" w14:textId="77777777" w:rsidR="00835FC3" w:rsidRDefault="00835FC3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č.2 k dodatku č. 1 pachtovní smlouvy č. 51N25/59 </w:t>
                      </w:r>
                    </w:p>
                    <w:p w14:paraId="10D8BAF9" w14:textId="3AF5B09B" w:rsidR="00D1368F" w:rsidRDefault="00835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1.10.2026</w:t>
                      </w:r>
                    </w:p>
                  </w:tc>
                </w:tr>
              </w:tbl>
              <w:p w14:paraId="6D82BE61" w14:textId="77777777" w:rsidR="00D1368F" w:rsidRDefault="00D1368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8DFF05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</w:tr>
          <w:tr w:rsidR="00D1368F" w14:paraId="6AAA3F4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1978DC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43E49B0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9DE6DE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8AE84EE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2E4D5E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D5ADDBF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F9D6FB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8B938EB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C97220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2C1EE6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</w:tr>
          <w:tr w:rsidR="00D1368F" w14:paraId="546982A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49C1C9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1368F" w14:paraId="25531DD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9C0AB2" w14:textId="77777777" w:rsidR="00D1368F" w:rsidRDefault="00835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AD80E7" w14:textId="77777777" w:rsidR="00D1368F" w:rsidRDefault="00D1368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36DAB0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1368F" w14:paraId="49ECDC1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05155" w14:textId="77777777" w:rsidR="00D1368F" w:rsidRDefault="00835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09.03.2026</w:t>
                      </w:r>
                    </w:p>
                  </w:tc>
                </w:tr>
              </w:tbl>
              <w:p w14:paraId="1EC54FDE" w14:textId="77777777" w:rsidR="00D1368F" w:rsidRDefault="00D1368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95B518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1368F" w14:paraId="04238C7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10B19" w14:textId="77777777" w:rsidR="00D1368F" w:rsidRDefault="00835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2D03E31" w14:textId="77777777" w:rsidR="00D1368F" w:rsidRDefault="00D1368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EEC7E6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1368F" w14:paraId="70E292E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77A431" w14:textId="77777777" w:rsidR="00D1368F" w:rsidRDefault="00835F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F2AEDCE" w14:textId="77777777" w:rsidR="00D1368F" w:rsidRDefault="00D1368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F1C6BC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61FE67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</w:tr>
          <w:tr w:rsidR="00D1368F" w14:paraId="0190269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EC6BE5F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9824410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579F5E5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2DB5B75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4508EB8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17FDBF1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125A81B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CAF01E1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0E7E80F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BBE60B0" w14:textId="77777777" w:rsidR="00D1368F" w:rsidRDefault="00D136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254301" w14:textId="77777777" w:rsidR="00D1368F" w:rsidRDefault="00D1368F">
          <w:pPr>
            <w:spacing w:after="0" w:line="240" w:lineRule="auto"/>
          </w:pPr>
        </w:p>
      </w:tc>
      <w:tc>
        <w:tcPr>
          <w:tcW w:w="40" w:type="dxa"/>
        </w:tcPr>
        <w:p w14:paraId="3A88302B" w14:textId="77777777" w:rsidR="00D1368F" w:rsidRDefault="00D1368F">
          <w:pPr>
            <w:pStyle w:val="EmptyCellLayoutStyle"/>
            <w:spacing w:after="0" w:line="240" w:lineRule="auto"/>
          </w:pPr>
        </w:p>
      </w:tc>
    </w:tr>
    <w:tr w:rsidR="00D1368F" w14:paraId="09F00123" w14:textId="77777777">
      <w:tc>
        <w:tcPr>
          <w:tcW w:w="148" w:type="dxa"/>
        </w:tcPr>
        <w:p w14:paraId="1B7A23DB" w14:textId="77777777" w:rsidR="00D1368F" w:rsidRDefault="00D136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BE4421" w14:textId="77777777" w:rsidR="00D1368F" w:rsidRDefault="00D136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4868FA" w14:textId="77777777" w:rsidR="00D1368F" w:rsidRDefault="00D1368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C672" w14:textId="77777777" w:rsidR="00835FC3" w:rsidRDefault="00835F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1391215">
    <w:abstractNumId w:val="0"/>
  </w:num>
  <w:num w:numId="2" w16cid:durableId="580912276">
    <w:abstractNumId w:val="1"/>
  </w:num>
  <w:num w:numId="3" w16cid:durableId="2005430293">
    <w:abstractNumId w:val="2"/>
  </w:num>
  <w:num w:numId="4" w16cid:durableId="1650282553">
    <w:abstractNumId w:val="3"/>
  </w:num>
  <w:num w:numId="5" w16cid:durableId="2127655490">
    <w:abstractNumId w:val="4"/>
  </w:num>
  <w:num w:numId="6" w16cid:durableId="1519849453">
    <w:abstractNumId w:val="5"/>
  </w:num>
  <w:num w:numId="7" w16cid:durableId="2109037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8F"/>
    <w:rsid w:val="001D46C7"/>
    <w:rsid w:val="00835FC3"/>
    <w:rsid w:val="008B1919"/>
    <w:rsid w:val="00D1368F"/>
    <w:rsid w:val="00D2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9DF7"/>
  <w15:docId w15:val="{80EF674B-AEDD-4E8D-BDEB-0E3243CC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3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FC3"/>
  </w:style>
  <w:style w:type="paragraph" w:styleId="Zpat">
    <w:name w:val="footer"/>
    <w:basedOn w:val="Normln"/>
    <w:link w:val="ZpatChar"/>
    <w:uiPriority w:val="99"/>
    <w:unhideWhenUsed/>
    <w:rsid w:val="0083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2048</Words>
  <Characters>12085</Characters>
  <Application>Microsoft Office Word</Application>
  <DocSecurity>0</DocSecurity>
  <Lines>100</Lines>
  <Paragraphs>28</Paragraphs>
  <ScaleCrop>false</ScaleCrop>
  <Company>Státní pozemkový úřad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2026-03-24T11:43:00Z</dcterms:created>
  <dcterms:modified xsi:type="dcterms:W3CDTF">2026-03-24T11:43:00Z</dcterms:modified>
</cp:coreProperties>
</file>