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12F08" w14:paraId="03187CAC" w14:textId="77777777">
        <w:trPr>
          <w:trHeight w:val="148"/>
        </w:trPr>
        <w:tc>
          <w:tcPr>
            <w:tcW w:w="115" w:type="dxa"/>
          </w:tcPr>
          <w:p w14:paraId="0B516A88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708A85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7EE31C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DB9E5C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570C8F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899B52" w14:textId="77777777" w:rsidR="00712F08" w:rsidRDefault="00712F08">
            <w:pPr>
              <w:pStyle w:val="EmptyCellLayoutStyle"/>
              <w:spacing w:after="0" w:line="240" w:lineRule="auto"/>
            </w:pPr>
          </w:p>
        </w:tc>
      </w:tr>
      <w:tr w:rsidR="006C2C09" w14:paraId="52B85C69" w14:textId="77777777" w:rsidTr="006C2C09">
        <w:trPr>
          <w:trHeight w:val="340"/>
        </w:trPr>
        <w:tc>
          <w:tcPr>
            <w:tcW w:w="115" w:type="dxa"/>
          </w:tcPr>
          <w:p w14:paraId="5D738AD4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A1D7A3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12F08" w14:paraId="35ABDEE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52E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D9251F4" w14:textId="77777777" w:rsidR="00712F08" w:rsidRDefault="00712F08">
            <w:pPr>
              <w:spacing w:after="0" w:line="240" w:lineRule="auto"/>
            </w:pPr>
          </w:p>
        </w:tc>
        <w:tc>
          <w:tcPr>
            <w:tcW w:w="8142" w:type="dxa"/>
          </w:tcPr>
          <w:p w14:paraId="7CE80D96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E38DD" w14:textId="77777777" w:rsidR="00712F08" w:rsidRDefault="00712F08">
            <w:pPr>
              <w:pStyle w:val="EmptyCellLayoutStyle"/>
              <w:spacing w:after="0" w:line="240" w:lineRule="auto"/>
            </w:pPr>
          </w:p>
        </w:tc>
      </w:tr>
      <w:tr w:rsidR="00712F08" w14:paraId="44E82793" w14:textId="77777777">
        <w:trPr>
          <w:trHeight w:val="100"/>
        </w:trPr>
        <w:tc>
          <w:tcPr>
            <w:tcW w:w="115" w:type="dxa"/>
          </w:tcPr>
          <w:p w14:paraId="05BE182B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1CBF0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E99760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60E18B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B956A8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3E379C" w14:textId="77777777" w:rsidR="00712F08" w:rsidRDefault="00712F08">
            <w:pPr>
              <w:pStyle w:val="EmptyCellLayoutStyle"/>
              <w:spacing w:after="0" w:line="240" w:lineRule="auto"/>
            </w:pPr>
          </w:p>
        </w:tc>
      </w:tr>
      <w:tr w:rsidR="006C2C09" w14:paraId="6057A71A" w14:textId="77777777" w:rsidTr="006C2C09">
        <w:tc>
          <w:tcPr>
            <w:tcW w:w="115" w:type="dxa"/>
          </w:tcPr>
          <w:p w14:paraId="19430C52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3C5811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12F08" w14:paraId="375F16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597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390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12F08" w14:paraId="78934D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F52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ZEČI,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C45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426, 69112 Boleradice</w:t>
                  </w:r>
                </w:p>
              </w:tc>
            </w:tr>
          </w:tbl>
          <w:p w14:paraId="46158495" w14:textId="77777777" w:rsidR="00712F08" w:rsidRDefault="00712F08">
            <w:pPr>
              <w:spacing w:after="0" w:line="240" w:lineRule="auto"/>
            </w:pPr>
          </w:p>
        </w:tc>
      </w:tr>
      <w:tr w:rsidR="00712F08" w14:paraId="0AEA3873" w14:textId="77777777">
        <w:trPr>
          <w:trHeight w:val="349"/>
        </w:trPr>
        <w:tc>
          <w:tcPr>
            <w:tcW w:w="115" w:type="dxa"/>
          </w:tcPr>
          <w:p w14:paraId="1DB2796C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E8EA11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8731B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149FFB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4A63D6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E4C1C3" w14:textId="77777777" w:rsidR="00712F08" w:rsidRDefault="00712F08">
            <w:pPr>
              <w:pStyle w:val="EmptyCellLayoutStyle"/>
              <w:spacing w:after="0" w:line="240" w:lineRule="auto"/>
            </w:pPr>
          </w:p>
        </w:tc>
      </w:tr>
      <w:tr w:rsidR="00712F08" w14:paraId="7F356042" w14:textId="77777777">
        <w:trPr>
          <w:trHeight w:val="340"/>
        </w:trPr>
        <w:tc>
          <w:tcPr>
            <w:tcW w:w="115" w:type="dxa"/>
          </w:tcPr>
          <w:p w14:paraId="568448C0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E7D7B3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12F08" w14:paraId="66F6ABE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C1B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2E7525" w14:textId="77777777" w:rsidR="00712F08" w:rsidRDefault="00712F08">
            <w:pPr>
              <w:spacing w:after="0" w:line="240" w:lineRule="auto"/>
            </w:pPr>
          </w:p>
        </w:tc>
        <w:tc>
          <w:tcPr>
            <w:tcW w:w="801" w:type="dxa"/>
          </w:tcPr>
          <w:p w14:paraId="3150E24F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06D0B0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809734" w14:textId="77777777" w:rsidR="00712F08" w:rsidRDefault="00712F08">
            <w:pPr>
              <w:pStyle w:val="EmptyCellLayoutStyle"/>
              <w:spacing w:after="0" w:line="240" w:lineRule="auto"/>
            </w:pPr>
          </w:p>
        </w:tc>
      </w:tr>
      <w:tr w:rsidR="00712F08" w14:paraId="07532EEF" w14:textId="77777777">
        <w:trPr>
          <w:trHeight w:val="229"/>
        </w:trPr>
        <w:tc>
          <w:tcPr>
            <w:tcW w:w="115" w:type="dxa"/>
          </w:tcPr>
          <w:p w14:paraId="3DBAB0EC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222BC5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F5FCD5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F1502B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9D64D3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31DF60" w14:textId="77777777" w:rsidR="00712F08" w:rsidRDefault="00712F08">
            <w:pPr>
              <w:pStyle w:val="EmptyCellLayoutStyle"/>
              <w:spacing w:after="0" w:line="240" w:lineRule="auto"/>
            </w:pPr>
          </w:p>
        </w:tc>
      </w:tr>
      <w:tr w:rsidR="006C2C09" w14:paraId="3F50D434" w14:textId="77777777" w:rsidTr="006C2C09">
        <w:tc>
          <w:tcPr>
            <w:tcW w:w="115" w:type="dxa"/>
          </w:tcPr>
          <w:p w14:paraId="1D3C3E20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12F08" w14:paraId="44533B1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070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44C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817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CA62" w14:textId="77777777" w:rsidR="00712F08" w:rsidRDefault="006C2C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CE85" w14:textId="77777777" w:rsidR="00712F08" w:rsidRDefault="006C2C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91A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E2BC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2E8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408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06B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1AA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A07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906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7D3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2C09" w14:paraId="172B1CF5" w14:textId="77777777" w:rsidTr="006C2C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C87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Boleradice</w:t>
                  </w:r>
                </w:p>
              </w:tc>
            </w:tr>
            <w:tr w:rsidR="00712F08" w14:paraId="112BA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A37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61m2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07F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119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56F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9AD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1FF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83C3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B02F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8B2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894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130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C4A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CF7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280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</w:t>
                  </w:r>
                </w:p>
              </w:tc>
            </w:tr>
            <w:tr w:rsidR="00712F08" w14:paraId="092C2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A76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88m2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87F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B48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5AA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DBE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9E6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0E64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FE381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82F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F81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9DE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BA0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A76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480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17,66</w:t>
                  </w:r>
                </w:p>
              </w:tc>
            </w:tr>
            <w:tr w:rsidR="00712F08" w14:paraId="6459E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A49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2418m2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2C3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217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597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4EB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1D7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2688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FEEE9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369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FF7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81E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F57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32B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A9A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591,92</w:t>
                  </w:r>
                </w:p>
              </w:tc>
            </w:tr>
            <w:tr w:rsidR="00712F08" w14:paraId="55C905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1A0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AD2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40C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23A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A63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9CE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119A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2B2B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675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B7D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A71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4A8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A12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E7F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291,34</w:t>
                  </w:r>
                </w:p>
              </w:tc>
            </w:tr>
            <w:tr w:rsidR="00712F08" w14:paraId="71493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81B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A9D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441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517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238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698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0389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760E1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6CC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14B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851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068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BCE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111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457,40</w:t>
                  </w:r>
                </w:p>
              </w:tc>
            </w:tr>
            <w:tr w:rsidR="00712F08" w14:paraId="15586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598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AF7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168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695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649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700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81DE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FCF3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D9C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B53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8D2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84A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EE0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84C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853,83</w:t>
                  </w:r>
                </w:p>
              </w:tc>
            </w:tr>
            <w:tr w:rsidR="00712F08" w14:paraId="3EB1F7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C74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z518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FBA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487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5D9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1C5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6F6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9247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98060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C47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0CC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132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851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3BE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86E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147,98</w:t>
                  </w:r>
                </w:p>
              </w:tc>
            </w:tr>
            <w:tr w:rsidR="00712F08" w14:paraId="7747F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EB0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9A0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C02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C94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2BA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08A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27D0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29D5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678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6E9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F6B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A6F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710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F9D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651,62</w:t>
                  </w:r>
                </w:p>
              </w:tc>
            </w:tr>
            <w:tr w:rsidR="00712F08" w14:paraId="32205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916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7E0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A95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229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4A4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513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2FA9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3CC91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B77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DD9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105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F10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C3C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9D8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604,96</w:t>
                  </w:r>
                </w:p>
              </w:tc>
            </w:tr>
            <w:tr w:rsidR="00712F08" w14:paraId="42F05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363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626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011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F2F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5BA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B7F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6661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7CD36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5B5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364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F5D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6EE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5AA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BB3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904,28</w:t>
                  </w:r>
                </w:p>
              </w:tc>
            </w:tr>
            <w:tr w:rsidR="00712F08" w14:paraId="218F8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8DF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4B1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B60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04D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5A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37A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4277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A72A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E8A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3DE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362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9C2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64C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1ED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840,80</w:t>
                  </w:r>
                </w:p>
              </w:tc>
            </w:tr>
            <w:tr w:rsidR="00712F08" w14:paraId="4C36A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94D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4DA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E7E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2F2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1D5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B6E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C628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D03B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D36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F28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DB9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38C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183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BB7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712F08" w14:paraId="1705A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407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238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A2C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7BD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C9B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4C9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65E5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EA6C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9C8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CF3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30D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DEE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321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903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1 219,16</w:t>
                  </w:r>
                </w:p>
              </w:tc>
            </w:tr>
            <w:tr w:rsidR="00712F08" w14:paraId="514CC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8BE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24B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78F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789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2E8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322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D1F9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0AFA6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796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29D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A50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A0F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006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B0B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298,90</w:t>
                  </w:r>
                </w:p>
              </w:tc>
            </w:tr>
            <w:tr w:rsidR="00712F08" w14:paraId="6BE6F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822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733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C6F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208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F8F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D82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068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0977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FF7C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E8E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CEF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A6C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E99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9EB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062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302,27</w:t>
                  </w:r>
                </w:p>
              </w:tc>
            </w:tr>
            <w:tr w:rsidR="00712F08" w14:paraId="09D3C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F1C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652m2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C78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E31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705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F5D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3E1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09B5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35269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53C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8D4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898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EA7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EE4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478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251,40</w:t>
                  </w:r>
                </w:p>
              </w:tc>
            </w:tr>
            <w:tr w:rsidR="00712F08" w14:paraId="1136B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B69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70D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A13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313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203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715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5DEA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BAFA5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13E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38E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6B9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0A2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42C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803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914,79</w:t>
                  </w:r>
                </w:p>
              </w:tc>
            </w:tr>
            <w:tr w:rsidR="00712F08" w14:paraId="331DE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CAE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83A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EDE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3BA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C71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8B6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0B90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7D7E6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8AE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1BB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92A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C41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D75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D99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558,29</w:t>
                  </w:r>
                </w:p>
              </w:tc>
            </w:tr>
            <w:tr w:rsidR="00712F08" w14:paraId="290E2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FC2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201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FE3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A69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356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E4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1559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D488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AE8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F17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4C3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7A8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53E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586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504,48</w:t>
                  </w:r>
                </w:p>
              </w:tc>
            </w:tr>
            <w:tr w:rsidR="00712F08" w14:paraId="0B2F1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05D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B6F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019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FD7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582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CA8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F685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2E6D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7F8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56A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159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486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A65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A0D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349,77</w:t>
                  </w:r>
                </w:p>
              </w:tc>
            </w:tr>
            <w:tr w:rsidR="00712F08" w14:paraId="71BF5A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5C8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F41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28E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C42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27D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71B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3ACA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2A84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8FE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5DE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227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D86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835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7D7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363,65</w:t>
                  </w:r>
                </w:p>
              </w:tc>
            </w:tr>
            <w:tr w:rsidR="00712F08" w14:paraId="53180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CA6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BCF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362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5BE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13B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38A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9A70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862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01A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013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A41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3C5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67C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BBF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367,43</w:t>
                  </w:r>
                </w:p>
              </w:tc>
            </w:tr>
            <w:tr w:rsidR="00712F08" w14:paraId="116DD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6BB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D85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714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968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461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846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724C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B0F0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81D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108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51B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01C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BB0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F5C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315,72</w:t>
                  </w:r>
                </w:p>
              </w:tc>
            </w:tr>
            <w:tr w:rsidR="00712F08" w14:paraId="19457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85F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D2F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0CF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6BA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915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D97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3B2E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3076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0EA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AEA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2D0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CA3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AE9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9DB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373,32</w:t>
                  </w:r>
                </w:p>
              </w:tc>
            </w:tr>
            <w:tr w:rsidR="00712F08" w14:paraId="74006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06C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z 499 m2,bez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B06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2A2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EAD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124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05B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8A0A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86969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97D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03D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6A0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D36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CA7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6D0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164,38</w:t>
                  </w:r>
                </w:p>
              </w:tc>
            </w:tr>
            <w:tr w:rsidR="00712F08" w14:paraId="2F64C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CB5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z 622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D51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E9A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E07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40E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813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2BD4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4EDCC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4EC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ED7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47B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29C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5E4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889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215,24</w:t>
                  </w:r>
                </w:p>
              </w:tc>
            </w:tr>
            <w:tr w:rsidR="00712F08" w14:paraId="6EEC9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B2F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696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0B9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1C2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5AF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46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1E3A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82EFF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F3F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D9A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480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6AD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C33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DB1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217,77</w:t>
                  </w:r>
                </w:p>
              </w:tc>
            </w:tr>
            <w:tr w:rsidR="00712F08" w14:paraId="5BDDC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EC1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0B9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B81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E79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128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A4F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B116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70BD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CB4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C3F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3AF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C89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C8F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598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186,24</w:t>
                  </w:r>
                </w:p>
              </w:tc>
            </w:tr>
            <w:tr w:rsidR="00712F08" w14:paraId="320127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FEC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B03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6BE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282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642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CDC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C6D6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D847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F1A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ED7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62E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9AC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849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423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396,86</w:t>
                  </w:r>
                </w:p>
              </w:tc>
            </w:tr>
            <w:tr w:rsidR="00712F08" w14:paraId="34913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91F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E17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3EC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D4A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B56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CC0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6C93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FDF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2B3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CCF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87F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6BC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386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F7C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396,86</w:t>
                  </w:r>
                </w:p>
              </w:tc>
            </w:tr>
            <w:tr w:rsidR="00712F08" w14:paraId="5358E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A37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ABF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9CA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E45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115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A0C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DB7C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04F4C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CFB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15F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7BF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DD3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3D5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CD5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105,10</w:t>
                  </w:r>
                </w:p>
              </w:tc>
            </w:tr>
            <w:tr w:rsidR="00712F08" w14:paraId="2C4D5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347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BF1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F91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235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DD5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9F8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7F65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2900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DC6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00B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378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1CD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6C6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6E6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798,34</w:t>
                  </w:r>
                </w:p>
              </w:tc>
            </w:tr>
            <w:tr w:rsidR="00712F08" w14:paraId="48CDC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CD4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B57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CD2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539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913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97C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BEBA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D878C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B9B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494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A0D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9B4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6CC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002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173,63</w:t>
                  </w:r>
                </w:p>
              </w:tc>
            </w:tr>
            <w:tr w:rsidR="00712F08" w14:paraId="7F55F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4C1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608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E20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AE2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755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6C5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A339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A674C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ABF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2F5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270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176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A3E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A43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48,35</w:t>
                  </w:r>
                </w:p>
              </w:tc>
            </w:tr>
            <w:tr w:rsidR="00712F08" w14:paraId="06E50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0F0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8DB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F5C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D1F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036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18E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710D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DF2A8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D5C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DB8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928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BE8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222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1B5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81,98</w:t>
                  </w:r>
                </w:p>
              </w:tc>
            </w:tr>
            <w:tr w:rsidR="00712F08" w14:paraId="252E5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3A8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64 m2,bez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75D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357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E71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C3B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B22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3639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1971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10E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077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5E1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380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646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1FA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</w:t>
                  </w:r>
                </w:p>
              </w:tc>
            </w:tr>
            <w:tr w:rsidR="00712F08" w14:paraId="6EFD7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799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BE7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E99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247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92F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EE4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A521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B62A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03B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D24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D47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A73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A5D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0FC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740,74</w:t>
                  </w:r>
                </w:p>
              </w:tc>
            </w:tr>
            <w:tr w:rsidR="00712F08" w14:paraId="29EBB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A6B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31A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4FE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2DA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1B1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F66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3C9C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1850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494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7D5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3EA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C0F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04F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895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23,12</w:t>
                  </w:r>
                </w:p>
              </w:tc>
            </w:tr>
            <w:tr w:rsidR="00712F08" w14:paraId="6D40E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212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FA5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8F6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239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126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7B2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61AD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01AA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024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A79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925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CDB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F0B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C93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1 238,92</w:t>
                  </w:r>
                </w:p>
              </w:tc>
            </w:tr>
            <w:tr w:rsidR="00712F08" w14:paraId="7CDAE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7DD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E6E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673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46C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0BB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BB1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BBB1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46A5F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874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23D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4E7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172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160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81A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330,85</w:t>
                  </w:r>
                </w:p>
              </w:tc>
            </w:tr>
            <w:tr w:rsidR="00712F08" w14:paraId="2535C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705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54m2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DB2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0C4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D03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E3E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4D3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F171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4D553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853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E52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DB6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1C5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181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114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712F08" w14:paraId="34BB1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3C0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736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AC5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0F8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7A2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B27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655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21DE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237A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E55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910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740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A48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B30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EC7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95,85</w:t>
                  </w:r>
                </w:p>
              </w:tc>
            </w:tr>
            <w:tr w:rsidR="00712F08" w14:paraId="7726B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522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571m2,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AC1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714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8DD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D51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891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4CD4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3784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109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686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66E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85D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150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361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56,75</w:t>
                  </w:r>
                </w:p>
              </w:tc>
            </w:tr>
            <w:tr w:rsidR="00712F08" w14:paraId="63AE9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677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571m2,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848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785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B13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793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A0E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DA66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5FFB5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9C5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A54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7A8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19F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C8A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C50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39,94</w:t>
                  </w:r>
                </w:p>
              </w:tc>
            </w:tr>
            <w:tr w:rsidR="00712F08" w14:paraId="5B300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E74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617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8E5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793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629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381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3F1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4788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05E23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13B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693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E6E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306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4B9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A80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18,92</w:t>
                  </w:r>
                </w:p>
              </w:tc>
            </w:tr>
            <w:tr w:rsidR="00712F08" w14:paraId="70F0EE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2B1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875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FB3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C0E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454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01A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0080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0123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7C0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4E5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31D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8F5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04E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FAF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319,08</w:t>
                  </w:r>
                </w:p>
              </w:tc>
            </w:tr>
            <w:tr w:rsidR="00712F08" w14:paraId="340B5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3E8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806m2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443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FD8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D33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DC4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FD2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FF8C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8256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363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6B8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B15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69B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744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C50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508,26</w:t>
                  </w:r>
                </w:p>
              </w:tc>
            </w:tr>
            <w:tr w:rsidR="00712F08" w14:paraId="11807D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4B7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510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D37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881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EBD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C56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0D9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D152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1603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2EA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003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8E5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F24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456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DEA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245,93</w:t>
                  </w:r>
                </w:p>
              </w:tc>
            </w:tr>
            <w:tr w:rsidR="00712F08" w14:paraId="48CB65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A51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253 m2,bez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A05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6DB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C07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F9D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67B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0198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FAE7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49C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076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9F3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953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141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216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57,17</w:t>
                  </w:r>
                </w:p>
              </w:tc>
            </w:tr>
            <w:tr w:rsidR="00712F08" w14:paraId="43D56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4E3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z 1278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458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8EA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ABF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687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847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5480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A5E6F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B34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598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10C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0E8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B95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5BE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380,88</w:t>
                  </w:r>
                </w:p>
              </w:tc>
            </w:tr>
            <w:tr w:rsidR="00712F08" w14:paraId="0F9297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337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375 m2,bez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87A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755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BE0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66B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23F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7930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03F85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B25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E2C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2CC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E6D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F13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AC4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100,06</w:t>
                  </w:r>
                </w:p>
              </w:tc>
            </w:tr>
            <w:tr w:rsidR="00712F08" w14:paraId="58A4F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575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0CA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518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AE7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DFD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7E4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1BDA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5D6C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AC9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F33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7C3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3D4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2EE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F52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243,41</w:t>
                  </w:r>
                </w:p>
              </w:tc>
            </w:tr>
            <w:tr w:rsidR="00712F08" w14:paraId="7D2556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68D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072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F66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C77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42F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124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3423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07E63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9B9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F06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7A6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C8B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C70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554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182,03</w:t>
                  </w:r>
                </w:p>
              </w:tc>
            </w:tr>
            <w:tr w:rsidR="00712F08" w14:paraId="3F0B0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32D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394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589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932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4A1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24C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FC3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5024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63DE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CEE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8E6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677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72F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66A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B1E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202,32</w:t>
                  </w:r>
                </w:p>
              </w:tc>
            </w:tr>
            <w:tr w:rsidR="00712F08" w14:paraId="59E20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C8C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91C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239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219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472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0D2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BE87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29EAF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7DE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216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F48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36D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8E6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E28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85,34</w:t>
                  </w:r>
                </w:p>
              </w:tc>
            </w:tr>
            <w:tr w:rsidR="00712F08" w14:paraId="18B66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607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481m2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6BF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79F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91A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ACB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763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918D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B6858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C93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32B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89F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055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224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276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125,28</w:t>
                  </w:r>
                </w:p>
              </w:tc>
            </w:tr>
            <w:tr w:rsidR="00712F08" w14:paraId="4CACA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963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24D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D41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DA0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4BF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E04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CA09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9E805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EAF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2BA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0C3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BD0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729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A5F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421,66</w:t>
                  </w:r>
                </w:p>
              </w:tc>
            </w:tr>
            <w:tr w:rsidR="00712F08" w14:paraId="274F0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4AA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BE0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4EA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6DA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8BB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C27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3716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14C6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3E8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6C9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EB7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676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000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F0A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230,80</w:t>
                  </w:r>
                </w:p>
              </w:tc>
            </w:tr>
            <w:tr w:rsidR="00712F08" w14:paraId="211D7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B91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260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105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E6B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CF6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8E1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AE2D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E48A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C92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888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69A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231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8AF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FC8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407,37</w:t>
                  </w:r>
                </w:p>
              </w:tc>
            </w:tr>
            <w:tr w:rsidR="00712F08" w14:paraId="67116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0AF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712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34C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271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2F5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E6D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25FF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92D21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FD2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9F2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F63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B06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35E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CA6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244,25</w:t>
                  </w:r>
                </w:p>
              </w:tc>
            </w:tr>
            <w:tr w:rsidR="00712F08" w14:paraId="55F70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6FE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8BE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92A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EEE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E74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0E9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4BBF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C1D7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430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AF9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652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7A3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738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F80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216,93</w:t>
                  </w:r>
                </w:p>
              </w:tc>
            </w:tr>
            <w:tr w:rsidR="00712F08" w14:paraId="44D57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923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E34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12F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D90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77B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7B4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A22E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B1F1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71C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BBC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BA7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7CB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605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935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260,65</w:t>
                  </w:r>
                </w:p>
              </w:tc>
            </w:tr>
            <w:tr w:rsidR="00712F08" w14:paraId="17C481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01F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7F8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4DB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DF1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6AD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8D0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BE26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8ED8C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D7D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637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8D5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3CE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BB1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270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378,78</w:t>
                  </w:r>
                </w:p>
              </w:tc>
            </w:tr>
            <w:tr w:rsidR="00712F08" w14:paraId="42894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AC8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2D0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724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2C7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869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C23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CB74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F103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81C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251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3BA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1E9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1A7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3DB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761,76</w:t>
                  </w:r>
                </w:p>
              </w:tc>
            </w:tr>
            <w:tr w:rsidR="00712F08" w14:paraId="040C6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D5B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69C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16D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D88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8E6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093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A4A4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08FD0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E85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34C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1C2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824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62B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0C6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349,35</w:t>
                  </w:r>
                </w:p>
              </w:tc>
            </w:tr>
            <w:tr w:rsidR="00712F08" w14:paraId="22044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749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6F8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1C0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1DA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5DF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C5D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EAAC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A9BE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310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DAC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5E2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ECE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925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080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182,87</w:t>
                  </w:r>
                </w:p>
              </w:tc>
            </w:tr>
            <w:tr w:rsidR="00712F08" w14:paraId="6CCF4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982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396m2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A1F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02E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3C0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7F6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834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C900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EA785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9BF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30B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EDB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79E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EA8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40E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72,73</w:t>
                  </w:r>
                </w:p>
              </w:tc>
            </w:tr>
            <w:tr w:rsidR="00712F08" w14:paraId="22D51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6AF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FFE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A0F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8E8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9B6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6C8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1F2F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2480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99D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069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F85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2B3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039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09A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44,56</w:t>
                  </w:r>
                </w:p>
              </w:tc>
            </w:tr>
            <w:tr w:rsidR="00712F08" w14:paraId="581D9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322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33D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18E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F0B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CA2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62A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B748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1A93F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9FB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1FE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534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EED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929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4E4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180,77</w:t>
                  </w:r>
                </w:p>
              </w:tc>
            </w:tr>
            <w:tr w:rsidR="00712F08" w14:paraId="42376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DA0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6FD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7C2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D33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E9A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161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F3E3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2469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699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E7E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1EB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73A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9C5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AB2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220,29</w:t>
                  </w:r>
                </w:p>
              </w:tc>
            </w:tr>
            <w:tr w:rsidR="00712F08" w14:paraId="7AC36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42C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6DB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DF8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044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A67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CD7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6F93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47D09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C76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252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BF8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A73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991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D22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712F08" w14:paraId="4130C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878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 části z 6495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3DB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B91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154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E71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44B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66D5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D46F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8F6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167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090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184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476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C0F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67,26</w:t>
                  </w:r>
                </w:p>
              </w:tc>
            </w:tr>
            <w:tr w:rsidR="00712F08" w14:paraId="23E69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B8F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837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905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920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C4A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22E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6782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BEBD3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C31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F19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428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A9F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FA1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4FF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477,15</w:t>
                  </w:r>
                </w:p>
              </w:tc>
            </w:tr>
            <w:tr w:rsidR="00712F08" w14:paraId="457A9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D90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B49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DC0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62C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F23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E8F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51E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3B10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516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FAA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178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825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490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64D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335,06</w:t>
                  </w:r>
                </w:p>
              </w:tc>
            </w:tr>
            <w:tr w:rsidR="00712F08" w14:paraId="7210E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4BD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4FD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078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908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2D4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23B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B17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A4D8F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5D6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65B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6F9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66E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28D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D58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727,29</w:t>
                  </w:r>
                </w:p>
              </w:tc>
            </w:tr>
            <w:tr w:rsidR="00712F08" w14:paraId="2B021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ED0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3E7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776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B2C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933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986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369F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49AD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1FB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E2F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7F9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A2F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780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C17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1 095,98</w:t>
                  </w:r>
                </w:p>
              </w:tc>
            </w:tr>
            <w:tr w:rsidR="00712F08" w14:paraId="7210A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BA5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2DD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89D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E24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99F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35A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F4C0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446A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C25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9AF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A5E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AD9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554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28C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826,93</w:t>
                  </w:r>
                </w:p>
              </w:tc>
            </w:tr>
            <w:tr w:rsidR="00712F08" w14:paraId="2BAA1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711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E7E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686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2B7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CF4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350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B440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CBAE0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D50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3DF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42A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38F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3BD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AF1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752,94</w:t>
                  </w:r>
                </w:p>
              </w:tc>
            </w:tr>
            <w:tr w:rsidR="00712F08" w14:paraId="733C8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DD2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486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81B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001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CF3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69A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1BCE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8BB38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09E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52A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E74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460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DC5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147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251,40</w:t>
                  </w:r>
                </w:p>
              </w:tc>
            </w:tr>
            <w:tr w:rsidR="00712F08" w14:paraId="17933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8CA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E3B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1B6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220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42E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7CF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8640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2FE2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A15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922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915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ADE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E44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AF6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21,44</w:t>
                  </w:r>
                </w:p>
              </w:tc>
            </w:tr>
            <w:tr w:rsidR="00712F08" w14:paraId="5E2A8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798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F08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607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5A4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187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F3A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47C9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CBEE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0B6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D28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4F0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2AF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51F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7EA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867,29</w:t>
                  </w:r>
                </w:p>
              </w:tc>
            </w:tr>
            <w:tr w:rsidR="00712F08" w14:paraId="62FAD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C1E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023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4B3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E58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4B8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573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D0AD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67C01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034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E7F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4CC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B05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7E4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673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1 358,31</w:t>
                  </w:r>
                </w:p>
              </w:tc>
            </w:tr>
            <w:tr w:rsidR="00712F08" w14:paraId="2E6D03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BB2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EE1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503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AEB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8C2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65F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CFFA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99F56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7A0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A1C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1D3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DA9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783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D4D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1 016,11</w:t>
                  </w:r>
                </w:p>
              </w:tc>
            </w:tr>
            <w:tr w:rsidR="00712F08" w14:paraId="2C5BBC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5D2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03B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9B4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19A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2F9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09A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8DB4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14428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74B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930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310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316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48A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168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684,83</w:t>
                  </w:r>
                </w:p>
              </w:tc>
            </w:tr>
            <w:tr w:rsidR="00712F08" w14:paraId="65754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4E3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5FD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813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DB9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5FA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DA8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F405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552D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727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5AA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81D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79D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B5B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4FC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740,32</w:t>
                  </w:r>
                </w:p>
              </w:tc>
            </w:tr>
            <w:tr w:rsidR="00712F08" w14:paraId="7F5B8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D28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644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CC7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AE7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349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45C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A957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5F76F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566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C20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5B4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C3F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0ED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DAD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929,92</w:t>
                  </w:r>
                </w:p>
              </w:tc>
            </w:tr>
            <w:tr w:rsidR="00712F08" w14:paraId="06A31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56C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379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266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0E7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99A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C01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7136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F9F7F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9F9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E5C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DF0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35E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023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774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88,70</w:t>
                  </w:r>
                </w:p>
              </w:tc>
            </w:tr>
            <w:tr w:rsidR="00712F08" w14:paraId="4906E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A35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4153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246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A7E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7DE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5AA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11E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BFB0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ABD13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40D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682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5C4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FD8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A15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987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1 370,92</w:t>
                  </w:r>
                </w:p>
              </w:tc>
            </w:tr>
            <w:tr w:rsidR="00712F08" w14:paraId="5FB8C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D69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857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31C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748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86E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875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BECD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9D9B6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DA4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DAB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812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E43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5E5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9D2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93,75</w:t>
                  </w:r>
                </w:p>
              </w:tc>
            </w:tr>
            <w:tr w:rsidR="00712F08" w14:paraId="274F9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279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CE4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AF7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3AE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8AA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01A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D424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56DA0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4AF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0C1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AB7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185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B3D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922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76,09</w:t>
                  </w:r>
                </w:p>
              </w:tc>
            </w:tr>
            <w:tr w:rsidR="00712F08" w14:paraId="55F51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AB9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913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2B8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917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985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C21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968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C101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201A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E99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2CD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07C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193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3ED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E0B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353,56</w:t>
                  </w:r>
                </w:p>
              </w:tc>
            </w:tr>
            <w:tr w:rsidR="00712F08" w14:paraId="58597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27C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581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067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6E7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0C2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C34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F9B8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F9BF5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EC2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9DE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9B8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BC1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EE8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ACA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203,47</w:t>
                  </w:r>
                </w:p>
              </w:tc>
            </w:tr>
            <w:tr w:rsidR="00712F08" w14:paraId="59458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B94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1957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D5E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7F9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B60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BD4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361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B31F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91605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7B4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AB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E34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94E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480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BDF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187,08</w:t>
                  </w:r>
                </w:p>
              </w:tc>
            </w:tr>
            <w:tr w:rsidR="00712F08" w14:paraId="24F98B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57A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1585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1E9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9C4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978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B9B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404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DB07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6D84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3E7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1BD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10C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1CE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A07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C6F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604,96</w:t>
                  </w:r>
                </w:p>
              </w:tc>
            </w:tr>
            <w:tr w:rsidR="00712F08" w14:paraId="5CD855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BA5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407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C13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CF2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ED6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F71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58A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0B82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4FCC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D45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6E4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C33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962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38F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C51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15,55</w:t>
                  </w:r>
                </w:p>
              </w:tc>
            </w:tr>
            <w:tr w:rsidR="00712F08" w14:paraId="7CE76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889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990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171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041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5A7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A58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0B0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E1E1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8A5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9B8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550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806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ECF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B6D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354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</w:t>
                  </w:r>
                </w:p>
              </w:tc>
            </w:tr>
            <w:tr w:rsidR="00712F08" w14:paraId="4402C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9E8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939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FEA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183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139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C1E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954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BC76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D382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B89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532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878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5FF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CA4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7C3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287,97</w:t>
                  </w:r>
                </w:p>
              </w:tc>
            </w:tr>
            <w:tr w:rsidR="00712F08" w14:paraId="05138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480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973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BDC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A26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1F7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F95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41A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4067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9497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321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F1D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D23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C93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547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35D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361,54</w:t>
                  </w:r>
                </w:p>
              </w:tc>
            </w:tr>
            <w:tr w:rsidR="00712F08" w14:paraId="3CE79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A25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549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674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0AE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2B8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3A7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084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B8C7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7C68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366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10D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1EF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CF6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B54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3F3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221,97</w:t>
                  </w:r>
                </w:p>
              </w:tc>
            </w:tr>
            <w:tr w:rsidR="00712F08" w14:paraId="18167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A33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866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59E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003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C74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B62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BE69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8E779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D98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28A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286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A9B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E6E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2D6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1 035,87</w:t>
                  </w:r>
                </w:p>
              </w:tc>
            </w:tr>
            <w:tr w:rsidR="00712F08" w14:paraId="5AF282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80C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288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C62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0E6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19A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F6E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031D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3E030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734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E6A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74E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51A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792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60B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783,21</w:t>
                  </w:r>
                </w:p>
              </w:tc>
            </w:tr>
            <w:tr w:rsidR="00712F08" w14:paraId="4DC872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2A0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307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553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E39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E68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E4B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07E7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09A76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64A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297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EA2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ED8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F8F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A41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787,83</w:t>
                  </w:r>
                </w:p>
              </w:tc>
            </w:tr>
            <w:tr w:rsidR="00712F08" w14:paraId="4CD513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2E0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1374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52B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8C6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154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E23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6CF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BCAB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C15FC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400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6AC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B93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AFF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94A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2A9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712F08" w14:paraId="55807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B4D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483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257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809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7DA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C85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D30D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82271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1D9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3FA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E7A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CBA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CBA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23B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651,62</w:t>
                  </w:r>
                </w:p>
              </w:tc>
            </w:tr>
            <w:tr w:rsidR="00712F08" w14:paraId="1F17F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E8D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1816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569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368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9D5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38C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D64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0534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724E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A90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2A7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D90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80D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BB7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F4B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724,35</w:t>
                  </w:r>
                </w:p>
              </w:tc>
            </w:tr>
            <w:tr w:rsidR="00712F08" w14:paraId="5F6A47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810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4219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113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CBE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8EB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043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FC8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2068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15A30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AD0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CA7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074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222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0E5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966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1 294,83</w:t>
                  </w:r>
                </w:p>
              </w:tc>
            </w:tr>
            <w:tr w:rsidR="00712F08" w14:paraId="44E8A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9DC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68A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F52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F0B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BAD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698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9317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B4D29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213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316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E2D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CC5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16B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C83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712F08" w14:paraId="62DB18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C05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D16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E89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9FD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547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7D7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16AC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AAD6F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644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A3C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FAC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FE6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AC8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6FF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712F08" w14:paraId="16ADE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925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170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323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524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4A9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249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CEB3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7EE86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733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7AA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BCD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81F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C69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E9D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619,67</w:t>
                  </w:r>
                </w:p>
              </w:tc>
            </w:tr>
            <w:tr w:rsidR="00712F08" w14:paraId="63DD9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462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74A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C62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2C7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EBE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397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957D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B273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986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AA1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524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968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954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8F8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25,64</w:t>
                  </w:r>
                </w:p>
              </w:tc>
            </w:tr>
            <w:tr w:rsidR="00712F08" w14:paraId="79445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2BA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672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39E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357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773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4AE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887C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D29B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391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E8E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30A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FE3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2AE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90F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12,61</w:t>
                  </w:r>
                </w:p>
              </w:tc>
            </w:tr>
            <w:tr w:rsidR="00712F08" w14:paraId="11D0B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9BA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FE2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B3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A26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C85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A9A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1F81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649B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CB6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BA5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242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946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220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C1D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712F08" w14:paraId="6AFFE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D27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E70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5E7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1AC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3B5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B77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83C8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70C7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048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B4A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860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75F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39D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581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</w:t>
                  </w:r>
                </w:p>
              </w:tc>
            </w:tr>
            <w:tr w:rsidR="00712F08" w14:paraId="492CF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A11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073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69D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CC7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0B5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944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92E3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E10E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28F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6A6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818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F3E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D94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7C5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6C2C09" w14:paraId="236EB198" w14:textId="77777777" w:rsidTr="006C2C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842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168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2CE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9AD0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821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B42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34A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101 225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C78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7BB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5C9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2A4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43 004,07</w:t>
                  </w:r>
                </w:p>
              </w:tc>
            </w:tr>
            <w:tr w:rsidR="006C2C09" w14:paraId="539273F8" w14:textId="77777777" w:rsidTr="006C2C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CD9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</w:tr>
            <w:tr w:rsidR="00712F08" w14:paraId="2E448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DA8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99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5EC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148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017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1EB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B79E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0EB6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05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366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621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ECA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CC7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CC3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329,53</w:t>
                  </w:r>
                </w:p>
              </w:tc>
            </w:tr>
            <w:tr w:rsidR="00712F08" w14:paraId="5BF98A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E0C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7AD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A0C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239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8F4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63B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38A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00C8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76E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7B8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83F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951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5E9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620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1 453,69</w:t>
                  </w:r>
                </w:p>
              </w:tc>
            </w:tr>
            <w:tr w:rsidR="00712F08" w14:paraId="60DB7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35E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FAE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E9F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14A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0A6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0DF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11ED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9E57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F6A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1D4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461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F8F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B57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488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54,14</w:t>
                  </w:r>
                </w:p>
              </w:tc>
            </w:tr>
            <w:tr w:rsidR="00712F08" w14:paraId="12DFD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6EE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D0A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AC5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8F7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F73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CB4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6FAC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05C4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909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1D6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2B7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5F8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9C1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838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20,64</w:t>
                  </w:r>
                </w:p>
              </w:tc>
            </w:tr>
            <w:tr w:rsidR="00712F08" w14:paraId="661D0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4E5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58D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2BF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861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F46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120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B090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7439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BC9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F5E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5AD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8FB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8CD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26A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361,47</w:t>
                  </w:r>
                </w:p>
              </w:tc>
            </w:tr>
            <w:tr w:rsidR="00712F08" w14:paraId="517F6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C4B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95F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1DB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D9E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C25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953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509A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FD988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010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8CC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D98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2BA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233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355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1 075,08</w:t>
                  </w:r>
                </w:p>
              </w:tc>
            </w:tr>
            <w:tr w:rsidR="00712F08" w14:paraId="1980B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D45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AAD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AB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CDE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3CA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F12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9D27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AE84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600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8F1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0EB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668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75D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D46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9,74</w:t>
                  </w:r>
                </w:p>
              </w:tc>
            </w:tr>
            <w:tr w:rsidR="00712F08" w14:paraId="3AEFD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15D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303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C16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AB6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EC4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59C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8F60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3DA2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52E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330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3AA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EBB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5C7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506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55,70</w:t>
                  </w:r>
                </w:p>
              </w:tc>
            </w:tr>
            <w:tr w:rsidR="00712F08" w14:paraId="509C3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35C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5E7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F94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6B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EB3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D48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C001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BF295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068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ABE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8E5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70A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D17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A6A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24,15</w:t>
                  </w:r>
                </w:p>
              </w:tc>
            </w:tr>
            <w:tr w:rsidR="00712F08" w14:paraId="1D2D2A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92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2FC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2BD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0B4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838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98A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D100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C0D6C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A2E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5A5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E26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497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1F5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E5D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111,40</w:t>
                  </w:r>
                </w:p>
              </w:tc>
            </w:tr>
            <w:tr w:rsidR="00712F08" w14:paraId="4989F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532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2776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31B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342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C3A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53B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1A4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E09F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197E9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8DC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C83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B30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493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BBC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46A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983,54</w:t>
                  </w:r>
                </w:p>
              </w:tc>
            </w:tr>
            <w:tr w:rsidR="00712F08" w14:paraId="24FEE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444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F36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571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C85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F01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922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7BC1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8705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72B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4CB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1D8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C91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946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02B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712F08" w14:paraId="4A14BF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49C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 421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17A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62F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97B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3C5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0FF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F8D4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C403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C91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FB5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910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306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D94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798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46,74</w:t>
                  </w:r>
                </w:p>
              </w:tc>
            </w:tr>
            <w:tr w:rsidR="00712F08" w14:paraId="6D3F4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751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324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D5C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33D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C02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DB8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423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FB58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3164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FB7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AAE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E28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AFA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A77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405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91,93</w:t>
                  </w:r>
                </w:p>
              </w:tc>
            </w:tr>
            <w:tr w:rsidR="00712F08" w14:paraId="18D25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AE8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1114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988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459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BE8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9F8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FCD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0A4C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ED8E9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595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84E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F4F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F68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7FB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5D7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423,41</w:t>
                  </w:r>
                </w:p>
              </w:tc>
            </w:tr>
            <w:tr w:rsidR="00712F08" w14:paraId="24D22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47E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78B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810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027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AB6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96C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8673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D9C6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DDF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BED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33B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26D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73D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333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51,42</w:t>
                  </w:r>
                </w:p>
              </w:tc>
            </w:tr>
            <w:tr w:rsidR="00712F08" w14:paraId="4E2B5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96B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87C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DE0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680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823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7D5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CCBD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4273C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EA8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628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C50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BF9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05D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5BE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28,82</w:t>
                  </w:r>
                </w:p>
              </w:tc>
            </w:tr>
            <w:tr w:rsidR="00712F08" w14:paraId="5C2D8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07E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2CF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F57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917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EF3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4C4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9DD9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B51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F4A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595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8B6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4FE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045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AE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489,63</w:t>
                  </w:r>
                </w:p>
              </w:tc>
            </w:tr>
            <w:tr w:rsidR="00712F08" w14:paraId="75AEB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6E3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5CA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FAE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95E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E5D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D0F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5F44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9A32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15E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BC1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024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D0B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AB5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EF2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16 955,81</w:t>
                  </w:r>
                </w:p>
              </w:tc>
            </w:tr>
            <w:tr w:rsidR="00712F08" w14:paraId="04D1A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F01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4EF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29F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242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7E1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AEA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3CBC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E6BD6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CDF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E1F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39F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B1A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80F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AFB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314,73</w:t>
                  </w:r>
                </w:p>
              </w:tc>
            </w:tr>
            <w:tr w:rsidR="00712F08" w14:paraId="434D6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0C0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4216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B2E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F91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2D7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11F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DB3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7A67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9389C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804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FCB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C94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4EE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31F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4A0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1 634,04</w:t>
                  </w:r>
                </w:p>
              </w:tc>
            </w:tr>
            <w:tr w:rsidR="00712F08" w14:paraId="4869C0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7AD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4FF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8F1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3F1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995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657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23FC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6A20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628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A96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0F3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844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573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994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1 057,16</w:t>
                  </w:r>
                </w:p>
              </w:tc>
            </w:tr>
            <w:tr w:rsidR="00712F08" w14:paraId="1D0DA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F10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F48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E95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9A5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2A1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4FD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9518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8D6F9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D3C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E0B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B68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4D8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05C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F6B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734,25</w:t>
                  </w:r>
                </w:p>
              </w:tc>
            </w:tr>
            <w:tr w:rsidR="00712F08" w14:paraId="51A78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3B1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B65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8D5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F2A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1B4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3D6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808A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1F5DF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2CC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993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C5A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F4E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370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2A2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712F08" w14:paraId="5615A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E50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490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EC4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4CD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663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509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EB0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313E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067A1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60F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60B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222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AA7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08D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4B3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141,01</w:t>
                  </w:r>
                </w:p>
              </w:tc>
            </w:tr>
            <w:tr w:rsidR="00712F08" w14:paraId="5463D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3BC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4DF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5B1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6BE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881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B32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475A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227A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6DB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C25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D69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BEF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EE9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B6B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12,85</w:t>
                  </w:r>
                </w:p>
              </w:tc>
            </w:tr>
            <w:tr w:rsidR="00712F08" w14:paraId="4F229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CB4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192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822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466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384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11F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716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5DD0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E2AF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21F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17A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C16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74C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6A8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CF7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51,03</w:t>
                  </w:r>
                </w:p>
              </w:tc>
            </w:tr>
            <w:tr w:rsidR="00712F08" w14:paraId="12E940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6E0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35D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92E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B12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958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777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0D96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0A925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C5C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85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B5F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A2D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F15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6B4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251,63</w:t>
                  </w:r>
                </w:p>
              </w:tc>
            </w:tr>
            <w:tr w:rsidR="00712F08" w14:paraId="6BDE0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75E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980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DFD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ED5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BE0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D8B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F91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6BC1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9CF8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A22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3EE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45A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974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F59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21B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282,79</w:t>
                  </w:r>
                </w:p>
              </w:tc>
            </w:tr>
            <w:tr w:rsidR="00712F08" w14:paraId="733C7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B35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F77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129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C35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631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F5F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2324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F2841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1F6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96F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792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088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3AE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50B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53,36</w:t>
                  </w:r>
                </w:p>
              </w:tc>
            </w:tr>
            <w:tr w:rsidR="00712F08" w14:paraId="1C0767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23E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46B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70D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BA1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602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0F5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A300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1AD8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C8D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C8A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D75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ACE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B9C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755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</w:t>
                  </w:r>
                </w:p>
              </w:tc>
            </w:tr>
            <w:tr w:rsidR="00712F08" w14:paraId="752C7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964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E25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D95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4E6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561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3D1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E971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6166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71B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313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5D4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4E0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5FF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89C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264,48</w:t>
                  </w:r>
                </w:p>
              </w:tc>
            </w:tr>
            <w:tr w:rsidR="00712F08" w14:paraId="217975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9D2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5F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2B2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38F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FB0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3EF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C546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EDDB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923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6FA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BA8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84C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F28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ECA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148,41</w:t>
                  </w:r>
                </w:p>
              </w:tc>
            </w:tr>
            <w:tr w:rsidR="00712F08" w14:paraId="1DFAD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02E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1274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A4B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E48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61F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26C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AFA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69FA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8E181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DF0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5FE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99A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83D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FB5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0F5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431,59</w:t>
                  </w:r>
                </w:p>
              </w:tc>
            </w:tr>
            <w:tr w:rsidR="00712F08" w14:paraId="4EE26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377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E40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C0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21F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960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E12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FDDF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26BC6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631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6E1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02F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6F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546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2B7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712F08" w14:paraId="549DF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604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463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9CC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EE6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F88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4CD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EE7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0DF3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0F95C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FBD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250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4BE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503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F94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654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169,83</w:t>
                  </w:r>
                </w:p>
              </w:tc>
            </w:tr>
            <w:tr w:rsidR="00712F08" w14:paraId="65AAC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84C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DEF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BD8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6BD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C66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9A8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E3F3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B566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77B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01A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D4D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E19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14F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6F1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326,03</w:t>
                  </w:r>
                </w:p>
              </w:tc>
            </w:tr>
            <w:tr w:rsidR="00712F08" w14:paraId="78BDF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CF5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319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355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2FC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C15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CF5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1BC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D21F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E190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7F1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E6D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0E3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F42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468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10F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65,44</w:t>
                  </w:r>
                </w:p>
              </w:tc>
            </w:tr>
            <w:tr w:rsidR="00712F08" w14:paraId="328B6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6B0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5A8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0AB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08B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E55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358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BF83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E726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C9F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DB8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BEF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BE2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CA3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9D1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775,14</w:t>
                  </w:r>
                </w:p>
              </w:tc>
            </w:tr>
            <w:tr w:rsidR="00712F08" w14:paraId="45E10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09D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50B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BE5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25F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FD8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D4B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759A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842F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3CD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F8C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704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8EB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C9E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247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705,42</w:t>
                  </w:r>
                </w:p>
              </w:tc>
            </w:tr>
            <w:tr w:rsidR="00712F08" w14:paraId="03819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727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612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02E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D54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90B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6B1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2A2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BD6B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FB2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257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FF1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5D1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051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12B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759,17</w:t>
                  </w:r>
                </w:p>
              </w:tc>
            </w:tr>
            <w:tr w:rsidR="00712F08" w14:paraId="25912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DED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860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26B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28B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3C4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8D8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7E85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9CF03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8BC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CAC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EF5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952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BE9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2EC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830,85</w:t>
                  </w:r>
                </w:p>
              </w:tc>
            </w:tr>
            <w:tr w:rsidR="00712F08" w14:paraId="2D035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E82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617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77B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290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D0C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689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0FF8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7C61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523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5E8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E98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345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D17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3AA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1 447,46</w:t>
                  </w:r>
                </w:p>
              </w:tc>
            </w:tr>
            <w:tr w:rsidR="00712F08" w14:paraId="72AC9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A72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105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4BB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E74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1D5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28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80CB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D6715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61D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BE2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2BA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08A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C33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97D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712F08" w14:paraId="39458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431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BF3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967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4C3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A76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4C8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8814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551E5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9FB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4F4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6DF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988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B62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CFF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674,65</w:t>
                  </w:r>
                </w:p>
              </w:tc>
            </w:tr>
            <w:tr w:rsidR="00712F08" w14:paraId="3A9F57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F40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56C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427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F38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28A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CBB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831B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859A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290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A9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DA9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0A2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791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5C4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651,28</w:t>
                  </w:r>
                </w:p>
              </w:tc>
            </w:tr>
            <w:tr w:rsidR="00712F08" w14:paraId="18C7F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FF2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81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527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E26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DD4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13E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2A13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E915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ADD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046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458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ED5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E26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D9D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680,88</w:t>
                  </w:r>
                </w:p>
              </w:tc>
            </w:tr>
            <w:tr w:rsidR="00712F08" w14:paraId="05995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FE9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ACD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A6B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0A0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8E3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F91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4E65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62CC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30C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E00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BDB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014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15A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3E8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1 193,10</w:t>
                  </w:r>
                </w:p>
              </w:tc>
            </w:tr>
            <w:tr w:rsidR="00712F08" w14:paraId="3E582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6BB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3DD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3BF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ABF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43D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09D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F67E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2B02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FBA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978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F52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737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B92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348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738,53</w:t>
                  </w:r>
                </w:p>
              </w:tc>
            </w:tr>
            <w:tr w:rsidR="00712F08" w14:paraId="47C54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844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908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703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CA0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174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DDF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2CD7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000B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CA0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C00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14A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EAD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047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B12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712F08" w14:paraId="3E9664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A0B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FB6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420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2B4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39D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521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0F36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789D9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F6D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5C7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304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F4B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A27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797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712F08" w14:paraId="56C10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6CE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8E8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4B6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568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999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FFB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1F31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8296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138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5FE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522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5F5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F5B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FDD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759,95</w:t>
                  </w:r>
                </w:p>
              </w:tc>
            </w:tr>
            <w:tr w:rsidR="00712F08" w14:paraId="76847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4F8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594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39A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D0B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47B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AF9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2375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1497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0E4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EF9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3AC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5E3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959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7B8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603,76</w:t>
                  </w:r>
                </w:p>
              </w:tc>
            </w:tr>
            <w:tr w:rsidR="00712F08" w14:paraId="583DE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5E2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6A4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53B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108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5AC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D21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8C7D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6DE5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9C2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25A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A5A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C8A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092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36D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423,41</w:t>
                  </w:r>
                </w:p>
              </w:tc>
            </w:tr>
            <w:tr w:rsidR="00712F08" w14:paraId="35843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624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8B6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8BB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C62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4B0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910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A986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6A5C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99C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98D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697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C42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69D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A2B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712F08" w14:paraId="798A44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29A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E1E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4CE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5E8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63F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B4A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C53E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B6C7C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80E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E09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AD7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383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F32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6C4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712F08" w14:paraId="44201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66B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54E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E4A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94E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A77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B31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71C9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FF54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FE9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5B8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AD0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BA1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873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D21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482,23</w:t>
                  </w:r>
                </w:p>
              </w:tc>
            </w:tr>
            <w:tr w:rsidR="00712F08" w14:paraId="3576E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6C0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C3F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FE3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B79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B80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C9C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3739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7413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225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0AC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E78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574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B5C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A15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712F08" w14:paraId="56678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3FF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C5B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C9C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13F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AC7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505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E7CB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3412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A31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004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28C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DA2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895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CEE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507,54</w:t>
                  </w:r>
                </w:p>
              </w:tc>
            </w:tr>
            <w:tr w:rsidR="00712F08" w14:paraId="7C406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2A4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4DD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461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B18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2A9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C95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3DAB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A00A8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21F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FBD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516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FF5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2F7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715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337,71</w:t>
                  </w:r>
                </w:p>
              </w:tc>
            </w:tr>
            <w:tr w:rsidR="00712F08" w14:paraId="1B0E9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B54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E03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C17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25D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454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9A0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49AD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60373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339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CF0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B2C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AD8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8B0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999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712F08" w14:paraId="152AA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6A3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850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9EF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360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E74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CA9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D77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0ED2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74FC8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783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61B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E9F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9B3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878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595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15,97</w:t>
                  </w:r>
                </w:p>
              </w:tc>
            </w:tr>
            <w:tr w:rsidR="00712F08" w14:paraId="49305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B17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B68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883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E67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7BC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A0F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E009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8968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FA2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C79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B7A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616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71A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0D4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1 426,03</w:t>
                  </w:r>
                </w:p>
              </w:tc>
            </w:tr>
            <w:tr w:rsidR="00712F08" w14:paraId="78784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C7F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C9F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E42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29F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EB3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4CB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2B0A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F6B3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8BB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00C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4C1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4BE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659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EE3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998,73</w:t>
                  </w:r>
                </w:p>
              </w:tc>
            </w:tr>
            <w:tr w:rsidR="006C2C09" w14:paraId="20A8B203" w14:textId="77777777" w:rsidTr="006C2C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F1B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E81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2ED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AE2D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2C1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4E3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274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109 301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42E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902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D68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A36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42 574,95</w:t>
                  </w:r>
                </w:p>
              </w:tc>
            </w:tr>
            <w:tr w:rsidR="006C2C09" w14:paraId="169F63A3" w14:textId="77777777" w:rsidTr="006C2C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DFC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Diváky</w:t>
                  </w:r>
                </w:p>
              </w:tc>
            </w:tr>
            <w:tr w:rsidR="00712F08" w14:paraId="50ADE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245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7D1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BB7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CC3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747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5B4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BDA0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728D6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76B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A75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AD4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0E0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F3D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5C0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2 021,51</w:t>
                  </w:r>
                </w:p>
              </w:tc>
            </w:tr>
            <w:tr w:rsidR="00712F08" w14:paraId="585C30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026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E0A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C86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BC3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1E3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D91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4B26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1235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273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1A8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FB1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B53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DAB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588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478,89</w:t>
                  </w:r>
                </w:p>
              </w:tc>
            </w:tr>
            <w:tr w:rsidR="00712F08" w14:paraId="1C278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07F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6DC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F7E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605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794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243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6100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178F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896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CB5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DF2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186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2DB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A5F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1 215,85</w:t>
                  </w:r>
                </w:p>
              </w:tc>
            </w:tr>
            <w:tr w:rsidR="00712F08" w14:paraId="5CB6B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7A0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2F4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E2D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BAA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782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4D3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F74B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E8758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318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095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228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594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CB0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55C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369,45</w:t>
                  </w:r>
                </w:p>
              </w:tc>
            </w:tr>
            <w:tr w:rsidR="00712F08" w14:paraId="4ED15C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78E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4F2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4FD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7A1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AAC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A01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429C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304A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E98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099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351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10A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1FC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DCD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203,74</w:t>
                  </w:r>
                </w:p>
              </w:tc>
            </w:tr>
            <w:tr w:rsidR="00712F08" w14:paraId="15717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7B3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05C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F16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8A5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DCE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77F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8D22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26448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D04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47D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4D0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401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7D7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0B6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83,83</w:t>
                  </w:r>
                </w:p>
              </w:tc>
            </w:tr>
            <w:tr w:rsidR="00712F08" w14:paraId="3FC25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D57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D1A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060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4A7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27E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8CE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27AE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2416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7A9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C39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103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9C5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973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12D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1 649,34</w:t>
                  </w:r>
                </w:p>
              </w:tc>
            </w:tr>
            <w:tr w:rsidR="00712F08" w14:paraId="3C1BC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E29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9BA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703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CA1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DC8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AFB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EE20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31B3C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B91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AD1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7AF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E6B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C36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A2C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</w:t>
                  </w:r>
                </w:p>
              </w:tc>
            </w:tr>
            <w:tr w:rsidR="006C2C09" w14:paraId="15BD9837" w14:textId="77777777" w:rsidTr="006C2C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448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59B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D32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5A3E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385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667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71F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350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CE1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54D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AC5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6 023,39</w:t>
                  </w:r>
                </w:p>
              </w:tc>
            </w:tr>
            <w:tr w:rsidR="006C2C09" w14:paraId="0F1D8425" w14:textId="77777777" w:rsidTr="006C2C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21F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Bojanovice</w:t>
                  </w:r>
                </w:p>
              </w:tc>
            </w:tr>
            <w:tr w:rsidR="00712F08" w14:paraId="36C70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355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2EE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430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986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2D2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A9F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2A4E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C116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333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0D7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50F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3A4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213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159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606,21</w:t>
                  </w:r>
                </w:p>
              </w:tc>
            </w:tr>
            <w:tr w:rsidR="00712F08" w14:paraId="3319A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F80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0AF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B18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1F7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659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C0B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3560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799E9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844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120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4A8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929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410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C71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108,73</w:t>
                  </w:r>
                </w:p>
              </w:tc>
            </w:tr>
            <w:tr w:rsidR="00712F08" w14:paraId="56D144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FBF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93D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854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D22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087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D4E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38E4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6B94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819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1D5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DE1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98C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F41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289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1 141,41</w:t>
                  </w:r>
                </w:p>
              </w:tc>
            </w:tr>
            <w:tr w:rsidR="00712F08" w14:paraId="615BF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804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19E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D6D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A03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612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43C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CB8E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E874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975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E72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80A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DE8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ED4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A4B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156,47</w:t>
                  </w:r>
                </w:p>
              </w:tc>
            </w:tr>
            <w:tr w:rsidR="00712F08" w14:paraId="34593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2F8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A2E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A05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836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7B4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43F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9C61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0DB90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E52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BC3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BE7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647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767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540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850,14</w:t>
                  </w:r>
                </w:p>
              </w:tc>
            </w:tr>
            <w:tr w:rsidR="00712F08" w14:paraId="2F65C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D33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A2A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809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E30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F93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172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2310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EBF6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2D5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F2D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384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F64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075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35E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30,09</w:t>
                  </w:r>
                </w:p>
              </w:tc>
            </w:tr>
            <w:tr w:rsidR="00712F08" w14:paraId="3F248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875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6F9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D83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653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605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2C7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9A2A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2B1C6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B41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F62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4D5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FE6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F88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2CD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60,58</w:t>
                  </w:r>
                </w:p>
              </w:tc>
            </w:tr>
            <w:tr w:rsidR="00712F08" w14:paraId="31B75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3FE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272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356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4EC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A46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CBF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0229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CD75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43F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B51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646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3C2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8C5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11C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228,28</w:t>
                  </w:r>
                </w:p>
              </w:tc>
            </w:tr>
            <w:tr w:rsidR="00712F08" w14:paraId="0B59F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9D3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57A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0B4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23B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442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6A3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ADEE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74DF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E01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804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579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463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11C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034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2 171,70</w:t>
                  </w:r>
                </w:p>
              </w:tc>
            </w:tr>
            <w:tr w:rsidR="00712F08" w14:paraId="57ACF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9E9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E69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3A5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0A8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A3B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A8A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B1FC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FF575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584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8BC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4D2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8E4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4EE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EAC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43,33</w:t>
                  </w:r>
                </w:p>
              </w:tc>
            </w:tr>
            <w:tr w:rsidR="00712F08" w14:paraId="79011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CC4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93B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97B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19B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0BB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73C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4825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A5CD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68C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294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6F3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9CE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F5A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A4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531,19</w:t>
                  </w:r>
                </w:p>
              </w:tc>
            </w:tr>
            <w:tr w:rsidR="00712F08" w14:paraId="7583B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0C9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523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20F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39F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969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CFA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85D3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C8E8C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77F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EFC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B11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9CF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582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732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467,40</w:t>
                  </w:r>
                </w:p>
              </w:tc>
            </w:tr>
            <w:tr w:rsidR="00712F08" w14:paraId="082E6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9A5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334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262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2C7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B4B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B8B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D7E6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741E9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513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DFC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E0F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070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39D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8E1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362,28</w:t>
                  </w:r>
                </w:p>
              </w:tc>
            </w:tr>
            <w:tr w:rsidR="00712F08" w14:paraId="496B27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DC4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E94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3B3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481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043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3B4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EB3F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BB64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3CE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513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7DC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0A1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FE0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70A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457,37</w:t>
                  </w:r>
                </w:p>
              </w:tc>
            </w:tr>
            <w:tr w:rsidR="00712F08" w14:paraId="52105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51F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E60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024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CA3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506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CC9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7E39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3F16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B1F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787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481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8D6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6E7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11C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476,22</w:t>
                  </w:r>
                </w:p>
              </w:tc>
            </w:tr>
            <w:tr w:rsidR="00712F08" w14:paraId="2CA70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A16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FB0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6EB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883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9E5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121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351D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6F87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23B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693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4A3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9EC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622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8FF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8,43</w:t>
                  </w:r>
                </w:p>
              </w:tc>
            </w:tr>
            <w:tr w:rsidR="00712F08" w14:paraId="154BA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43A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F46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E1D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E24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B05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CF1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4AF7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D595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BC3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558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39A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F5A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67F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9BA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17,25</w:t>
                  </w:r>
                </w:p>
              </w:tc>
            </w:tr>
            <w:tr w:rsidR="00712F08" w14:paraId="4A6CD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0A4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275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481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336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29C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4B1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C160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63F3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388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8B4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F74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D3E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1E5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B10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885,85</w:t>
                  </w:r>
                </w:p>
              </w:tc>
            </w:tr>
            <w:tr w:rsidR="00712F08" w14:paraId="78438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E8E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829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B0A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CF6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E4F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6CF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3AFF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1E42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951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926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628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425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E74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BF4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763,48</w:t>
                  </w:r>
                </w:p>
              </w:tc>
            </w:tr>
            <w:tr w:rsidR="00712F08" w14:paraId="1D492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7D2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CC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7AE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8C5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D33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01F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395D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90D70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467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600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D99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744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F24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442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474,62</w:t>
                  </w:r>
                </w:p>
              </w:tc>
            </w:tr>
            <w:tr w:rsidR="00712F08" w14:paraId="6274C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D94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D68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FEE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07C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8D6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702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A08B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D78A5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512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C8C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FC5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ABB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522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A75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127,98</w:t>
                  </w:r>
                </w:p>
              </w:tc>
            </w:tr>
            <w:tr w:rsidR="00712F08" w14:paraId="1AEDA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DDA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D1B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497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561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6D8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835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58C0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900E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093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842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ABF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3C1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D10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68F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171,31</w:t>
                  </w:r>
                </w:p>
              </w:tc>
            </w:tr>
            <w:tr w:rsidR="00712F08" w14:paraId="12CB0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7C9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4FA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6B6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B2F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A80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8BC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0479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61E1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AD8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E4F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B82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F45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28E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554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684,45</w:t>
                  </w:r>
                </w:p>
              </w:tc>
            </w:tr>
            <w:tr w:rsidR="00712F08" w14:paraId="62F17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90F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0D1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3D9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9F7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02E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2E2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F914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4990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35C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EE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C6A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16E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E5F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3D5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164,49</w:t>
                  </w:r>
                </w:p>
              </w:tc>
            </w:tr>
            <w:tr w:rsidR="00712F08" w14:paraId="2E606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E34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12F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E82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BFC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750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AD3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4F3B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794E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CD7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379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378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50C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72C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14A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81,44</w:t>
                  </w:r>
                </w:p>
              </w:tc>
            </w:tr>
            <w:tr w:rsidR="00712F08" w14:paraId="7B429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C1C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F63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3B1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305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CE7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F9B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16BD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59C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B0A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11E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4C0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577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5F2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47F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678,43</w:t>
                  </w:r>
                </w:p>
              </w:tc>
            </w:tr>
            <w:tr w:rsidR="00712F08" w14:paraId="5FD95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4BC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181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FB6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72F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5CE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B8D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46B5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6FB3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3F0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EB8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918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9D7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CBA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9A7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701,70</w:t>
                  </w:r>
                </w:p>
              </w:tc>
            </w:tr>
            <w:tr w:rsidR="00712F08" w14:paraId="387DC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A8E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66B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CC4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8A6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01A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6AD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FADC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97631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0EA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79E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880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972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1FC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7A3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663,99</w:t>
                  </w:r>
                </w:p>
              </w:tc>
            </w:tr>
            <w:tr w:rsidR="00712F08" w14:paraId="59FD2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1DA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EF9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A45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61E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011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645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A31C7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4920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341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164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2C9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2FF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D67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8FC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88,67</w:t>
                  </w:r>
                </w:p>
              </w:tc>
            </w:tr>
            <w:tr w:rsidR="00712F08" w14:paraId="572AC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61E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BF6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9BE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D42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34E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86B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564D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3D36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330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A1D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3FC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546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FC3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C3C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123,97</w:t>
                  </w:r>
                </w:p>
              </w:tc>
            </w:tr>
            <w:tr w:rsidR="00712F08" w14:paraId="2BA25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71A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C06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19D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642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59E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BB8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D03F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ECCB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419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B41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EB6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D38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791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720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116,75</w:t>
                  </w:r>
                </w:p>
              </w:tc>
            </w:tr>
            <w:tr w:rsidR="00712F08" w14:paraId="100A6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323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745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4FC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0F1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BD5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8FD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A436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9DDC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F19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175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A83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106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679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5D4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181,74</w:t>
                  </w:r>
                </w:p>
              </w:tc>
            </w:tr>
            <w:tr w:rsidR="00712F08" w14:paraId="20CB3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792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CBB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23F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717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0D2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1B4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4870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BEFC8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8AE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58B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806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EF6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D8D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D60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187,76</w:t>
                  </w:r>
                </w:p>
              </w:tc>
            </w:tr>
            <w:tr w:rsidR="00712F08" w14:paraId="0474A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627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A65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C83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2FE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C58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5A9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CE8D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D559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B22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B81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4B7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A01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A0D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2AE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227,88</w:t>
                  </w:r>
                </w:p>
              </w:tc>
            </w:tr>
            <w:tr w:rsidR="00712F08" w14:paraId="3FE61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8C2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D24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5E9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58D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FA5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757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5FCA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9532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CE8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858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80C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2C5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5F8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26D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225,07</w:t>
                  </w:r>
                </w:p>
              </w:tc>
            </w:tr>
            <w:tr w:rsidR="00712F08" w14:paraId="082C4F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DEB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85E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684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32B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A40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324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88FB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1300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CC7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55B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CDB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873A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A57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C26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103,11</w:t>
                  </w:r>
                </w:p>
              </w:tc>
            </w:tr>
            <w:tr w:rsidR="00712F08" w14:paraId="310FB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5B6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4D8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A02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6C5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B7E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9CE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2A25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B5A7F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810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703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A7D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2C2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DB7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6C1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712F08" w14:paraId="1F04D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915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A9C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F17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53D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873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205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3C83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552D3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6F4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A02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025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9B1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1A5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7D4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529,99</w:t>
                  </w:r>
                </w:p>
              </w:tc>
            </w:tr>
            <w:tr w:rsidR="00712F08" w14:paraId="169E8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76E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FDB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3D1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16A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5A2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DD8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0C61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BBEC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16D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E63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70C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168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EE2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B92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101,50</w:t>
                  </w:r>
                </w:p>
              </w:tc>
            </w:tr>
            <w:tr w:rsidR="00712F08" w14:paraId="169A1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A6A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6C6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581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B4A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7BA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7B9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D5C1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2328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0E8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293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FAD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F33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F24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717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519,15</w:t>
                  </w:r>
                </w:p>
              </w:tc>
            </w:tr>
            <w:tr w:rsidR="00712F08" w14:paraId="14DB1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B4B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DC5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4D4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1AB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1B4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28A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9473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DA83B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891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374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C6A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53B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46E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3CE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50,95</w:t>
                  </w:r>
                </w:p>
              </w:tc>
            </w:tr>
            <w:tr w:rsidR="00712F08" w14:paraId="2A140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3B0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A43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5A3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15C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0BD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79E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5EA4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AA14F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078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7A5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79A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187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7A4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F43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6C2C09" w14:paraId="28DE5BCB" w14:textId="77777777" w:rsidTr="006C2C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07B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45E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A26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5FF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7DA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06A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0B7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38 858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41F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FAE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072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223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15 589,81</w:t>
                  </w:r>
                </w:p>
              </w:tc>
            </w:tr>
            <w:tr w:rsidR="006C2C09" w14:paraId="38797EEC" w14:textId="77777777" w:rsidTr="006C2C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3CF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</w:tr>
            <w:tr w:rsidR="00712F08" w14:paraId="7FCF9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E9C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E43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F92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51F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5F4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AAC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212D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903C4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4B3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8FF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0B8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56D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3D1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694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402,74</w:t>
                  </w:r>
                </w:p>
              </w:tc>
            </w:tr>
            <w:tr w:rsidR="00712F08" w14:paraId="25F22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521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408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8AD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FCC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41F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8AD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6EEB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1BA2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316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38B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D21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AD7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9F8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A3B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51,23</w:t>
                  </w:r>
                </w:p>
              </w:tc>
            </w:tr>
            <w:tr w:rsidR="00712F08" w14:paraId="097D69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E34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5FC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43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B9B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94B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3E9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6233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0E8F0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2CB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F13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27B1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5E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3A5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511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</w:t>
                  </w:r>
                </w:p>
              </w:tc>
            </w:tr>
            <w:tr w:rsidR="00712F08" w14:paraId="256A6F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4DB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1EA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DCF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DA5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8BA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F9E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B2A3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FDC3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3E0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B66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976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476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ECF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BD6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1 154,78</w:t>
                  </w:r>
                </w:p>
              </w:tc>
            </w:tr>
            <w:tr w:rsidR="00712F08" w14:paraId="27115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06B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711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A50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A1F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187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16C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79FF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FBD9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FA7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82B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7846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E33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308F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C2A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1 271,37</w:t>
                  </w:r>
                </w:p>
              </w:tc>
            </w:tr>
            <w:tr w:rsidR="00712F08" w14:paraId="564D4D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F69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0FF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9D1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587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F15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88D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5F326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DD33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D49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10B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823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392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DB6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5A5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1 252,38</w:t>
                  </w:r>
                </w:p>
              </w:tc>
            </w:tr>
            <w:tr w:rsidR="00712F08" w14:paraId="26EAB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04C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4EC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336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0EE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7FA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FBC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82B2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B48CF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136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26F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B5A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E04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E3C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F0D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2 400,98</w:t>
                  </w:r>
                </w:p>
              </w:tc>
            </w:tr>
            <w:tr w:rsidR="00712F08" w14:paraId="6947F9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4B8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BE5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7F0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09F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9F2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2F8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6F74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974CC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A8D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841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2D3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508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4EC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C19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46,37</w:t>
                  </w:r>
                </w:p>
              </w:tc>
            </w:tr>
            <w:tr w:rsidR="00712F08" w14:paraId="6E269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2A3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4C5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363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A87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A83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B2B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1494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451F3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C37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DDE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1AA5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E2DC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179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FDD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1 175,10</w:t>
                  </w:r>
                </w:p>
              </w:tc>
            </w:tr>
            <w:tr w:rsidR="00712F08" w14:paraId="594F75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750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64D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30A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028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299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892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3BFE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63B90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EF1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F3E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D75E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E5D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9DB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CCE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2 777,66</w:t>
                  </w:r>
                </w:p>
              </w:tc>
            </w:tr>
            <w:tr w:rsidR="00712F08" w14:paraId="74F55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9F02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EC0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0D1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A31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75A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C45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DFF5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8ABB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EE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DF9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4BD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A39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90E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7DC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712F08" w14:paraId="4D75E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569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AF0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AD1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1A2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7A1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D7C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90C4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95DA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C9A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DA6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110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8DA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954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0C4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95,39</w:t>
                  </w:r>
                </w:p>
              </w:tc>
            </w:tr>
            <w:tr w:rsidR="00712F08" w14:paraId="35B5B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99D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113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6C3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D3D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CDD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F502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5109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93F0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AE4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1B3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ACCB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D5F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461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ABD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153,68</w:t>
                  </w:r>
                </w:p>
              </w:tc>
            </w:tr>
            <w:tr w:rsidR="00712F08" w14:paraId="0F042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59A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0B4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109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451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F03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DB1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309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CB67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337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D72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4C2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9BEF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EDE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74B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367,85</w:t>
                  </w:r>
                </w:p>
              </w:tc>
            </w:tr>
            <w:tr w:rsidR="00712F08" w14:paraId="0DED4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BC1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738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E713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B19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116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4A1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0C60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A799A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C81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B8B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C09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295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D46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7A6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619,56</w:t>
                  </w:r>
                </w:p>
              </w:tc>
            </w:tr>
            <w:tr w:rsidR="00712F08" w14:paraId="24F44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160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40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AFF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02D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664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2414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40A4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A242D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8D9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B3D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6B5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058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C71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9C0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961,80</w:t>
                  </w:r>
                </w:p>
              </w:tc>
            </w:tr>
            <w:tr w:rsidR="00712F08" w14:paraId="1D41D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0A8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D16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5FF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6B9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45C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5BD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BC11D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C3AFF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0AB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3CF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915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F34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866A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51C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1 655,56</w:t>
                  </w:r>
                </w:p>
              </w:tc>
            </w:tr>
            <w:tr w:rsidR="00712F08" w14:paraId="4C949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159F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14D6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FF5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179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966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148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9C16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D935C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35C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92E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64F4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CCB7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6DC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81A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459,71</w:t>
                  </w:r>
                </w:p>
              </w:tc>
            </w:tr>
            <w:tr w:rsidR="00712F08" w14:paraId="0203B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263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491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2F9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19E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E55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211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F3B7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8A668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D8B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DFB1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6E02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FB00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F24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B8B5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331,64</w:t>
                  </w:r>
                </w:p>
              </w:tc>
            </w:tr>
            <w:tr w:rsidR="00712F08" w14:paraId="1B842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12C4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CD2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743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1F0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EAA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B8B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128D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89572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325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4497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40F9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94C8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8E1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664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287,04</w:t>
                  </w:r>
                </w:p>
              </w:tc>
            </w:tr>
            <w:tr w:rsidR="006C2C09" w14:paraId="75BD270D" w14:textId="77777777" w:rsidTr="006C2C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58F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75A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8B7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61B61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545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9FD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AA9D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02A7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B4A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71C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32C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15 470,58</w:t>
                  </w:r>
                </w:p>
              </w:tc>
            </w:tr>
            <w:tr w:rsidR="006C2C09" w14:paraId="4FB076BC" w14:textId="77777777" w:rsidTr="006C2C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1C59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Pavlovice</w:t>
                  </w:r>
                </w:p>
              </w:tc>
            </w:tr>
            <w:tr w:rsidR="00712F08" w14:paraId="22C44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F5A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861F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4DC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57C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607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6F8E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D73C0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E6C6E" w14:textId="77777777" w:rsidR="00712F08" w:rsidRDefault="006C2C0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B670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D7E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A45D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6FC3" w14:textId="77777777" w:rsidR="00712F08" w:rsidRDefault="006C2C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359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28EA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358,77</w:t>
                  </w:r>
                </w:p>
              </w:tc>
            </w:tr>
            <w:tr w:rsidR="006C2C09" w14:paraId="51E5EE7B" w14:textId="77777777" w:rsidTr="006C2C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05D3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BC7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42AD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B917C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0315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2FF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1F4C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6BE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F0E3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F820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BE4B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358,77</w:t>
                  </w:r>
                </w:p>
              </w:tc>
            </w:tr>
            <w:tr w:rsidR="006C2C09" w14:paraId="11991B55" w14:textId="77777777" w:rsidTr="006C2C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B71A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8609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300 587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FBDB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F2AE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A2E6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3968" w14:textId="77777777" w:rsidR="00712F08" w:rsidRDefault="006C2C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123 022</w:t>
                  </w:r>
                </w:p>
              </w:tc>
            </w:tr>
            <w:tr w:rsidR="006C2C09" w14:paraId="22D13FAF" w14:textId="77777777" w:rsidTr="006C2C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4978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002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01E2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FE89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B9E4" w14:textId="77777777" w:rsidR="00712F08" w:rsidRDefault="00712F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3DCA" w14:textId="77777777" w:rsidR="00712F08" w:rsidRDefault="00712F08">
                  <w:pPr>
                    <w:spacing w:after="0" w:line="240" w:lineRule="auto"/>
                  </w:pPr>
                </w:p>
              </w:tc>
            </w:tr>
          </w:tbl>
          <w:p w14:paraId="5084D31F" w14:textId="77777777" w:rsidR="00712F08" w:rsidRDefault="00712F08">
            <w:pPr>
              <w:spacing w:after="0" w:line="240" w:lineRule="auto"/>
            </w:pPr>
          </w:p>
        </w:tc>
      </w:tr>
      <w:tr w:rsidR="00712F08" w14:paraId="6DE00AF1" w14:textId="77777777">
        <w:trPr>
          <w:trHeight w:val="254"/>
        </w:trPr>
        <w:tc>
          <w:tcPr>
            <w:tcW w:w="115" w:type="dxa"/>
          </w:tcPr>
          <w:p w14:paraId="1AE9AFDA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BF353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82624F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026283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8A3880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A6322E" w14:textId="77777777" w:rsidR="00712F08" w:rsidRDefault="00712F08">
            <w:pPr>
              <w:pStyle w:val="EmptyCellLayoutStyle"/>
              <w:spacing w:after="0" w:line="240" w:lineRule="auto"/>
            </w:pPr>
          </w:p>
        </w:tc>
      </w:tr>
      <w:tr w:rsidR="006C2C09" w14:paraId="12A8FC81" w14:textId="77777777" w:rsidTr="006C2C09">
        <w:trPr>
          <w:trHeight w:val="1305"/>
        </w:trPr>
        <w:tc>
          <w:tcPr>
            <w:tcW w:w="115" w:type="dxa"/>
          </w:tcPr>
          <w:p w14:paraId="47109F89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12F08" w14:paraId="2F13129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187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489B4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7A7512" w14:textId="77777777" w:rsidR="00712F08" w:rsidRDefault="006C2C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EA11CD" w14:textId="77777777" w:rsidR="00712F08" w:rsidRDefault="006C2C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B9AC4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BCC276" w14:textId="77777777" w:rsidR="00712F08" w:rsidRDefault="00712F08">
            <w:pPr>
              <w:spacing w:after="0" w:line="240" w:lineRule="auto"/>
            </w:pPr>
          </w:p>
        </w:tc>
        <w:tc>
          <w:tcPr>
            <w:tcW w:w="285" w:type="dxa"/>
          </w:tcPr>
          <w:p w14:paraId="5C610FD3" w14:textId="77777777" w:rsidR="00712F08" w:rsidRDefault="00712F08">
            <w:pPr>
              <w:pStyle w:val="EmptyCellLayoutStyle"/>
              <w:spacing w:after="0" w:line="240" w:lineRule="auto"/>
            </w:pPr>
          </w:p>
        </w:tc>
      </w:tr>
      <w:tr w:rsidR="00712F08" w14:paraId="7E5DB648" w14:textId="77777777">
        <w:trPr>
          <w:trHeight w:val="99"/>
        </w:trPr>
        <w:tc>
          <w:tcPr>
            <w:tcW w:w="115" w:type="dxa"/>
          </w:tcPr>
          <w:p w14:paraId="77EB9516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C35DFC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F96317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5B3B54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FFD46A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84CA9D" w14:textId="77777777" w:rsidR="00712F08" w:rsidRDefault="00712F08">
            <w:pPr>
              <w:pStyle w:val="EmptyCellLayoutStyle"/>
              <w:spacing w:after="0" w:line="240" w:lineRule="auto"/>
            </w:pPr>
          </w:p>
        </w:tc>
      </w:tr>
      <w:tr w:rsidR="006C2C09" w14:paraId="27756BC4" w14:textId="77777777" w:rsidTr="006C2C09">
        <w:trPr>
          <w:trHeight w:val="1685"/>
        </w:trPr>
        <w:tc>
          <w:tcPr>
            <w:tcW w:w="115" w:type="dxa"/>
          </w:tcPr>
          <w:p w14:paraId="6C26F2C5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12F08" w14:paraId="60FBFE5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714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2D227BB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34AE53C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B490065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AA10C1E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F5AA441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35C24C8" w14:textId="77777777" w:rsidR="00712F08" w:rsidRDefault="006C2C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E587EAF" w14:textId="77777777" w:rsidR="00712F08" w:rsidRDefault="00712F08">
            <w:pPr>
              <w:spacing w:after="0" w:line="240" w:lineRule="auto"/>
            </w:pPr>
          </w:p>
        </w:tc>
        <w:tc>
          <w:tcPr>
            <w:tcW w:w="285" w:type="dxa"/>
          </w:tcPr>
          <w:p w14:paraId="7C2EB8D3" w14:textId="77777777" w:rsidR="00712F08" w:rsidRDefault="00712F08">
            <w:pPr>
              <w:pStyle w:val="EmptyCellLayoutStyle"/>
              <w:spacing w:after="0" w:line="240" w:lineRule="auto"/>
            </w:pPr>
          </w:p>
        </w:tc>
      </w:tr>
      <w:tr w:rsidR="00712F08" w14:paraId="6CC549E7" w14:textId="77777777">
        <w:trPr>
          <w:trHeight w:val="60"/>
        </w:trPr>
        <w:tc>
          <w:tcPr>
            <w:tcW w:w="115" w:type="dxa"/>
          </w:tcPr>
          <w:p w14:paraId="5EB41472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8135E0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FCB1C3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3C4216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BFFAF8" w14:textId="77777777" w:rsidR="00712F08" w:rsidRDefault="00712F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0BBFAE" w14:textId="77777777" w:rsidR="00712F08" w:rsidRDefault="00712F08">
            <w:pPr>
              <w:pStyle w:val="EmptyCellLayoutStyle"/>
              <w:spacing w:after="0" w:line="240" w:lineRule="auto"/>
            </w:pPr>
          </w:p>
        </w:tc>
      </w:tr>
    </w:tbl>
    <w:p w14:paraId="67B11EFF" w14:textId="77777777" w:rsidR="00712F08" w:rsidRDefault="00712F08">
      <w:pPr>
        <w:spacing w:after="0" w:line="240" w:lineRule="auto"/>
      </w:pPr>
    </w:p>
    <w:sectPr w:rsidR="00712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5DDA" w14:textId="77777777" w:rsidR="006C2C09" w:rsidRDefault="006C2C09">
      <w:pPr>
        <w:spacing w:after="0" w:line="240" w:lineRule="auto"/>
      </w:pPr>
      <w:r>
        <w:separator/>
      </w:r>
    </w:p>
  </w:endnote>
  <w:endnote w:type="continuationSeparator" w:id="0">
    <w:p w14:paraId="432C0DEE" w14:textId="77777777" w:rsidR="006C2C09" w:rsidRDefault="006C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B7F8" w14:textId="77777777" w:rsidR="006C2C09" w:rsidRDefault="006C2C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12F08" w14:paraId="2E35ACA2" w14:textId="77777777">
      <w:tc>
        <w:tcPr>
          <w:tcW w:w="9346" w:type="dxa"/>
        </w:tcPr>
        <w:p w14:paraId="2D299CA8" w14:textId="77777777" w:rsidR="00712F08" w:rsidRDefault="00712F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6BAF6D" w14:textId="77777777" w:rsidR="00712F08" w:rsidRDefault="00712F08">
          <w:pPr>
            <w:pStyle w:val="EmptyCellLayoutStyle"/>
            <w:spacing w:after="0" w:line="240" w:lineRule="auto"/>
          </w:pPr>
        </w:p>
      </w:tc>
    </w:tr>
    <w:tr w:rsidR="00712F08" w14:paraId="6BCD28EA" w14:textId="77777777">
      <w:tc>
        <w:tcPr>
          <w:tcW w:w="9346" w:type="dxa"/>
        </w:tcPr>
        <w:p w14:paraId="5C2C99FE" w14:textId="77777777" w:rsidR="00712F08" w:rsidRDefault="00712F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12F08" w14:paraId="7FB25C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1C88A1" w14:textId="77777777" w:rsidR="00712F08" w:rsidRDefault="006C2C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9E4BC1" w14:textId="77777777" w:rsidR="00712F08" w:rsidRDefault="00712F08">
          <w:pPr>
            <w:spacing w:after="0" w:line="240" w:lineRule="auto"/>
          </w:pPr>
        </w:p>
      </w:tc>
    </w:tr>
    <w:tr w:rsidR="00712F08" w14:paraId="3F889F75" w14:textId="77777777">
      <w:tc>
        <w:tcPr>
          <w:tcW w:w="9346" w:type="dxa"/>
        </w:tcPr>
        <w:p w14:paraId="38A79850" w14:textId="77777777" w:rsidR="00712F08" w:rsidRDefault="00712F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8AFFEB" w14:textId="77777777" w:rsidR="00712F08" w:rsidRDefault="00712F0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926F" w14:textId="77777777" w:rsidR="006C2C09" w:rsidRDefault="006C2C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433B" w14:textId="77777777" w:rsidR="006C2C09" w:rsidRDefault="006C2C09">
      <w:pPr>
        <w:spacing w:after="0" w:line="240" w:lineRule="auto"/>
      </w:pPr>
      <w:r>
        <w:separator/>
      </w:r>
    </w:p>
  </w:footnote>
  <w:footnote w:type="continuationSeparator" w:id="0">
    <w:p w14:paraId="7BE52EB5" w14:textId="77777777" w:rsidR="006C2C09" w:rsidRDefault="006C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602B" w14:textId="77777777" w:rsidR="006C2C09" w:rsidRDefault="006C2C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12F08" w14:paraId="6D8C8AC9" w14:textId="77777777">
      <w:tc>
        <w:tcPr>
          <w:tcW w:w="144" w:type="dxa"/>
        </w:tcPr>
        <w:p w14:paraId="26A4B775" w14:textId="77777777" w:rsidR="00712F08" w:rsidRDefault="00712F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1EB82E" w14:textId="77777777" w:rsidR="00712F08" w:rsidRDefault="00712F08">
          <w:pPr>
            <w:pStyle w:val="EmptyCellLayoutStyle"/>
            <w:spacing w:after="0" w:line="240" w:lineRule="auto"/>
          </w:pPr>
        </w:p>
      </w:tc>
    </w:tr>
    <w:tr w:rsidR="00712F08" w14:paraId="2DDABA25" w14:textId="77777777">
      <w:tc>
        <w:tcPr>
          <w:tcW w:w="144" w:type="dxa"/>
        </w:tcPr>
        <w:p w14:paraId="43B52533" w14:textId="77777777" w:rsidR="00712F08" w:rsidRDefault="00712F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12F08" w14:paraId="774B129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60E9D3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F70463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7047C5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7E2982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0B2B02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7DA9D8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E98D32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DAAD2D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327469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A8AA8D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A3A4D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F86A42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113F38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7B307A1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38A5D8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3F410F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AFC45F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D0D6E3E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</w:tr>
          <w:tr w:rsidR="006C2C09" w14:paraId="256AF19A" w14:textId="77777777" w:rsidTr="006C2C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1440E9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12F08" w14:paraId="16E9921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742CC" w14:textId="639571D3" w:rsidR="00712F08" w:rsidRDefault="006C2C09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k DODATKU č.1 pachtovní smlouvy č. 51N25/59</w:t>
                      </w:r>
                    </w:p>
                    <w:p w14:paraId="220AE46B" w14:textId="291346F2" w:rsidR="006C2C09" w:rsidRDefault="006C2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Aktualizovaný předmět pachtu,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nopvé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roční pachtovné</w:t>
                      </w:r>
                    </w:p>
                  </w:tc>
                </w:tr>
              </w:tbl>
              <w:p w14:paraId="19959508" w14:textId="77777777" w:rsidR="00712F08" w:rsidRDefault="00712F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B4F6BF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</w:tr>
          <w:tr w:rsidR="00712F08" w14:paraId="232E963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C37039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B4F4E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25071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8E7CF0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BCCC5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CB6347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AC801A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BB08B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4B0357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CC0D54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281880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4096D5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E722ED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33A4C1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4464F8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2444D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631F60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B7AB2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</w:tr>
          <w:tr w:rsidR="006C2C09" w14:paraId="3B4A3FDC" w14:textId="77777777" w:rsidTr="006C2C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45B703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8AD1A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12F08" w14:paraId="3EBA028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A7653" w14:textId="77777777" w:rsidR="00712F08" w:rsidRDefault="006C2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FFCD9D" w14:textId="77777777" w:rsidR="00712F08" w:rsidRDefault="00712F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5BCE2D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12F08" w14:paraId="6BB5821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018E1C" w14:textId="77777777" w:rsidR="00712F08" w:rsidRDefault="006C2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5112559</w:t>
                      </w:r>
                    </w:p>
                  </w:tc>
                </w:tr>
              </w:tbl>
              <w:p w14:paraId="2D4C95DB" w14:textId="77777777" w:rsidR="00712F08" w:rsidRDefault="00712F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C74749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12F08" w14:paraId="5E618F6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6651B" w14:textId="77777777" w:rsidR="00712F08" w:rsidRDefault="006C2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FC65C85" w14:textId="77777777" w:rsidR="00712F08" w:rsidRDefault="00712F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D843D0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AE792D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6B7B6E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12F08" w14:paraId="1722CF7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6AFAC3" w14:textId="77777777" w:rsidR="00712F08" w:rsidRDefault="006C2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23.05.2025</w:t>
                      </w:r>
                    </w:p>
                  </w:tc>
                </w:tr>
              </w:tbl>
              <w:p w14:paraId="2D7E3D7C" w14:textId="77777777" w:rsidR="00712F08" w:rsidRDefault="00712F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09806F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12F08" w14:paraId="76C4ED5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90F99F" w14:textId="77777777" w:rsidR="00712F08" w:rsidRDefault="006C2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D17B91" w14:textId="77777777" w:rsidR="00712F08" w:rsidRDefault="00712F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E519A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12F08" w14:paraId="7E04A6D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D5863" w14:textId="77777777" w:rsidR="00712F08" w:rsidRDefault="006C2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123 022 Kč</w:t>
                      </w:r>
                    </w:p>
                  </w:tc>
                </w:tr>
              </w:tbl>
              <w:p w14:paraId="1380FD31" w14:textId="77777777" w:rsidR="00712F08" w:rsidRDefault="00712F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7E031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</w:tr>
          <w:tr w:rsidR="00712F08" w14:paraId="4F8C195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80A9F9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58123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37E0B9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4FE35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8931C4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46DF14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E8E8EA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3C535D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570875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EC12AB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9523BA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888F48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ED8889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9BBF45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058931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6CEF72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2ACFAB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6D9222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</w:tr>
          <w:tr w:rsidR="00712F08" w14:paraId="173702B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B4E32A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7BA3D0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484F6E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1C2C3E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DA14FA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63751D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90BF84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0FE699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0E458A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8E7D53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AA9DA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02DBB9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B425A5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4F1D3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8DFF0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E4F90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BF5035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4D5B3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</w:tr>
          <w:tr w:rsidR="00712F08" w14:paraId="26CA24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6F8297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F1B479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12F08" w14:paraId="59FD98F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A542BA" w14:textId="77777777" w:rsidR="00712F08" w:rsidRDefault="006C2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E1E277" w14:textId="77777777" w:rsidR="00712F08" w:rsidRDefault="00712F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B9EBEA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9C2D14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7A0D2B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57E73D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4EE6FA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FFE5A2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191F0B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89C65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24BFC3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DD52F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C581C4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0FE531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49FD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9B554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2439C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</w:tr>
          <w:tr w:rsidR="006C2C09" w14:paraId="127C146E" w14:textId="77777777" w:rsidTr="006C2C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DD5643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305DB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448145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1FFE53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6C69DA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12F08" w14:paraId="33E196F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25B6C6" w14:textId="77777777" w:rsidR="00712F08" w:rsidRDefault="006C2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09.03.2026</w:t>
                      </w:r>
                    </w:p>
                  </w:tc>
                </w:tr>
              </w:tbl>
              <w:p w14:paraId="7069045A" w14:textId="77777777" w:rsidR="00712F08" w:rsidRDefault="00712F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8D840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ECC3ED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12F08" w14:paraId="6EA9612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25292D" w14:textId="77777777" w:rsidR="00712F08" w:rsidRDefault="006C2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015C79" w14:textId="77777777" w:rsidR="00712F08" w:rsidRDefault="00712F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D01C8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1A0EC1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B4C553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02D85F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337878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18A22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3CFB76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87D826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</w:tr>
          <w:tr w:rsidR="006C2C09" w14:paraId="4E9535E4" w14:textId="77777777" w:rsidTr="006C2C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885A5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9BE1EF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37633E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E71E10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790BCD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C695F5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73B3B8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C259E8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FFFEB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B7045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12F08" w14:paraId="51DDAA3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DEC2A2" w14:textId="77777777" w:rsidR="00712F08" w:rsidRDefault="006C2C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3FD74F34" w14:textId="77777777" w:rsidR="00712F08" w:rsidRDefault="00712F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F36309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2AF596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C4081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E35381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075002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</w:tr>
          <w:tr w:rsidR="006C2C09" w14:paraId="7A7ABB63" w14:textId="77777777" w:rsidTr="006C2C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414B83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FAB8B4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8CC29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129FC1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879B17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556B04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F751FE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11596F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A0E132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EC2E54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BA2D67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6C7693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D8671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AB50D4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489C33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9D196F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E5870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</w:tr>
          <w:tr w:rsidR="00712F08" w14:paraId="4FA9CEE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73B19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719632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69BE4EA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A9BC4C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A9A0E7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58E89F8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4FD6F1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F5D277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97DCE5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0229D7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0BDF1E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7B5CB7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A091A7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007DD9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2E8C0EE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3E2ECD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9614C3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AA74FB7" w14:textId="77777777" w:rsidR="00712F08" w:rsidRDefault="00712F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7399A9" w14:textId="77777777" w:rsidR="00712F08" w:rsidRDefault="00712F08">
          <w:pPr>
            <w:spacing w:after="0" w:line="240" w:lineRule="auto"/>
          </w:pPr>
        </w:p>
      </w:tc>
    </w:tr>
    <w:tr w:rsidR="00712F08" w14:paraId="267410E0" w14:textId="77777777">
      <w:tc>
        <w:tcPr>
          <w:tcW w:w="144" w:type="dxa"/>
        </w:tcPr>
        <w:p w14:paraId="3B23D770" w14:textId="77777777" w:rsidR="00712F08" w:rsidRDefault="00712F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0CADCA" w14:textId="77777777" w:rsidR="00712F08" w:rsidRDefault="00712F0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22F3" w14:textId="77777777" w:rsidR="006C2C09" w:rsidRDefault="006C2C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4654383">
    <w:abstractNumId w:val="0"/>
  </w:num>
  <w:num w:numId="2" w16cid:durableId="452750384">
    <w:abstractNumId w:val="1"/>
  </w:num>
  <w:num w:numId="3" w16cid:durableId="1449163035">
    <w:abstractNumId w:val="2"/>
  </w:num>
  <w:num w:numId="4" w16cid:durableId="1892225931">
    <w:abstractNumId w:val="3"/>
  </w:num>
  <w:num w:numId="5" w16cid:durableId="2060202851">
    <w:abstractNumId w:val="4"/>
  </w:num>
  <w:num w:numId="6" w16cid:durableId="1715159481">
    <w:abstractNumId w:val="5"/>
  </w:num>
  <w:num w:numId="7" w16cid:durableId="540630180">
    <w:abstractNumId w:val="6"/>
  </w:num>
  <w:num w:numId="8" w16cid:durableId="202328828">
    <w:abstractNumId w:val="7"/>
  </w:num>
  <w:num w:numId="9" w16cid:durableId="1127235752">
    <w:abstractNumId w:val="8"/>
  </w:num>
  <w:num w:numId="10" w16cid:durableId="195042336">
    <w:abstractNumId w:val="9"/>
  </w:num>
  <w:num w:numId="11" w16cid:durableId="938829351">
    <w:abstractNumId w:val="10"/>
  </w:num>
  <w:num w:numId="12" w16cid:durableId="2007584899">
    <w:abstractNumId w:val="11"/>
  </w:num>
  <w:num w:numId="13" w16cid:durableId="1462066935">
    <w:abstractNumId w:val="12"/>
  </w:num>
  <w:num w:numId="14" w16cid:durableId="1701586727">
    <w:abstractNumId w:val="13"/>
  </w:num>
  <w:num w:numId="15" w16cid:durableId="776367072">
    <w:abstractNumId w:val="14"/>
  </w:num>
  <w:num w:numId="16" w16cid:durableId="993143167">
    <w:abstractNumId w:val="15"/>
  </w:num>
  <w:num w:numId="17" w16cid:durableId="502862019">
    <w:abstractNumId w:val="16"/>
  </w:num>
  <w:num w:numId="18" w16cid:durableId="1566143599">
    <w:abstractNumId w:val="17"/>
  </w:num>
  <w:num w:numId="19" w16cid:durableId="15422830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08"/>
    <w:rsid w:val="00184C43"/>
    <w:rsid w:val="006C2C09"/>
    <w:rsid w:val="00712F08"/>
    <w:rsid w:val="008B1919"/>
    <w:rsid w:val="00D2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F93"/>
  <w15:docId w15:val="{80EF674B-AEDD-4E8D-BDEB-0E3243CC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C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C09"/>
  </w:style>
  <w:style w:type="paragraph" w:styleId="Zpat">
    <w:name w:val="footer"/>
    <w:basedOn w:val="Normln"/>
    <w:link w:val="ZpatChar"/>
    <w:uiPriority w:val="99"/>
    <w:unhideWhenUsed/>
    <w:rsid w:val="006C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2374</Words>
  <Characters>14012</Characters>
  <Application>Microsoft Office Word</Application>
  <DocSecurity>0</DocSecurity>
  <Lines>116</Lines>
  <Paragraphs>32</Paragraphs>
  <ScaleCrop>false</ScaleCrop>
  <Company>Státní pozemkový úřad</Company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2026-03-24T11:42:00Z</dcterms:created>
  <dcterms:modified xsi:type="dcterms:W3CDTF">2026-03-24T11:42:00Z</dcterms:modified>
</cp:coreProperties>
</file>