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50B0C" w14:paraId="4426D7D0" w14:textId="77777777">
        <w:trPr>
          <w:trHeight w:val="148"/>
        </w:trPr>
        <w:tc>
          <w:tcPr>
            <w:tcW w:w="115" w:type="dxa"/>
          </w:tcPr>
          <w:p w14:paraId="7F642E25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4B4371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672595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19B5AC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5B5ABA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B48A34" w14:textId="77777777" w:rsidR="00150B0C" w:rsidRDefault="00150B0C">
            <w:pPr>
              <w:pStyle w:val="EmptyCellLayoutStyle"/>
              <w:spacing w:after="0" w:line="240" w:lineRule="auto"/>
            </w:pPr>
          </w:p>
        </w:tc>
      </w:tr>
      <w:tr w:rsidR="002E3DD5" w14:paraId="576FC012" w14:textId="77777777" w:rsidTr="002E3DD5">
        <w:trPr>
          <w:trHeight w:val="340"/>
        </w:trPr>
        <w:tc>
          <w:tcPr>
            <w:tcW w:w="115" w:type="dxa"/>
          </w:tcPr>
          <w:p w14:paraId="2132281F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39F3C6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50B0C" w14:paraId="02119A8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A37B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860DADE" w14:textId="77777777" w:rsidR="00150B0C" w:rsidRDefault="00150B0C">
            <w:pPr>
              <w:spacing w:after="0" w:line="240" w:lineRule="auto"/>
            </w:pPr>
          </w:p>
        </w:tc>
        <w:tc>
          <w:tcPr>
            <w:tcW w:w="8142" w:type="dxa"/>
          </w:tcPr>
          <w:p w14:paraId="012EB330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9CDA4D" w14:textId="77777777" w:rsidR="00150B0C" w:rsidRDefault="00150B0C">
            <w:pPr>
              <w:pStyle w:val="EmptyCellLayoutStyle"/>
              <w:spacing w:after="0" w:line="240" w:lineRule="auto"/>
            </w:pPr>
          </w:p>
        </w:tc>
      </w:tr>
      <w:tr w:rsidR="00150B0C" w14:paraId="6DF8CBD1" w14:textId="77777777">
        <w:trPr>
          <w:trHeight w:val="100"/>
        </w:trPr>
        <w:tc>
          <w:tcPr>
            <w:tcW w:w="115" w:type="dxa"/>
          </w:tcPr>
          <w:p w14:paraId="752860E8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1A937A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987813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43590E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BC3424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2942E9" w14:textId="77777777" w:rsidR="00150B0C" w:rsidRDefault="00150B0C">
            <w:pPr>
              <w:pStyle w:val="EmptyCellLayoutStyle"/>
              <w:spacing w:after="0" w:line="240" w:lineRule="auto"/>
            </w:pPr>
          </w:p>
        </w:tc>
      </w:tr>
      <w:tr w:rsidR="002E3DD5" w14:paraId="43E2D814" w14:textId="77777777" w:rsidTr="002E3DD5">
        <w:tc>
          <w:tcPr>
            <w:tcW w:w="115" w:type="dxa"/>
          </w:tcPr>
          <w:p w14:paraId="7CB015C5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4028B8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50B0C" w14:paraId="1C1D749D" w14:textId="77777777" w:rsidTr="002E3DD5">
              <w:trPr>
                <w:trHeight w:val="41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E1F3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0F94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50B0C" w14:paraId="3471A86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6854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2852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237, 69172 Morkůvky</w:t>
                  </w:r>
                </w:p>
              </w:tc>
            </w:tr>
          </w:tbl>
          <w:p w14:paraId="075676BA" w14:textId="77777777" w:rsidR="00150B0C" w:rsidRDefault="00150B0C">
            <w:pPr>
              <w:spacing w:after="0" w:line="240" w:lineRule="auto"/>
            </w:pPr>
          </w:p>
        </w:tc>
      </w:tr>
      <w:tr w:rsidR="00150B0C" w14:paraId="46E2996B" w14:textId="77777777">
        <w:trPr>
          <w:trHeight w:val="349"/>
        </w:trPr>
        <w:tc>
          <w:tcPr>
            <w:tcW w:w="115" w:type="dxa"/>
          </w:tcPr>
          <w:p w14:paraId="70885466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1AC4CA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FC5D69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9871CB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523AC3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A4FF4B" w14:textId="77777777" w:rsidR="00150B0C" w:rsidRDefault="00150B0C">
            <w:pPr>
              <w:pStyle w:val="EmptyCellLayoutStyle"/>
              <w:spacing w:after="0" w:line="240" w:lineRule="auto"/>
            </w:pPr>
          </w:p>
        </w:tc>
      </w:tr>
      <w:tr w:rsidR="00150B0C" w14:paraId="477EC24B" w14:textId="77777777">
        <w:trPr>
          <w:trHeight w:val="340"/>
        </w:trPr>
        <w:tc>
          <w:tcPr>
            <w:tcW w:w="115" w:type="dxa"/>
          </w:tcPr>
          <w:p w14:paraId="7E24680C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B88DD1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50B0C" w14:paraId="4C2127A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75B3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EFADA0E" w14:textId="77777777" w:rsidR="00150B0C" w:rsidRDefault="00150B0C">
            <w:pPr>
              <w:spacing w:after="0" w:line="240" w:lineRule="auto"/>
            </w:pPr>
          </w:p>
        </w:tc>
        <w:tc>
          <w:tcPr>
            <w:tcW w:w="801" w:type="dxa"/>
          </w:tcPr>
          <w:p w14:paraId="688C2140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E4901B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793F4F" w14:textId="77777777" w:rsidR="00150B0C" w:rsidRDefault="00150B0C">
            <w:pPr>
              <w:pStyle w:val="EmptyCellLayoutStyle"/>
              <w:spacing w:after="0" w:line="240" w:lineRule="auto"/>
            </w:pPr>
          </w:p>
        </w:tc>
      </w:tr>
      <w:tr w:rsidR="00150B0C" w14:paraId="1A706E1A" w14:textId="77777777">
        <w:trPr>
          <w:trHeight w:val="229"/>
        </w:trPr>
        <w:tc>
          <w:tcPr>
            <w:tcW w:w="115" w:type="dxa"/>
          </w:tcPr>
          <w:p w14:paraId="64F0962E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BE41DE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F1D5B7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A08EE5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96B09F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029DE6" w14:textId="77777777" w:rsidR="00150B0C" w:rsidRDefault="00150B0C">
            <w:pPr>
              <w:pStyle w:val="EmptyCellLayoutStyle"/>
              <w:spacing w:after="0" w:line="240" w:lineRule="auto"/>
            </w:pPr>
          </w:p>
        </w:tc>
      </w:tr>
      <w:tr w:rsidR="002E3DD5" w14:paraId="18ED467F" w14:textId="77777777" w:rsidTr="002E3DD5">
        <w:tc>
          <w:tcPr>
            <w:tcW w:w="115" w:type="dxa"/>
          </w:tcPr>
          <w:p w14:paraId="663CA459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50B0C" w14:paraId="4DB7364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E06B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4CE7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0034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8CE7" w14:textId="77777777" w:rsidR="00150B0C" w:rsidRDefault="00A57C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54BA" w14:textId="77777777" w:rsidR="00150B0C" w:rsidRDefault="00A57C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6978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5EADA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60E5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17C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AD9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6F9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F53B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8CF6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798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3DD5" w14:paraId="74C80F30" w14:textId="77777777" w:rsidTr="002E3DD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61FE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Brumovice</w:t>
                  </w:r>
                </w:p>
              </w:tc>
            </w:tr>
            <w:tr w:rsidR="00150B0C" w14:paraId="4BACBD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AD7B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2A1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949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F49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4A5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7F2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63166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1BFF0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48A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3EC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110B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B347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944B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D17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399,51</w:t>
                  </w:r>
                </w:p>
              </w:tc>
            </w:tr>
            <w:tr w:rsidR="00150B0C" w14:paraId="74490E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DD4B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58D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2A3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1CC1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E85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FFD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B773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4926B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CBF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AC4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038D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228D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2509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8B6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980,62</w:t>
                  </w:r>
                </w:p>
              </w:tc>
            </w:tr>
            <w:tr w:rsidR="00150B0C" w14:paraId="414651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CF0D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FBA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8FB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029F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6ED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241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AB62F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BF546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743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507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1545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B8BC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AE67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A8C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670,92</w:t>
                  </w:r>
                </w:p>
              </w:tc>
            </w:tr>
            <w:tr w:rsidR="00150B0C" w14:paraId="0AA35B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38FE" w14:textId="11FD95CC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2032m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</w:t>
                  </w:r>
                  <w:r w:rsidRPr="002E3DD5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orná</w:t>
                  </w:r>
                  <w:proofErr w:type="gramEnd"/>
                  <w:r w:rsidRPr="002E3DD5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2E3DD5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– bez 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421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243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DEA4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2E2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F36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075DA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60D15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8CC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D0A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D4D5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EFBB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B89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5D8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37,79</w:t>
                  </w:r>
                </w:p>
              </w:tc>
            </w:tr>
            <w:tr w:rsidR="002E3DD5" w14:paraId="36B5E7A3" w14:textId="77777777" w:rsidTr="002E3DD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D949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A1A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472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D7C6F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AE87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42CA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1FB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8620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6C1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835A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065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2 088,84</w:t>
                  </w:r>
                </w:p>
              </w:tc>
            </w:tr>
            <w:tr w:rsidR="002E3DD5" w14:paraId="647705AD" w14:textId="77777777" w:rsidTr="002E3DD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1C3F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</w:tr>
            <w:tr w:rsidR="00150B0C" w14:paraId="18B74E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B98E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522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8CA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4DB1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382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C4A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D1E40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E4015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66B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EC9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98AC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CD15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8D39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A17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729,08</w:t>
                  </w:r>
                </w:p>
              </w:tc>
            </w:tr>
            <w:tr w:rsidR="00150B0C" w14:paraId="3B9B83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1E1C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F9E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012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36C0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32F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6DE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3A6F5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8EAC1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E19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C11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260F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E8B6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711A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A3E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288,81</w:t>
                  </w:r>
                </w:p>
              </w:tc>
            </w:tr>
            <w:tr w:rsidR="00150B0C" w14:paraId="2E692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E41F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63B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016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D205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B82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60D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D014F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7E814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F97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3EE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A9EA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3DDD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288B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2D7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764,85</w:t>
                  </w:r>
                </w:p>
              </w:tc>
            </w:tr>
            <w:tr w:rsidR="00150B0C" w14:paraId="378208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E54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90F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27D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DBC2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A95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94C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70536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FB293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6F9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EAE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04E6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C8FE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7F27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F4E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1 829,11</w:t>
                  </w:r>
                </w:p>
              </w:tc>
            </w:tr>
            <w:tr w:rsidR="00150B0C" w14:paraId="420A7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5ABE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D4E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B6B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CD5F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7A3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A5D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DE760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1FF2D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4F1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0FC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5C59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A35C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093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5D1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268,93</w:t>
                  </w:r>
                </w:p>
              </w:tc>
            </w:tr>
            <w:tr w:rsidR="00150B0C" w14:paraId="6ECCDB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F9C6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DAE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803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1717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C32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2A9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D0659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96B36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B92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F26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F5D1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26B3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5759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E59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1 079,71</w:t>
                  </w:r>
                </w:p>
              </w:tc>
            </w:tr>
            <w:tr w:rsidR="00150B0C" w14:paraId="51EFDE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91D3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2B2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9A9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72A5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F63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606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4AFF3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ECC06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FEB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61C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40EC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515D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1609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0D8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640,32</w:t>
                  </w:r>
                </w:p>
              </w:tc>
            </w:tr>
            <w:tr w:rsidR="00150B0C" w14:paraId="11139C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82BC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68F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E9E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2DC4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92C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406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F796A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1CFD9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608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99F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90A6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EEF2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8E0F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AE9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303,38</w:t>
                  </w:r>
                </w:p>
              </w:tc>
            </w:tr>
            <w:tr w:rsidR="00150B0C" w14:paraId="5F4B6D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16F6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A63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9DC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3A5B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851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502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15DC8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7AB88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4D3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CB1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F25E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B38E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F2E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4B9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1 228,09</w:t>
                  </w:r>
                </w:p>
              </w:tc>
            </w:tr>
            <w:tr w:rsidR="00150B0C" w14:paraId="652F1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7D07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5D1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3CC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AC8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816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20A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AED59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05665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47C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0E3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204E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1426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B80A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475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259,22</w:t>
                  </w:r>
                </w:p>
              </w:tc>
            </w:tr>
            <w:tr w:rsidR="00150B0C" w14:paraId="206651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81F3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362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093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EEC8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3A0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3AC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066B1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066F3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392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E5A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6EEA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D28A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AF35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4B2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2 525,95</w:t>
                  </w:r>
                </w:p>
              </w:tc>
            </w:tr>
            <w:tr w:rsidR="00150B0C" w14:paraId="51683E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7F62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8EC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EFF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91E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D18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67D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616AA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0721E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B42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178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5397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99C0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490B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133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870,84</w:t>
                  </w:r>
                </w:p>
              </w:tc>
            </w:tr>
            <w:tr w:rsidR="00150B0C" w14:paraId="4FBCF8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C1E8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AAB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E24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C528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7EC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653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9307E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61908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17C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1F4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0B61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715D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DC04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807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704,79</w:t>
                  </w:r>
                </w:p>
              </w:tc>
            </w:tr>
            <w:tr w:rsidR="00150B0C" w14:paraId="0DB829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FB54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79E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F86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08F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CAF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607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A308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43B0D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570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C58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6EE2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BFB3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0993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142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91,41</w:t>
                  </w:r>
                </w:p>
              </w:tc>
            </w:tr>
            <w:tr w:rsidR="00150B0C" w14:paraId="35BADF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A9E7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E9F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B97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C7D3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A8F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F83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AA383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F9548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C9F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F3C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C8E0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F9F6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423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D8F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1 296,98</w:t>
                  </w:r>
                </w:p>
              </w:tc>
            </w:tr>
            <w:tr w:rsidR="00150B0C" w14:paraId="727D5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0623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5FA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7BE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59B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804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DF3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D1C20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CBFDB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124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AA0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AB45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7E22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D929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C89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284,83</w:t>
                  </w:r>
                </w:p>
              </w:tc>
            </w:tr>
            <w:tr w:rsidR="00150B0C" w14:paraId="66A3F8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F5C6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z1668m2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900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753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18F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9E9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EA4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ACDC8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554A3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C90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0D4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25D1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AD66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0029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2A7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371,83</w:t>
                  </w:r>
                </w:p>
              </w:tc>
            </w:tr>
            <w:tr w:rsidR="00150B0C" w14:paraId="0B089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CA94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557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F3C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A20F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FCF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FED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E8FDF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23633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3AB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3F7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BE65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1B8F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01F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F90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825,35</w:t>
                  </w:r>
                </w:p>
              </w:tc>
            </w:tr>
            <w:tr w:rsidR="00150B0C" w14:paraId="54F266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652D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4F0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BE0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B708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995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FDD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518F7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B6DA1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B8A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4EC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3B61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C138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638A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6D5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105,54</w:t>
                  </w:r>
                </w:p>
              </w:tc>
            </w:tr>
            <w:tr w:rsidR="00150B0C" w14:paraId="5F4A45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DF25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7EB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DD4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0273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056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954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A134B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3152A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BBD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B07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E07B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B650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D6A1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C7D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119,67</w:t>
                  </w:r>
                </w:p>
              </w:tc>
            </w:tr>
            <w:tr w:rsidR="00150B0C" w14:paraId="5FBEF9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A9F0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22F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5D1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1325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2E3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8BB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DBB3F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557B3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328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A62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FD58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C926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88C7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203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114,37</w:t>
                  </w:r>
                </w:p>
              </w:tc>
            </w:tr>
            <w:tr w:rsidR="00150B0C" w14:paraId="73730B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0DF7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A0E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DED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A46C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787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12D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DA341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CF1D2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CCD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663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2D9D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AD82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4D62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9DD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117,47</w:t>
                  </w:r>
                </w:p>
              </w:tc>
            </w:tr>
            <w:tr w:rsidR="00150B0C" w14:paraId="58C491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C895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BA1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0CE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C544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9E0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D0E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1F266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D3401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FB6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887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57CE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6F8D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3569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D80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105,10</w:t>
                  </w:r>
                </w:p>
              </w:tc>
            </w:tr>
            <w:tr w:rsidR="00150B0C" w14:paraId="20388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2F35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B15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FD9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B4F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490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090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F2A14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E1C73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6A2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361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7EC7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7189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5510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F47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93,62</w:t>
                  </w:r>
                </w:p>
              </w:tc>
            </w:tr>
            <w:tr w:rsidR="00150B0C" w14:paraId="68043F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6F81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7F3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CC5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A0CF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0D6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DB7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498BB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42DB9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12B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976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0DD2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2A39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ACF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4F6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133,36</w:t>
                  </w:r>
                </w:p>
              </w:tc>
            </w:tr>
            <w:tr w:rsidR="00150B0C" w14:paraId="7F2E29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CDDA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D49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D87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E968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F9A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17F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E3814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A11B5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40A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D0E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7C76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BF91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EB87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695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96,71</w:t>
                  </w:r>
                </w:p>
              </w:tc>
            </w:tr>
            <w:tr w:rsidR="00150B0C" w14:paraId="627E92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10B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E26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392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5B6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239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0EA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52DF4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0CB33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2A0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722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69E2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0A1F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2D64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1EE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71,10</w:t>
                  </w:r>
                </w:p>
              </w:tc>
            </w:tr>
            <w:tr w:rsidR="00150B0C" w14:paraId="4500E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925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CEE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5AF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C663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A0F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741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6E905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66923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5B8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0E9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0B81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1A60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856F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9B6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106,43</w:t>
                  </w:r>
                </w:p>
              </w:tc>
            </w:tr>
            <w:tr w:rsidR="00150B0C" w14:paraId="596283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FD73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06C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16F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3302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CAC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72F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211F3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78067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C33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E52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CA8C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5978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06B1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93A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72,86</w:t>
                  </w:r>
                </w:p>
              </w:tc>
            </w:tr>
            <w:tr w:rsidR="00150B0C" w14:paraId="25D4D9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570D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515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176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5369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B53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EEA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4F61C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2376F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7E0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CC0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2CCA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3213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E3EF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2A4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89,20</w:t>
                  </w:r>
                </w:p>
              </w:tc>
            </w:tr>
            <w:tr w:rsidR="00150B0C" w14:paraId="5ACC75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0EC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BB3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EFF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E581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2D8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64B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77275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ED244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336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A35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B956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00B1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6815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C90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100,68</w:t>
                  </w:r>
                </w:p>
              </w:tc>
            </w:tr>
            <w:tr w:rsidR="00150B0C" w14:paraId="7C2830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71D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551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847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4C14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715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A4F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DBF8A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9F311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962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8B9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305E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2ED6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9EEB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828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99,80</w:t>
                  </w:r>
                </w:p>
              </w:tc>
            </w:tr>
            <w:tr w:rsidR="00150B0C" w14:paraId="4CAA23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79C4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0E4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648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70D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E3D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9E3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8D8DC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435D5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F1E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671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AE78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33BF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ED7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E31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83,46</w:t>
                  </w:r>
                </w:p>
              </w:tc>
            </w:tr>
            <w:tr w:rsidR="00150B0C" w14:paraId="68C15D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3A0B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81C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6C1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874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396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6F7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14925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FFD64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9D0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E14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C67F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B2FA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0D8B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567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105,54</w:t>
                  </w:r>
                </w:p>
              </w:tc>
            </w:tr>
            <w:tr w:rsidR="00150B0C" w14:paraId="2D170A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1BFF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F2A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FBE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F9AC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1CE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35C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758FF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E22D9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D48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C00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673F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C263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3C63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756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298,52</w:t>
                  </w:r>
                </w:p>
              </w:tc>
            </w:tr>
            <w:tr w:rsidR="00150B0C" w14:paraId="5063A0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AEFC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D54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2B6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F3D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899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BFD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0C431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34AAA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44C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862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4EA1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1C7A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51A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667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467,21</w:t>
                  </w:r>
                </w:p>
              </w:tc>
            </w:tr>
            <w:tr w:rsidR="00150B0C" w14:paraId="1DFFDA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83EF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278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B59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4183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FD2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B4B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76109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29BF2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482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38E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92EB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0029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06F9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75B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7,51</w:t>
                  </w:r>
                </w:p>
              </w:tc>
            </w:tr>
            <w:tr w:rsidR="00150B0C" w14:paraId="439C74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8B93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74C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98D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1977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CE4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A6B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4EA15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5055E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A38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CE6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4D7E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88DB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083B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B50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150B0C" w14:paraId="33741A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9E61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D4F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E16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F644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791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B19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4AADA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B1B20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81B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940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1007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CDC2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76E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27B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7,95</w:t>
                  </w:r>
                </w:p>
              </w:tc>
            </w:tr>
            <w:tr w:rsidR="00150B0C" w14:paraId="0EC42D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1DD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508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A80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2175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38F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C6D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C98F3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47080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D09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097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68A1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B8E3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B27C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069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150B0C" w14:paraId="5E9ED9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C0C9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9E8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AEF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EDFB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C0B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73D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ECC63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3C968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73A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6B1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2022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A812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8DB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4A6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</w:t>
                  </w:r>
                </w:p>
              </w:tc>
            </w:tr>
            <w:tr w:rsidR="00150B0C" w14:paraId="1CCCA1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0774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990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4C2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87FA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2A3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206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16617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64331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898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4BB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E07A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890E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A4AA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120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7,51</w:t>
                  </w:r>
                </w:p>
              </w:tc>
            </w:tr>
            <w:tr w:rsidR="00150B0C" w14:paraId="629116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56FC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063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6CB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5DF0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7A8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868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7ED4A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72093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886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ECC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820E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4547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87B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3A6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6,18</w:t>
                  </w:r>
                </w:p>
              </w:tc>
            </w:tr>
            <w:tr w:rsidR="00150B0C" w14:paraId="5EC421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C21B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890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EDA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67CC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039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2CF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E1F5F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66917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483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039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14F1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22AA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A7A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827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797,53</w:t>
                  </w:r>
                </w:p>
              </w:tc>
            </w:tr>
            <w:tr w:rsidR="00150B0C" w14:paraId="39223A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6792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217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620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FFFC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450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1F9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9D6D3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3421A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DD6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78D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4B7E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E3C3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722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127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491,94</w:t>
                  </w:r>
                </w:p>
              </w:tc>
            </w:tr>
            <w:tr w:rsidR="00150B0C" w14:paraId="323C41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7C54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8DE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228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09B0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5A9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086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738EE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FDB8E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88F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3B6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8F14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BADF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D739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9A3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894,24</w:t>
                  </w:r>
                </w:p>
              </w:tc>
            </w:tr>
            <w:tr w:rsidR="00150B0C" w14:paraId="0A8A7E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4F05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614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172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84B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22A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D65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D2BCE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66F20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110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947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2972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D082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D9C1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826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601,90</w:t>
                  </w:r>
                </w:p>
              </w:tc>
            </w:tr>
            <w:tr w:rsidR="00150B0C" w14:paraId="3D66E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AE50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1FD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0AE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DF9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376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A0A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BAA30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CE1E3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6B0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A44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BCFE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3DC1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FB03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A37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</w:tr>
            <w:tr w:rsidR="00150B0C" w14:paraId="350F47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D6E2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6C3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C10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4E4F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16F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31A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8E718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67C6E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535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001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DAEF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D579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43D9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9AD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555,09</w:t>
                  </w:r>
                </w:p>
              </w:tc>
            </w:tr>
            <w:tr w:rsidR="00150B0C" w14:paraId="6767B5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1811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FF5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A60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E4BB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CEB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561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1A9EB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08139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544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093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C877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3606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783F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CA4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140,87</w:t>
                  </w:r>
                </w:p>
              </w:tc>
            </w:tr>
            <w:tr w:rsidR="00150B0C" w14:paraId="3D984A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0A8F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D72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FC4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3FC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79E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61A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1F983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DEDE2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C20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78F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36DA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3FF5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7018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3D9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510,49</w:t>
                  </w:r>
                </w:p>
              </w:tc>
            </w:tr>
            <w:tr w:rsidR="00150B0C" w14:paraId="30BEA8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94AF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B99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C2A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509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8FF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FD6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03572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F53FE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219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BAD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4576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8FAA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57C2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6FA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1 293,45</w:t>
                  </w:r>
                </w:p>
              </w:tc>
            </w:tr>
            <w:tr w:rsidR="00150B0C" w14:paraId="682419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E32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E7D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5A0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C0F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8D1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582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60E90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972D8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9BB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8DC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E9AB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4D0C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7C94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34F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356,37</w:t>
                  </w:r>
                </w:p>
              </w:tc>
            </w:tr>
            <w:tr w:rsidR="00150B0C" w14:paraId="332E5F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71EB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1FD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0C7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3CDF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E71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34E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86066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72B21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776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02F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6F1C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538B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FB8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140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808,57</w:t>
                  </w:r>
                </w:p>
              </w:tc>
            </w:tr>
            <w:tr w:rsidR="00150B0C" w14:paraId="78DD60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C79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724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BF4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CF54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766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F95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7CFEE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08AB8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839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346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8F76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5F15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91D3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4CC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1 424,60</w:t>
                  </w:r>
                </w:p>
              </w:tc>
            </w:tr>
            <w:tr w:rsidR="00150B0C" w14:paraId="1686FF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A161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FB5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81D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D0C7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45C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855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53978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A626C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9B0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666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D3F0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7973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13C2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D14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364,32</w:t>
                  </w:r>
                </w:p>
              </w:tc>
            </w:tr>
            <w:tr w:rsidR="00150B0C" w14:paraId="716DF1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196C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2EB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B3D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0484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36F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452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9C5D3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70A63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76E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FD7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9D7F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D8FF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6988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576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106,43</w:t>
                  </w:r>
                </w:p>
              </w:tc>
            </w:tr>
            <w:tr w:rsidR="00150B0C" w14:paraId="1AC9B0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D23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5CF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D57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E642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5C7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85E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634B4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08BB3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0F3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A6B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E1F1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D98D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F1E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0D0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493,71</w:t>
                  </w:r>
                </w:p>
              </w:tc>
            </w:tr>
            <w:tr w:rsidR="00150B0C" w14:paraId="7A2BE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6790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DE8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758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9FA0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7FF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DB1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17360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3F82D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A91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DF6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06F3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6947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89D5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7D5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1 100,03</w:t>
                  </w:r>
                </w:p>
              </w:tc>
            </w:tr>
            <w:tr w:rsidR="002E3DD5" w14:paraId="7012EB19" w14:textId="77777777" w:rsidTr="002E3DD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45A7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B5CB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30C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8D182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16D5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C279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4E4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60 897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08EF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A9AB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CDE0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F28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26 892,09</w:t>
                  </w:r>
                </w:p>
              </w:tc>
            </w:tr>
            <w:tr w:rsidR="002E3DD5" w14:paraId="639C678D" w14:textId="77777777" w:rsidTr="002E3DD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17EB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Morkůvky</w:t>
                  </w:r>
                </w:p>
              </w:tc>
            </w:tr>
            <w:tr w:rsidR="00150B0C" w14:paraId="1A961F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78CC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E52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E81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2398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805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13B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A67C3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B8F96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4F2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4C1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543F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9D5A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3C77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98F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7,30</w:t>
                  </w:r>
                </w:p>
              </w:tc>
            </w:tr>
            <w:tr w:rsidR="00150B0C" w14:paraId="64E77C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4220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87A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530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1313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B08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B86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47D0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9E9F3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04F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458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7AB4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0E62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788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A6D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414,18</w:t>
                  </w:r>
                </w:p>
              </w:tc>
            </w:tr>
            <w:tr w:rsidR="00150B0C" w14:paraId="6A8299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07B9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102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BBF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7A9A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1C3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711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18CA0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CB25C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644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4D7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69A8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1817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FDD3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6ED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135,20</w:t>
                  </w:r>
                </w:p>
              </w:tc>
            </w:tr>
            <w:tr w:rsidR="00150B0C" w14:paraId="7337DD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BF58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572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583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4413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68E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B4F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E7CE2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9C331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078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2F3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3548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D3C3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BA0F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793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2 524,13</w:t>
                  </w:r>
                </w:p>
              </w:tc>
            </w:tr>
            <w:tr w:rsidR="00150B0C" w14:paraId="30A29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5D2A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DC6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A54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554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7A3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350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F103A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E743C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02A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A1B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5894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F0D8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687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301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77,26</w:t>
                  </w:r>
                </w:p>
              </w:tc>
            </w:tr>
            <w:tr w:rsidR="00150B0C" w14:paraId="18754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9D8C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EEE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0FF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E845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76B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D1B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8C434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BC240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F66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AF7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926D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19AB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8632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FFA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57,51</w:t>
                  </w:r>
                </w:p>
              </w:tc>
            </w:tr>
            <w:tr w:rsidR="00150B0C" w14:paraId="53DF7A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0CE5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A87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85C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BA6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CC5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3E6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71D75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1BB8B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732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746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935E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46BA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35A5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E05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1 748,13</w:t>
                  </w:r>
                </w:p>
              </w:tc>
            </w:tr>
            <w:tr w:rsidR="00150B0C" w14:paraId="465823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F911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E2B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0CC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11C1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E79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5FF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C9312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2FB8C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0AD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CF6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E709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E95C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44E4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A9D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78,11</w:t>
                  </w:r>
                </w:p>
              </w:tc>
            </w:tr>
            <w:tr w:rsidR="00150B0C" w14:paraId="61710B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E3C9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66C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4C3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BFD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625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59A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073FF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EE21D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62A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8A2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3DC6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C5D9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E569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9CD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561,39</w:t>
                  </w:r>
                </w:p>
              </w:tc>
            </w:tr>
            <w:tr w:rsidR="00150B0C" w14:paraId="5CA91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5E2E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5829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EC9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590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5AE1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600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A55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4EE66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AA46E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06F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5CD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5F5F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B35B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56A4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AE5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2 309,95</w:t>
                  </w:r>
                </w:p>
              </w:tc>
            </w:tr>
            <w:tr w:rsidR="00150B0C" w14:paraId="226F61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449F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6239m2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649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1D7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6C6A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FBB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9A2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EDCD5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AB69D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79B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D1F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004C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17FB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F71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E1F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2 610,82</w:t>
                  </w:r>
                </w:p>
              </w:tc>
            </w:tr>
            <w:tr w:rsidR="00150B0C" w14:paraId="1B382C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F969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EBB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8D2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BC54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ADF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D99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53451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4DA72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2B2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FB3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3F7A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04A2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A878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F9D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121,89</w:t>
                  </w:r>
                </w:p>
              </w:tc>
            </w:tr>
            <w:tr w:rsidR="00150B0C" w14:paraId="56C1DB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E054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5899m2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D76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389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350C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D88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FA8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7A87F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7EFAC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63A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43D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ECE5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D9D8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065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0D6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2 413,82</w:t>
                  </w:r>
                </w:p>
              </w:tc>
            </w:tr>
            <w:tr w:rsidR="00150B0C" w14:paraId="65969F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F328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21C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4D0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8DF8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16F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101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620F5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B4D77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AED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409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072B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C633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7A9A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4B3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11,16</w:t>
                  </w:r>
                </w:p>
              </w:tc>
            </w:tr>
            <w:tr w:rsidR="00150B0C" w14:paraId="48A664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4FF6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718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F84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9AC5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6A9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A8F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03ACC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C56D5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287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03D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57AC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26CA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1442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11F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251,08</w:t>
                  </w:r>
                </w:p>
              </w:tc>
            </w:tr>
            <w:tr w:rsidR="00150B0C" w14:paraId="14605C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7F4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823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532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BADB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414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BD0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69247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66923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382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629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678A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CD35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4D50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AEA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101,72</w:t>
                  </w:r>
                </w:p>
              </w:tc>
            </w:tr>
            <w:tr w:rsidR="00150B0C" w14:paraId="5592B0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ACCA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A91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737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0767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C13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9A8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0DE77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35D63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76D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8BE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BB76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625A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F149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482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164,81</w:t>
                  </w:r>
                </w:p>
              </w:tc>
            </w:tr>
            <w:tr w:rsidR="00150B0C" w14:paraId="5EE80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184D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373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DCF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370B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5AC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ECC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7F3B3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CBB00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9F7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F92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A509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2FDF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6389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83B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1 092,31</w:t>
                  </w:r>
                </w:p>
              </w:tc>
            </w:tr>
            <w:tr w:rsidR="00150B0C" w14:paraId="4FB196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E23C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CF0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C7A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835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8E1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7D4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49E22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349CF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3A4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8D5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15A1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7EDA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6855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578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491,43</w:t>
                  </w:r>
                </w:p>
              </w:tc>
            </w:tr>
            <w:tr w:rsidR="00150B0C" w14:paraId="072CE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0DD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C1B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E77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AE55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B98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A1A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33D56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4C749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1A7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B34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5EAD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D430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F7E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10D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591,44</w:t>
                  </w:r>
                </w:p>
              </w:tc>
            </w:tr>
            <w:tr w:rsidR="00150B0C" w14:paraId="718229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40B9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DD8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B2E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0624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56F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0AF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D5E6C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C28C8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487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CAF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ADF1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B737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8974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042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9,87</w:t>
                  </w:r>
                </w:p>
              </w:tc>
            </w:tr>
            <w:tr w:rsidR="00150B0C" w14:paraId="6D53AD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005C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811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4DF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9557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E77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F8A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25CE1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211A9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45C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C4C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C5D4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576B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71F2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351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553,24</w:t>
                  </w:r>
                </w:p>
              </w:tc>
            </w:tr>
            <w:tr w:rsidR="00150B0C" w14:paraId="4AC509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B052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156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D60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C0D0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AA5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20C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E4338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57569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349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004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C74A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2265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6597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371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1 390,18</w:t>
                  </w:r>
                </w:p>
              </w:tc>
            </w:tr>
            <w:tr w:rsidR="00150B0C" w14:paraId="5F336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04F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0EA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333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022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1E6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606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664B9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2CDDE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B47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D62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9A73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EB4B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7AF4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D34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383,28</w:t>
                  </w:r>
                </w:p>
              </w:tc>
            </w:tr>
            <w:tr w:rsidR="00150B0C" w14:paraId="695FDC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F714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A98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BC7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11C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D21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B14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A552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CFAED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428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BBC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F532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5D94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A52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66F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387,14</w:t>
                  </w:r>
                </w:p>
              </w:tc>
            </w:tr>
            <w:tr w:rsidR="00150B0C" w14:paraId="7FA9A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B10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083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52C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FDCC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57B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1B2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5F49F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653D8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8EB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B98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89B2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207F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6FC4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A4E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705,60</w:t>
                  </w:r>
                </w:p>
              </w:tc>
            </w:tr>
            <w:tr w:rsidR="00150B0C" w14:paraId="5EEEFA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F436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933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3F0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DE05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28C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292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D6733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D0BFC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912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270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6200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A31F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9F53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FC6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15,45</w:t>
                  </w:r>
                </w:p>
              </w:tc>
            </w:tr>
            <w:tr w:rsidR="00150B0C" w14:paraId="0FDF1A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DC78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AFC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2F8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C1D5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CAE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583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BDED8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0F7A2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E2A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3AF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2FAD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F0EA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1E85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A22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350,66</w:t>
                  </w:r>
                </w:p>
              </w:tc>
            </w:tr>
            <w:tr w:rsidR="00150B0C" w14:paraId="41CF6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A3C5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z303m2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C1F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FA5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BF02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716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BAF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B6BED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85225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104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A45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95AB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B40F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95B7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676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15,02</w:t>
                  </w:r>
                </w:p>
              </w:tc>
            </w:tr>
            <w:tr w:rsidR="00150B0C" w14:paraId="55157D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A039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8111m2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804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E7E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6707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56C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E4F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094F3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EFC95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8C7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5F4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94F5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725D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4143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7B4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3 434,89</w:t>
                  </w:r>
                </w:p>
              </w:tc>
            </w:tr>
            <w:tr w:rsidR="00150B0C" w14:paraId="109543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42A1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8311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F17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D11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AEFC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B98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9B4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DE854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69E93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793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3C7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D3B6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BA38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CCAA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52D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3 523,73</w:t>
                  </w:r>
                </w:p>
              </w:tc>
            </w:tr>
            <w:tr w:rsidR="00150B0C" w14:paraId="33BC5C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4AFD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422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A3B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EBE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4594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02E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297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D5948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6F3D2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C93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C5B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9275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8D50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04D0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75B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80,26</w:t>
                  </w:r>
                </w:p>
              </w:tc>
            </w:tr>
            <w:tr w:rsidR="00150B0C" w14:paraId="6E53A4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A51A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B8A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A3B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2EF2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CBB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D29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40A1B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4A0D4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918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977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ECF9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FB7F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3EAF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89A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676,85</w:t>
                  </w:r>
                </w:p>
              </w:tc>
            </w:tr>
            <w:tr w:rsidR="00150B0C" w14:paraId="7B3E13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6610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z1270m2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402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689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5BA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D35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769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17173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A31C0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7F0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CEC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EB7C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AE32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65D7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D35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500,88</w:t>
                  </w:r>
                </w:p>
              </w:tc>
            </w:tr>
            <w:tr w:rsidR="00150B0C" w14:paraId="7D47DF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DCF1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B6B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121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638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13B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C76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52458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020F5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1A7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26D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B129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4331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8BB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A7F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51,50</w:t>
                  </w:r>
                </w:p>
              </w:tc>
            </w:tr>
            <w:tr w:rsidR="00150B0C" w14:paraId="0497B2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DF1E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56C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7BD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D07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00E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B8A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C6F28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10382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71F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AFA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A096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5FF4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D5BA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225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25,32</w:t>
                  </w:r>
                </w:p>
              </w:tc>
            </w:tr>
            <w:tr w:rsidR="00150B0C" w14:paraId="42EC64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A6BA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FD2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4A8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384C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7CD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58D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51F07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43C57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A58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0B2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DDF6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1DCD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2FD7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3A4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29,61</w:t>
                  </w:r>
                </w:p>
              </w:tc>
            </w:tr>
            <w:tr w:rsidR="00150B0C" w14:paraId="27C8AC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1BBA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4E1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9A6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7462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A83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62C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F3341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DF89C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7B1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373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1D58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67F4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AAD8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0AF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38,63</w:t>
                  </w:r>
                </w:p>
              </w:tc>
            </w:tr>
            <w:tr w:rsidR="00150B0C" w14:paraId="70152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22CC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CF2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5D0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4039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7A4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297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9E777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19845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795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E1A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C915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248A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89EA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B04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16,31</w:t>
                  </w:r>
                </w:p>
              </w:tc>
            </w:tr>
            <w:tr w:rsidR="00150B0C" w14:paraId="4E53E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4E98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142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A0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F82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9F5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303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B412A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FAEEA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2BD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837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5A2F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75A6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1A19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252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37,34</w:t>
                  </w:r>
                </w:p>
              </w:tc>
            </w:tr>
            <w:tr w:rsidR="00150B0C" w14:paraId="18531D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21E8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792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A08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DAB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8F5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51D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4F017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B584E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79C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D88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A774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D7C4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771C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3F3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776,85</w:t>
                  </w:r>
                </w:p>
              </w:tc>
            </w:tr>
            <w:tr w:rsidR="00150B0C" w14:paraId="6FCE0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809A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619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FEC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B883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577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ADA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09A57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DB7B4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1B6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16C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1655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715B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658F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ECF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286,28</w:t>
                  </w:r>
                </w:p>
              </w:tc>
            </w:tr>
            <w:tr w:rsidR="00150B0C" w14:paraId="5446BB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AAC0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679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A52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BEAF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2BC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097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71A4F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94C58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D1B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3C2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D348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113B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AE0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D6C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205,16</w:t>
                  </w:r>
                </w:p>
              </w:tc>
            </w:tr>
            <w:tr w:rsidR="00150B0C" w14:paraId="741ED2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CEAB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502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01A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30B1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EC0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16B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24C55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7619F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FDA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06D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61F6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FDDF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363F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C76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56,23</w:t>
                  </w:r>
                </w:p>
              </w:tc>
            </w:tr>
            <w:tr w:rsidR="00150B0C" w14:paraId="0CE258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87A4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8CF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0F1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6DEF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13A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155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80B70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B8BF3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AEF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EA5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A0D8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34A4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5DE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5D6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58,80</w:t>
                  </w:r>
                </w:p>
              </w:tc>
            </w:tr>
            <w:tr w:rsidR="00150B0C" w14:paraId="3A199C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C590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157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E64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F0EA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0BC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198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E2A87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24D84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9DF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E9F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54AB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0214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B0E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510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94,42</w:t>
                  </w:r>
                </w:p>
              </w:tc>
            </w:tr>
            <w:tr w:rsidR="00150B0C" w14:paraId="766412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E3D5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199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FDC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135B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6B1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33D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2801E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9B24C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FEA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105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6746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B7C7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34D8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1D5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756,25</w:t>
                  </w:r>
                </w:p>
              </w:tc>
            </w:tr>
            <w:tr w:rsidR="00150B0C" w14:paraId="0E2A10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E45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E40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DB4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2099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383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7D6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6E58E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140F8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2F6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5CE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007D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6FB5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6AB8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C0F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111,16</w:t>
                  </w:r>
                </w:p>
              </w:tc>
            </w:tr>
            <w:tr w:rsidR="00150B0C" w14:paraId="4ADC01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ECF9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F9A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61F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123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594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442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D3E98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73BED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C82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ED2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2C4E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AF50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5705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352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255,37</w:t>
                  </w:r>
                </w:p>
              </w:tc>
            </w:tr>
            <w:tr w:rsidR="00150B0C" w14:paraId="5B6830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D203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B44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C78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C8C0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57A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61E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2A1E9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A0ED6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DB2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E52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99F5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F37E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F80C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C4F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274,69</w:t>
                  </w:r>
                </w:p>
              </w:tc>
            </w:tr>
            <w:tr w:rsidR="00150B0C" w14:paraId="090349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C414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FCD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D28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03CC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992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4FB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C142C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EC843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519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B78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2ADE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471F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68D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93F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548,09</w:t>
                  </w:r>
                </w:p>
              </w:tc>
            </w:tr>
            <w:tr w:rsidR="00150B0C" w14:paraId="339B1D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6466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74C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847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62B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C76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332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2694F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EB9F7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106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E07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ECAD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9292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D045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A9C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707,75</w:t>
                  </w:r>
                </w:p>
              </w:tc>
            </w:tr>
            <w:tr w:rsidR="00150B0C" w14:paraId="7702C4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91D1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E9C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2B8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57F2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B57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1B7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6E65F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09631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9AD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DC3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8B09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B16F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CF02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57D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788,87</w:t>
                  </w:r>
                </w:p>
              </w:tc>
            </w:tr>
            <w:tr w:rsidR="00150B0C" w14:paraId="198508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693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0EE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2B5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2D2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F44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6AC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E5114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949DA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050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359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5C44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7830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C153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589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110,30</w:t>
                  </w:r>
                </w:p>
              </w:tc>
            </w:tr>
            <w:tr w:rsidR="00150B0C" w14:paraId="450FA2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854C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87A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0F3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A81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598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10D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834A2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81DB8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E0C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105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3EDB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3751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FD83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515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1 272,15</w:t>
                  </w:r>
                </w:p>
              </w:tc>
            </w:tr>
            <w:tr w:rsidR="00150B0C" w14:paraId="683CC1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2320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3E0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076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11B2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CF9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1D3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096E6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9D4EF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DDC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901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5F93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8476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78A9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C469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</w:t>
                  </w:r>
                </w:p>
              </w:tc>
            </w:tr>
            <w:tr w:rsidR="00150B0C" w14:paraId="451DC9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282F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838B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37B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9D74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334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C16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566C0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3BCA7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118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777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904F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E125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15F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8B0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104,72</w:t>
                  </w:r>
                </w:p>
              </w:tc>
            </w:tr>
            <w:tr w:rsidR="00150B0C" w14:paraId="40DAF0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C5C1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4AF6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B50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C818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2DBC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909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3BE1C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0F610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9EF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9F0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1207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6B97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398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AAD0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150B0C" w14:paraId="2C5FA4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B0A1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E9CE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4B1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A798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3DD3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85B1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4C06D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6F4FC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23C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D7B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AECB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92BE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3334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23DD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461,39</w:t>
                  </w:r>
                </w:p>
              </w:tc>
            </w:tr>
            <w:tr w:rsidR="00150B0C" w14:paraId="760F04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832D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48F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E9B2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33D3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D72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DC07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4A3A0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632F8" w14:textId="77777777" w:rsidR="00150B0C" w:rsidRDefault="00A57C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166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641A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2EDC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7999" w14:textId="77777777" w:rsidR="00150B0C" w:rsidRDefault="00A57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CDF5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EEA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246,36</w:t>
                  </w:r>
                </w:p>
              </w:tc>
            </w:tr>
            <w:tr w:rsidR="002E3DD5" w14:paraId="3589B000" w14:textId="77777777" w:rsidTr="002E3DD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9928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A6AE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1FC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5E278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F2E1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810B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84FF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81 824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0A2B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0429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9282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3135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35 118,84</w:t>
                  </w:r>
                </w:p>
              </w:tc>
            </w:tr>
            <w:tr w:rsidR="002E3DD5" w14:paraId="522EAF51" w14:textId="77777777" w:rsidTr="002E3DD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B023" w14:textId="77777777" w:rsidR="00150B0C" w:rsidRDefault="00A57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4084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146 977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CDB5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9D15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D9B6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05F8" w14:textId="77777777" w:rsidR="00150B0C" w:rsidRDefault="00A57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64 100</w:t>
                  </w:r>
                </w:p>
              </w:tc>
            </w:tr>
            <w:tr w:rsidR="002E3DD5" w14:paraId="3C4BD03E" w14:textId="77777777" w:rsidTr="002E3DD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A7F9" w14:textId="77777777" w:rsidR="002E3DD5" w:rsidRDefault="002E3DD5" w:rsidP="002E3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81CE063" w14:textId="77777777" w:rsidR="002E3DD5" w:rsidRDefault="002E3DD5" w:rsidP="002E3DD5">
                  <w:pPr>
                    <w:spacing w:after="0" w:line="240" w:lineRule="auto"/>
                  </w:pPr>
                </w:p>
                <w:p w14:paraId="6408A76A" w14:textId="55A559CE" w:rsidR="00150B0C" w:rsidRDefault="002E3DD5" w:rsidP="002E3D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K.</w:t>
                  </w:r>
                  <w:r w:rsidR="00997859">
                    <w:rPr>
                      <w:rFonts w:ascii="Arial" w:eastAsia="Arial" w:hAnsi="Arial"/>
                      <w:color w:val="000000"/>
                    </w:rPr>
                    <w:t xml:space="preserve"> .</w:t>
                  </w:r>
                  <w:r>
                    <w:rPr>
                      <w:rFonts w:ascii="Arial" w:eastAsia="Arial" w:hAnsi="Arial"/>
                      <w:color w:val="000000"/>
                    </w:rPr>
                    <w:t>..kukuřičná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C890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1208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8EF5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FC82" w14:textId="77777777" w:rsidR="00150B0C" w:rsidRDefault="00150B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E736" w14:textId="77777777" w:rsidR="00150B0C" w:rsidRDefault="00150B0C">
                  <w:pPr>
                    <w:spacing w:after="0" w:line="240" w:lineRule="auto"/>
                  </w:pPr>
                </w:p>
              </w:tc>
            </w:tr>
          </w:tbl>
          <w:p w14:paraId="4380BB42" w14:textId="77777777" w:rsidR="00150B0C" w:rsidRDefault="00150B0C">
            <w:pPr>
              <w:spacing w:after="0" w:line="240" w:lineRule="auto"/>
            </w:pPr>
          </w:p>
        </w:tc>
      </w:tr>
      <w:tr w:rsidR="00150B0C" w14:paraId="4D095E05" w14:textId="77777777">
        <w:trPr>
          <w:trHeight w:val="254"/>
        </w:trPr>
        <w:tc>
          <w:tcPr>
            <w:tcW w:w="115" w:type="dxa"/>
          </w:tcPr>
          <w:p w14:paraId="61B64389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49D0F6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E24050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CA19D3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4D888B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7C34FC" w14:textId="77777777" w:rsidR="00150B0C" w:rsidRDefault="00150B0C">
            <w:pPr>
              <w:pStyle w:val="EmptyCellLayoutStyle"/>
              <w:spacing w:after="0" w:line="240" w:lineRule="auto"/>
            </w:pPr>
          </w:p>
        </w:tc>
      </w:tr>
      <w:tr w:rsidR="002E3DD5" w14:paraId="59F7C961" w14:textId="77777777" w:rsidTr="002E3DD5">
        <w:trPr>
          <w:trHeight w:val="1305"/>
        </w:trPr>
        <w:tc>
          <w:tcPr>
            <w:tcW w:w="115" w:type="dxa"/>
          </w:tcPr>
          <w:p w14:paraId="7B68C1AD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50B0C" w14:paraId="3A72154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6BFA" w14:textId="4D5E7BFA" w:rsidR="00150B0C" w:rsidRDefault="00150B0C" w:rsidP="002E3DD5">
                  <w:pPr>
                    <w:spacing w:after="0" w:line="240" w:lineRule="auto"/>
                  </w:pPr>
                </w:p>
              </w:tc>
            </w:tr>
          </w:tbl>
          <w:p w14:paraId="45A76597" w14:textId="77777777" w:rsidR="00150B0C" w:rsidRDefault="00150B0C">
            <w:pPr>
              <w:spacing w:after="0" w:line="240" w:lineRule="auto"/>
            </w:pPr>
          </w:p>
        </w:tc>
        <w:tc>
          <w:tcPr>
            <w:tcW w:w="285" w:type="dxa"/>
          </w:tcPr>
          <w:p w14:paraId="15543166" w14:textId="77777777" w:rsidR="00150B0C" w:rsidRDefault="00150B0C">
            <w:pPr>
              <w:pStyle w:val="EmptyCellLayoutStyle"/>
              <w:spacing w:after="0" w:line="240" w:lineRule="auto"/>
            </w:pPr>
          </w:p>
        </w:tc>
      </w:tr>
      <w:tr w:rsidR="00150B0C" w14:paraId="285553B8" w14:textId="77777777">
        <w:trPr>
          <w:trHeight w:val="99"/>
        </w:trPr>
        <w:tc>
          <w:tcPr>
            <w:tcW w:w="115" w:type="dxa"/>
          </w:tcPr>
          <w:p w14:paraId="11F57857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165CE0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F5CADA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73DFFD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64E21A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14CB6F" w14:textId="77777777" w:rsidR="00150B0C" w:rsidRDefault="00150B0C">
            <w:pPr>
              <w:pStyle w:val="EmptyCellLayoutStyle"/>
              <w:spacing w:after="0" w:line="240" w:lineRule="auto"/>
            </w:pPr>
          </w:p>
          <w:p w14:paraId="74D65B3E" w14:textId="77777777" w:rsidR="002E3DD5" w:rsidRPr="002E3DD5" w:rsidRDefault="002E3DD5" w:rsidP="002E3DD5"/>
          <w:p w14:paraId="247A9DBB" w14:textId="77777777" w:rsidR="002E3DD5" w:rsidRPr="002E3DD5" w:rsidRDefault="002E3DD5" w:rsidP="002E3DD5"/>
          <w:p w14:paraId="6642B637" w14:textId="77777777" w:rsidR="002E3DD5" w:rsidRPr="002E3DD5" w:rsidRDefault="002E3DD5" w:rsidP="002E3DD5"/>
        </w:tc>
      </w:tr>
      <w:tr w:rsidR="002E3DD5" w14:paraId="35F308A1" w14:textId="77777777" w:rsidTr="002E3DD5">
        <w:trPr>
          <w:trHeight w:val="1685"/>
        </w:trPr>
        <w:tc>
          <w:tcPr>
            <w:tcW w:w="115" w:type="dxa"/>
          </w:tcPr>
          <w:p w14:paraId="6C79775C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50B0C" w14:paraId="4E144E2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60B8" w14:textId="1A2264C8" w:rsidR="00150B0C" w:rsidRDefault="00150B0C">
                  <w:pPr>
                    <w:spacing w:after="0" w:line="240" w:lineRule="auto"/>
                  </w:pPr>
                </w:p>
              </w:tc>
            </w:tr>
          </w:tbl>
          <w:p w14:paraId="7C0824A8" w14:textId="77777777" w:rsidR="00150B0C" w:rsidRDefault="00150B0C">
            <w:pPr>
              <w:spacing w:after="0" w:line="240" w:lineRule="auto"/>
            </w:pPr>
          </w:p>
        </w:tc>
        <w:tc>
          <w:tcPr>
            <w:tcW w:w="285" w:type="dxa"/>
          </w:tcPr>
          <w:p w14:paraId="32AD1B09" w14:textId="77777777" w:rsidR="00150B0C" w:rsidRDefault="00150B0C">
            <w:pPr>
              <w:pStyle w:val="EmptyCellLayoutStyle"/>
              <w:spacing w:after="0" w:line="240" w:lineRule="auto"/>
            </w:pPr>
          </w:p>
        </w:tc>
      </w:tr>
      <w:tr w:rsidR="00150B0C" w14:paraId="50D9C203" w14:textId="77777777">
        <w:trPr>
          <w:trHeight w:val="59"/>
        </w:trPr>
        <w:tc>
          <w:tcPr>
            <w:tcW w:w="115" w:type="dxa"/>
          </w:tcPr>
          <w:p w14:paraId="479ED298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01DD59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9567C9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BB7CA9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AA35C9" w14:textId="77777777" w:rsidR="00150B0C" w:rsidRDefault="00150B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DE4A6C" w14:textId="77777777" w:rsidR="00150B0C" w:rsidRDefault="00150B0C">
            <w:pPr>
              <w:pStyle w:val="EmptyCellLayoutStyle"/>
              <w:spacing w:after="0" w:line="240" w:lineRule="auto"/>
            </w:pPr>
          </w:p>
        </w:tc>
      </w:tr>
    </w:tbl>
    <w:p w14:paraId="4CF4D072" w14:textId="77777777" w:rsidR="00150B0C" w:rsidRDefault="00150B0C">
      <w:pPr>
        <w:spacing w:after="0" w:line="240" w:lineRule="auto"/>
      </w:pPr>
    </w:p>
    <w:sectPr w:rsidR="00150B0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291B" w14:textId="77777777" w:rsidR="00A57CC7" w:rsidRDefault="00A57CC7">
      <w:pPr>
        <w:spacing w:after="0" w:line="240" w:lineRule="auto"/>
      </w:pPr>
      <w:r>
        <w:separator/>
      </w:r>
    </w:p>
  </w:endnote>
  <w:endnote w:type="continuationSeparator" w:id="0">
    <w:p w14:paraId="6CA8B06D" w14:textId="77777777" w:rsidR="00A57CC7" w:rsidRDefault="00A5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50B0C" w14:paraId="6AE9216D" w14:textId="77777777">
      <w:tc>
        <w:tcPr>
          <w:tcW w:w="9346" w:type="dxa"/>
        </w:tcPr>
        <w:p w14:paraId="30EE921B" w14:textId="77777777" w:rsidR="00150B0C" w:rsidRDefault="00150B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67DF2A" w14:textId="77777777" w:rsidR="00150B0C" w:rsidRDefault="00150B0C">
          <w:pPr>
            <w:pStyle w:val="EmptyCellLayoutStyle"/>
            <w:spacing w:after="0" w:line="240" w:lineRule="auto"/>
          </w:pPr>
        </w:p>
      </w:tc>
    </w:tr>
    <w:tr w:rsidR="00150B0C" w14:paraId="02657DAF" w14:textId="77777777">
      <w:tc>
        <w:tcPr>
          <w:tcW w:w="9346" w:type="dxa"/>
        </w:tcPr>
        <w:p w14:paraId="0CB44444" w14:textId="77777777" w:rsidR="00150B0C" w:rsidRDefault="00150B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50B0C" w14:paraId="272489E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CB4280" w14:textId="77777777" w:rsidR="00150B0C" w:rsidRDefault="00A57CC7">
                <w:pPr>
                  <w:spacing w:after="0" w:line="240" w:lineRule="auto"/>
                  <w:jc w:val="right"/>
                  <w:rPr>
                    <w:rFonts w:ascii="Arial" w:eastAsia="Arial" w:hAnsi="Arial"/>
                    <w:color w:val="000000"/>
                  </w:rPr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 w:rsidR="002E3DD5">
                  <w:rPr>
                    <w:rFonts w:ascii="Arial" w:eastAsia="Arial" w:hAnsi="Arial"/>
                    <w:color w:val="000000"/>
                  </w:rPr>
                  <w:t>4</w:t>
                </w:r>
              </w:p>
              <w:p w14:paraId="7AABAD4E" w14:textId="2BCC03B5" w:rsidR="002E3DD5" w:rsidRDefault="002E3DD5">
                <w:pPr>
                  <w:spacing w:after="0" w:line="240" w:lineRule="auto"/>
                  <w:jc w:val="right"/>
                </w:pPr>
              </w:p>
            </w:tc>
          </w:tr>
        </w:tbl>
        <w:p w14:paraId="3FCBA429" w14:textId="77777777" w:rsidR="00150B0C" w:rsidRDefault="00150B0C">
          <w:pPr>
            <w:spacing w:after="0" w:line="240" w:lineRule="auto"/>
          </w:pPr>
        </w:p>
      </w:tc>
    </w:tr>
    <w:tr w:rsidR="00150B0C" w14:paraId="5EFC0749" w14:textId="77777777">
      <w:tc>
        <w:tcPr>
          <w:tcW w:w="9346" w:type="dxa"/>
        </w:tcPr>
        <w:p w14:paraId="0A934C50" w14:textId="77777777" w:rsidR="00150B0C" w:rsidRDefault="00150B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E35335" w14:textId="77777777" w:rsidR="00150B0C" w:rsidRDefault="00150B0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2FBDB" w14:textId="77777777" w:rsidR="00A57CC7" w:rsidRDefault="00A57CC7">
      <w:pPr>
        <w:spacing w:after="0" w:line="240" w:lineRule="auto"/>
      </w:pPr>
      <w:r>
        <w:separator/>
      </w:r>
    </w:p>
  </w:footnote>
  <w:footnote w:type="continuationSeparator" w:id="0">
    <w:p w14:paraId="5EBF50DD" w14:textId="77777777" w:rsidR="00A57CC7" w:rsidRDefault="00A5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50B0C" w14:paraId="1FB86329" w14:textId="77777777">
      <w:tc>
        <w:tcPr>
          <w:tcW w:w="144" w:type="dxa"/>
        </w:tcPr>
        <w:p w14:paraId="77A5F44E" w14:textId="77777777" w:rsidR="00150B0C" w:rsidRDefault="00150B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9A54EA" w14:textId="77777777" w:rsidR="00150B0C" w:rsidRDefault="00150B0C">
          <w:pPr>
            <w:pStyle w:val="EmptyCellLayoutStyle"/>
            <w:spacing w:after="0" w:line="240" w:lineRule="auto"/>
          </w:pPr>
        </w:p>
      </w:tc>
    </w:tr>
    <w:tr w:rsidR="00150B0C" w14:paraId="57D0D652" w14:textId="77777777">
      <w:tc>
        <w:tcPr>
          <w:tcW w:w="144" w:type="dxa"/>
        </w:tcPr>
        <w:p w14:paraId="7FC0E0AD" w14:textId="77777777" w:rsidR="00150B0C" w:rsidRDefault="00150B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50B0C" w14:paraId="5EC3639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5784350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1BB0E49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01FBF2A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CF59462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44A638C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4D9B3B8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ED08D15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1C14667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EB6CD36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5EB6AC1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6B5BA9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8A82B4E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91F8B2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8FEA8B2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9A7AF2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6B7E4A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FD8B7C6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0EE712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</w:tr>
          <w:tr w:rsidR="002E3DD5" w14:paraId="124E3576" w14:textId="77777777" w:rsidTr="002E3D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D0B80E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50B0C" w14:paraId="6F82A2F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064E3F" w14:textId="77777777" w:rsidR="00150B0C" w:rsidRDefault="00A57CC7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2E3DD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č.1 k DODATKU č. 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15N25/59</w:t>
                      </w:r>
                    </w:p>
                    <w:p w14:paraId="4A31B1E6" w14:textId="13B41715" w:rsidR="002E3DD5" w:rsidRPr="002E3DD5" w:rsidRDefault="002E3DD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E3DD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Aktualizovaný předmět pachtu, nové roční pachtovné</w:t>
                      </w:r>
                    </w:p>
                  </w:tc>
                </w:tr>
              </w:tbl>
              <w:p w14:paraId="01B2B27A" w14:textId="77777777" w:rsidR="00150B0C" w:rsidRDefault="00150B0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A47CA3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</w:tr>
          <w:tr w:rsidR="00150B0C" w14:paraId="06FAC8D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65A4D7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71B60E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620AC7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447061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97E4EC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360799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CE7EED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E83E2A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A592AC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F899EA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359727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F4716F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B086FE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3785AE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104206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1A38B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ABCA4A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7C349A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</w:tr>
          <w:tr w:rsidR="002E3DD5" w14:paraId="27617B97" w14:textId="77777777" w:rsidTr="002E3D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F8CD14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E06FB4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50B0C" w14:paraId="1E5D55E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2A1466" w14:textId="77777777" w:rsidR="00150B0C" w:rsidRDefault="00A57C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B4AE37" w14:textId="77777777" w:rsidR="00150B0C" w:rsidRDefault="00150B0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770833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50B0C" w14:paraId="4FE9E30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8239A2" w14:textId="77777777" w:rsidR="00150B0C" w:rsidRDefault="00A57C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1512559</w:t>
                      </w:r>
                    </w:p>
                  </w:tc>
                </w:tr>
              </w:tbl>
              <w:p w14:paraId="5AB761F4" w14:textId="77777777" w:rsidR="00150B0C" w:rsidRDefault="00150B0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A37426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50B0C" w14:paraId="182D4B3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ABBAE2" w14:textId="77777777" w:rsidR="00150B0C" w:rsidRDefault="00A57C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CAB5207" w14:textId="77777777" w:rsidR="00150B0C" w:rsidRDefault="00150B0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76903C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8848C2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5BF0CC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50B0C" w14:paraId="652F3D4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31B666" w14:textId="77777777" w:rsidR="00150B0C" w:rsidRDefault="00A57C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26.03.2025</w:t>
                      </w:r>
                    </w:p>
                  </w:tc>
                </w:tr>
              </w:tbl>
              <w:p w14:paraId="604F6912" w14:textId="77777777" w:rsidR="00150B0C" w:rsidRDefault="00150B0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7EB6EC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50B0C" w14:paraId="07FC0AF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3C5E57" w14:textId="77777777" w:rsidR="00150B0C" w:rsidRDefault="00A57C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B3CA97F" w14:textId="77777777" w:rsidR="00150B0C" w:rsidRDefault="00150B0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3F6733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50B0C" w14:paraId="28B8960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66BEF5" w14:textId="77777777" w:rsidR="00150B0C" w:rsidRDefault="00A57C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64 100 Kč</w:t>
                      </w:r>
                    </w:p>
                  </w:tc>
                </w:tr>
              </w:tbl>
              <w:p w14:paraId="4C600F90" w14:textId="77777777" w:rsidR="00150B0C" w:rsidRDefault="00150B0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41E7AC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</w:tr>
          <w:tr w:rsidR="00150B0C" w14:paraId="423A4E7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CF1BFB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715B00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BD01A4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F4C6F8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82027E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A672EA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935E5E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97EA15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FBE85E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0E3598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2AC630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01DB3C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74449D3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D10E9E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2A6EEF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E8EC2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E76A57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E7587C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</w:tr>
          <w:tr w:rsidR="00150B0C" w14:paraId="4846D2C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E0CE4C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5713C0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9D73EE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7560BA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0CB5BB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A4B1EF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4ADFFC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7FAF4D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74CE0D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11A197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70E1AA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8E1F5B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55D5C8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F70676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BFCE89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63264E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C12B38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A3D59E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</w:tr>
          <w:tr w:rsidR="00150B0C" w14:paraId="5DE9C6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1222D1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CEA10A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50B0C" w14:paraId="2017D7F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04D2CD" w14:textId="77777777" w:rsidR="00150B0C" w:rsidRDefault="00A57C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DC5023C" w14:textId="77777777" w:rsidR="00150B0C" w:rsidRDefault="00150B0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F39A08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68DD67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02909C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72827E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05031B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54C26D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B3C278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38142A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6A6D4B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EFC583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7928AD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1A58E1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D07606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4C8630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C4E09E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</w:tr>
          <w:tr w:rsidR="002E3DD5" w14:paraId="7FD147AD" w14:textId="77777777" w:rsidTr="002E3D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739937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C9CC71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B4CF76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87B57C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4A4B29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50B0C" w14:paraId="4FEA4D4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323A11" w14:textId="77777777" w:rsidR="00150B0C" w:rsidRDefault="00A57C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25.02.2026</w:t>
                      </w:r>
                    </w:p>
                  </w:tc>
                </w:tr>
              </w:tbl>
              <w:p w14:paraId="6AA48CD7" w14:textId="77777777" w:rsidR="00150B0C" w:rsidRDefault="00150B0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BBF656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E6201A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50B0C" w14:paraId="6C97080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A5DA3" w14:textId="77777777" w:rsidR="00150B0C" w:rsidRDefault="00A57C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91C2898" w14:textId="77777777" w:rsidR="00150B0C" w:rsidRDefault="00150B0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2D61F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ED5169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58DD37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2B9067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4F77FC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BB0413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97F463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876F9A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</w:tr>
          <w:tr w:rsidR="002E3DD5" w14:paraId="24A0EFB3" w14:textId="77777777" w:rsidTr="002E3D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B7A4DF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3CBD94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41A3F1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3B31D6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F3BE0C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ACED45D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B5ACF5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B8FD2F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AD5C72C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8DC171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50B0C" w14:paraId="6C6ED98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42DEEC" w14:textId="77777777" w:rsidR="00150B0C" w:rsidRDefault="00A57C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739BE90E" w14:textId="77777777" w:rsidR="00150B0C" w:rsidRDefault="00150B0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827C98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F2CAA8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55570A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F8E377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3B14FC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</w:tr>
          <w:tr w:rsidR="002E3DD5" w14:paraId="50629397" w14:textId="77777777" w:rsidTr="002E3D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186C16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F75B76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7CA50A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D47567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A8EB86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605E3A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0BBC27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3DD8EB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B7846A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5FB691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EBAD44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5630CAF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2CE9FD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1944A2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6ADDC2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CA2C53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13459D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</w:tr>
          <w:tr w:rsidR="00150B0C" w14:paraId="18DCA47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C4F5EC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F1B586B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1BDA1C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28B4AD3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4C254A6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E362F88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FCA5C56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145003E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F2742C9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039E0F4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77B281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607CBBD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41FF96F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9B1071D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76AE409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ABB1AD0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7008CD5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B27971A" w14:textId="77777777" w:rsidR="00150B0C" w:rsidRDefault="00150B0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9EA29A" w14:textId="77777777" w:rsidR="00150B0C" w:rsidRDefault="00150B0C">
          <w:pPr>
            <w:spacing w:after="0" w:line="240" w:lineRule="auto"/>
          </w:pPr>
        </w:p>
      </w:tc>
    </w:tr>
    <w:tr w:rsidR="00150B0C" w14:paraId="3FD5F1DE" w14:textId="77777777">
      <w:tc>
        <w:tcPr>
          <w:tcW w:w="144" w:type="dxa"/>
        </w:tcPr>
        <w:p w14:paraId="01BAE29B" w14:textId="77777777" w:rsidR="00150B0C" w:rsidRDefault="00150B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940D7A" w14:textId="77777777" w:rsidR="00150B0C" w:rsidRDefault="00150B0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9102739">
    <w:abstractNumId w:val="0"/>
  </w:num>
  <w:num w:numId="2" w16cid:durableId="425735069">
    <w:abstractNumId w:val="1"/>
  </w:num>
  <w:num w:numId="3" w16cid:durableId="1650596806">
    <w:abstractNumId w:val="2"/>
  </w:num>
  <w:num w:numId="4" w16cid:durableId="349767292">
    <w:abstractNumId w:val="3"/>
  </w:num>
  <w:num w:numId="5" w16cid:durableId="1796681929">
    <w:abstractNumId w:val="4"/>
  </w:num>
  <w:num w:numId="6" w16cid:durableId="1427996252">
    <w:abstractNumId w:val="5"/>
  </w:num>
  <w:num w:numId="7" w16cid:durableId="1200121605">
    <w:abstractNumId w:val="6"/>
  </w:num>
  <w:num w:numId="8" w16cid:durableId="578564084">
    <w:abstractNumId w:val="7"/>
  </w:num>
  <w:num w:numId="9" w16cid:durableId="779032196">
    <w:abstractNumId w:val="8"/>
  </w:num>
  <w:num w:numId="10" w16cid:durableId="42604604">
    <w:abstractNumId w:val="9"/>
  </w:num>
  <w:num w:numId="11" w16cid:durableId="1659383171">
    <w:abstractNumId w:val="10"/>
  </w:num>
  <w:num w:numId="12" w16cid:durableId="460540772">
    <w:abstractNumId w:val="11"/>
  </w:num>
  <w:num w:numId="13" w16cid:durableId="791093000">
    <w:abstractNumId w:val="12"/>
  </w:num>
  <w:num w:numId="14" w16cid:durableId="1184783054">
    <w:abstractNumId w:val="13"/>
  </w:num>
  <w:num w:numId="15" w16cid:durableId="1612588001">
    <w:abstractNumId w:val="14"/>
  </w:num>
  <w:num w:numId="16" w16cid:durableId="19883158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0C"/>
    <w:rsid w:val="00150B0C"/>
    <w:rsid w:val="002E3DD5"/>
    <w:rsid w:val="0077422E"/>
    <w:rsid w:val="008B1919"/>
    <w:rsid w:val="00997859"/>
    <w:rsid w:val="00A57CC7"/>
    <w:rsid w:val="00E2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F8B9"/>
  <w15:docId w15:val="{AE53CC31-1D89-4D6B-AE70-56D54B38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3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E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3DD5"/>
  </w:style>
  <w:style w:type="paragraph" w:styleId="Zpat">
    <w:name w:val="footer"/>
    <w:basedOn w:val="Normln"/>
    <w:link w:val="ZpatChar"/>
    <w:uiPriority w:val="99"/>
    <w:unhideWhenUsed/>
    <w:rsid w:val="002E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3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1158</Words>
  <Characters>6833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>Státní pozemkový úřad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cp:lastPrinted>2026-02-25T13:02:00Z</cp:lastPrinted>
  <dcterms:created xsi:type="dcterms:W3CDTF">2026-03-24T08:20:00Z</dcterms:created>
  <dcterms:modified xsi:type="dcterms:W3CDTF">2026-03-24T08:20:00Z</dcterms:modified>
</cp:coreProperties>
</file>