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C01F" w14:textId="77777777" w:rsidR="006303C5" w:rsidRDefault="006303C5" w:rsidP="00201305">
      <w:pPr>
        <w:pStyle w:val="Nadpis3"/>
        <w:spacing w:line="276" w:lineRule="auto"/>
        <w:jc w:val="center"/>
        <w:rPr>
          <w:rFonts w:ascii="Calibri" w:hAnsi="Calibri" w:cs="Calibri"/>
          <w:sz w:val="32"/>
          <w:szCs w:val="32"/>
        </w:rPr>
      </w:pPr>
    </w:p>
    <w:p w14:paraId="39954060" w14:textId="77777777" w:rsidR="00536078" w:rsidRPr="00E04AC3" w:rsidRDefault="006303C5" w:rsidP="00201305">
      <w:pPr>
        <w:pStyle w:val="Nadpis3"/>
        <w:spacing w:line="276" w:lineRule="auto"/>
        <w:jc w:val="center"/>
        <w:rPr>
          <w:rFonts w:ascii="Calibri" w:hAnsi="Calibri" w:cs="Calibri"/>
          <w:sz w:val="32"/>
          <w:szCs w:val="32"/>
        </w:rPr>
      </w:pPr>
      <w:r w:rsidRPr="00E04AC3">
        <w:rPr>
          <w:rFonts w:ascii="Calibri" w:hAnsi="Calibri" w:cs="Calibri"/>
          <w:sz w:val="32"/>
          <w:szCs w:val="32"/>
        </w:rPr>
        <w:t xml:space="preserve">DODATEK Č. </w:t>
      </w:r>
      <w:r w:rsidR="0063413F">
        <w:rPr>
          <w:rFonts w:ascii="Calibri" w:hAnsi="Calibri" w:cs="Calibri"/>
          <w:sz w:val="32"/>
          <w:szCs w:val="32"/>
        </w:rPr>
        <w:t>2</w:t>
      </w:r>
    </w:p>
    <w:p w14:paraId="2DD377EC" w14:textId="77777777" w:rsidR="006303C5" w:rsidRDefault="006303C5" w:rsidP="00201305">
      <w:pPr>
        <w:pStyle w:val="Nadpis3"/>
        <w:spacing w:line="276" w:lineRule="auto"/>
        <w:jc w:val="center"/>
        <w:rPr>
          <w:rFonts w:ascii="Calibri" w:hAnsi="Calibri" w:cs="Calibri"/>
          <w:sz w:val="32"/>
          <w:szCs w:val="32"/>
        </w:rPr>
      </w:pPr>
      <w:r w:rsidRPr="00E04AC3">
        <w:rPr>
          <w:rFonts w:ascii="Calibri" w:hAnsi="Calibri" w:cs="Calibri"/>
          <w:sz w:val="32"/>
          <w:szCs w:val="32"/>
        </w:rPr>
        <w:t xml:space="preserve">KE SMLOUVĚ O NÁJMU PROSTORU </w:t>
      </w:r>
      <w:r w:rsidRPr="00E04AC3">
        <w:rPr>
          <w:rFonts w:ascii="Calibri" w:hAnsi="Calibri" w:cs="Calibri"/>
          <w:sz w:val="32"/>
          <w:szCs w:val="32"/>
        </w:rPr>
        <w:br/>
        <w:t xml:space="preserve">SLOUŽÍCÍHO </w:t>
      </w:r>
      <w:r w:rsidR="00632CA5" w:rsidRPr="00E04AC3">
        <w:rPr>
          <w:rFonts w:ascii="Calibri" w:hAnsi="Calibri" w:cs="Calibri"/>
          <w:sz w:val="32"/>
          <w:szCs w:val="32"/>
        </w:rPr>
        <w:t xml:space="preserve">K </w:t>
      </w:r>
      <w:r w:rsidRPr="00E04AC3">
        <w:rPr>
          <w:rFonts w:ascii="Calibri" w:hAnsi="Calibri" w:cs="Calibri"/>
          <w:sz w:val="32"/>
          <w:szCs w:val="32"/>
        </w:rPr>
        <w:t xml:space="preserve">PODNIKÁNÍ </w:t>
      </w:r>
      <w:r w:rsidR="00005983" w:rsidRPr="00E04AC3">
        <w:rPr>
          <w:rFonts w:ascii="Calibri" w:hAnsi="Calibri" w:cs="Calibri"/>
          <w:sz w:val="32"/>
          <w:szCs w:val="32"/>
        </w:rPr>
        <w:t>č.</w:t>
      </w:r>
      <w:r w:rsidR="00E04AC3" w:rsidRPr="00E04AC3">
        <w:rPr>
          <w:rFonts w:ascii="Calibri" w:hAnsi="Calibri" w:cs="Calibri"/>
          <w:sz w:val="32"/>
          <w:szCs w:val="32"/>
        </w:rPr>
        <w:t>0</w:t>
      </w:r>
      <w:r w:rsidR="0081269A">
        <w:rPr>
          <w:rFonts w:ascii="Calibri" w:hAnsi="Calibri" w:cs="Calibri"/>
          <w:sz w:val="32"/>
          <w:szCs w:val="32"/>
        </w:rPr>
        <w:t>4</w:t>
      </w:r>
      <w:r w:rsidR="00E04AC3">
        <w:rPr>
          <w:rFonts w:ascii="Calibri" w:hAnsi="Calibri" w:cs="Calibri"/>
          <w:sz w:val="32"/>
          <w:szCs w:val="32"/>
        </w:rPr>
        <w:t>/20</w:t>
      </w:r>
      <w:r w:rsidR="0081269A">
        <w:rPr>
          <w:rFonts w:ascii="Calibri" w:hAnsi="Calibri" w:cs="Calibri"/>
          <w:sz w:val="32"/>
          <w:szCs w:val="32"/>
        </w:rPr>
        <w:t>1</w:t>
      </w:r>
      <w:r w:rsidR="0063413F">
        <w:rPr>
          <w:rFonts w:ascii="Calibri" w:hAnsi="Calibri" w:cs="Calibri"/>
          <w:sz w:val="32"/>
          <w:szCs w:val="32"/>
        </w:rPr>
        <w:t>8 - PTO</w:t>
      </w:r>
    </w:p>
    <w:p w14:paraId="24AC526E" w14:textId="77777777" w:rsidR="00201305" w:rsidRPr="006303C5" w:rsidRDefault="00A26C69" w:rsidP="00201305">
      <w:pPr>
        <w:pStyle w:val="Nadpis3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303C5">
        <w:rPr>
          <w:rFonts w:ascii="Calibri" w:hAnsi="Calibri" w:cs="Calibri"/>
          <w:b w:val="0"/>
          <w:bCs w:val="0"/>
          <w:sz w:val="22"/>
          <w:szCs w:val="22"/>
        </w:rPr>
        <w:t>(dále jen „</w:t>
      </w:r>
      <w:r w:rsidR="00536078">
        <w:rPr>
          <w:rFonts w:ascii="Calibri" w:hAnsi="Calibri" w:cs="Calibri"/>
          <w:sz w:val="22"/>
          <w:szCs w:val="22"/>
        </w:rPr>
        <w:t>Dodatek</w:t>
      </w:r>
      <w:r w:rsidRPr="006303C5">
        <w:rPr>
          <w:rFonts w:ascii="Calibri" w:hAnsi="Calibri" w:cs="Calibri"/>
          <w:b w:val="0"/>
          <w:bCs w:val="0"/>
          <w:sz w:val="22"/>
          <w:szCs w:val="22"/>
        </w:rPr>
        <w:t>“)</w:t>
      </w:r>
    </w:p>
    <w:p w14:paraId="01E31A8F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07E9634" w14:textId="77777777" w:rsidR="005159D0" w:rsidRPr="00004B64" w:rsidRDefault="005159D0" w:rsidP="004D6A6A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 w:rsidRPr="00004B64">
        <w:rPr>
          <w:rFonts w:ascii="Calibri" w:hAnsi="Calibri" w:cs="Calibri"/>
          <w:b/>
          <w:sz w:val="22"/>
        </w:rPr>
        <w:t>Smluvní strany</w:t>
      </w:r>
    </w:p>
    <w:p w14:paraId="1354E97D" w14:textId="77777777" w:rsidR="005159D0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color w:val="000000"/>
          <w:sz w:val="22"/>
          <w:szCs w:val="22"/>
        </w:rPr>
      </w:pPr>
    </w:p>
    <w:p w14:paraId="3B8E2B68" w14:textId="77777777" w:rsidR="00005983" w:rsidRPr="00005983" w:rsidRDefault="00005983" w:rsidP="00005983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  <w:t>1.1</w:t>
      </w:r>
      <w:r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  <w:tab/>
      </w:r>
      <w:r w:rsidRPr="00005983"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  <w:t>Česká zemědělská univerzita v Praze</w:t>
      </w:r>
    </w:p>
    <w:p w14:paraId="58241B0A" w14:textId="77777777" w:rsidR="00005983" w:rsidRPr="0000598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Sídlo: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  <w:t>Kamýcká 129, 165 00 Praha – Suchdol</w:t>
      </w:r>
    </w:p>
    <w:p w14:paraId="7C2E2E03" w14:textId="77777777" w:rsidR="00005983" w:rsidRPr="00005983" w:rsidRDefault="00005983" w:rsidP="00005983">
      <w:pPr>
        <w:spacing w:line="276" w:lineRule="auto"/>
        <w:ind w:left="1418" w:hanging="842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Zastoupený: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Ing. Jakubem Kleindienstem, kvestorem</w:t>
      </w:r>
    </w:p>
    <w:p w14:paraId="12A83210" w14:textId="77777777" w:rsidR="00005983" w:rsidRPr="0000598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IČO: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  <w:t>60460709</w:t>
      </w:r>
    </w:p>
    <w:p w14:paraId="599544C9" w14:textId="77777777" w:rsidR="00005983" w:rsidRPr="0000598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DIČ: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  <w:t>CZ60460709</w:t>
      </w:r>
    </w:p>
    <w:p w14:paraId="4E7CBCF8" w14:textId="77777777" w:rsidR="00005983" w:rsidRPr="00005983" w:rsidRDefault="00005983" w:rsidP="00005983">
      <w:pPr>
        <w:spacing w:after="240"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(dále jen „</w:t>
      </w:r>
      <w:r>
        <w:rPr>
          <w:rFonts w:ascii="Calibri" w:eastAsia="Calibri" w:hAnsi="Calibri" w:cs="Calibri"/>
          <w:b/>
          <w:bCs/>
          <w:color w:val="000000"/>
          <w:kern w:val="2"/>
          <w:sz w:val="22"/>
          <w:szCs w:val="22"/>
          <w:lang w:eastAsia="en-US"/>
        </w:rPr>
        <w:t>Pronajímatel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“) na straně jedné</w:t>
      </w:r>
    </w:p>
    <w:p w14:paraId="226A49CA" w14:textId="77777777" w:rsidR="00005983" w:rsidRPr="00005983" w:rsidRDefault="00005983" w:rsidP="00005983">
      <w:pPr>
        <w:tabs>
          <w:tab w:val="right" w:pos="9072"/>
        </w:tabs>
        <w:spacing w:after="240" w:line="276" w:lineRule="auto"/>
        <w:ind w:firstLine="567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a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</w:p>
    <w:p w14:paraId="629DA019" w14:textId="77777777" w:rsidR="00005983" w:rsidRPr="00005983" w:rsidRDefault="00005983" w:rsidP="00005983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</w:pPr>
      <w:r w:rsidRPr="00005983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1.2</w:t>
      </w:r>
      <w:r w:rsidRPr="00005983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81269A" w:rsidRPr="0081269A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Modulshop s.r.o.</w:t>
      </w:r>
    </w:p>
    <w:p w14:paraId="5413D77E" w14:textId="77777777" w:rsidR="00005983" w:rsidRPr="00E04AC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Sídlo: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81269A" w:rsidRPr="0081269A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Národní obrany 718/22, Bubeneč, 160 00 Praha 6</w:t>
      </w:r>
    </w:p>
    <w:p w14:paraId="183ED2A5" w14:textId="77777777" w:rsidR="00005983" w:rsidRPr="00E04AC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Zastoupený:</w:t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81269A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Ladislavem Vávrou</w:t>
      </w:r>
      <w:r w:rsidR="00E04AC3"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, jednatelem</w:t>
      </w:r>
    </w:p>
    <w:p w14:paraId="3D23BD90" w14:textId="77777777" w:rsidR="00005983" w:rsidRPr="00E04AC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IČO:</w:t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81269A" w:rsidRPr="0081269A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26446359</w:t>
      </w:r>
    </w:p>
    <w:p w14:paraId="1F2C0AF1" w14:textId="77777777" w:rsidR="00E25398" w:rsidRDefault="00005983" w:rsidP="00E25398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DIČ:</w:t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E25398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CZ</w:t>
      </w:r>
      <w:r w:rsidR="0081269A" w:rsidRPr="0081269A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26446359</w:t>
      </w:r>
    </w:p>
    <w:p w14:paraId="77AC79EB" w14:textId="77777777" w:rsidR="00E25398" w:rsidRPr="00E25398" w:rsidRDefault="00E04AC3" w:rsidP="00E25398">
      <w:pPr>
        <w:spacing w:line="276" w:lineRule="auto"/>
        <w:ind w:firstLine="576"/>
        <w:jc w:val="both"/>
        <w:rPr>
          <w:rFonts w:ascii="Calibri" w:eastAsia="Calibri" w:hAnsi="Calibri"/>
          <w:b/>
          <w:bCs/>
          <w:color w:val="000000"/>
          <w:kern w:val="2"/>
          <w:sz w:val="22"/>
          <w:szCs w:val="22"/>
          <w:lang w:eastAsia="en-US"/>
        </w:rPr>
      </w:pPr>
      <w:r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 xml:space="preserve">společnost zapsaná v obchodním rejstříku </w:t>
      </w:r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veden</w:t>
      </w:r>
      <w:r w:rsidR="00DC1815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ém</w:t>
      </w:r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 xml:space="preserve"> u </w:t>
      </w:r>
      <w:r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Městského soudu v Praze</w:t>
      </w:r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, sp. zn.</w:t>
      </w:r>
      <w:r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C</w:t>
      </w:r>
      <w:r w:rsidR="00E25398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 xml:space="preserve"> </w:t>
      </w:r>
      <w:r w:rsidR="0081269A" w:rsidRPr="0081269A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82780</w:t>
      </w:r>
    </w:p>
    <w:p w14:paraId="2ECE1951" w14:textId="77777777" w:rsidR="00005983" w:rsidRPr="00005983" w:rsidRDefault="00005983" w:rsidP="00005983">
      <w:pPr>
        <w:spacing w:after="240"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(dále jen „</w:t>
      </w:r>
      <w:r>
        <w:rPr>
          <w:rFonts w:ascii="Calibri" w:eastAsia="Calibri" w:hAnsi="Calibri" w:cs="Calibri"/>
          <w:b/>
          <w:bCs/>
          <w:color w:val="000000"/>
          <w:kern w:val="2"/>
          <w:sz w:val="22"/>
          <w:szCs w:val="22"/>
          <w:lang w:eastAsia="en-US"/>
        </w:rPr>
        <w:t>Nájemce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 xml:space="preserve">“) na straně druhé </w:t>
      </w:r>
    </w:p>
    <w:p w14:paraId="33AE1676" w14:textId="77777777" w:rsidR="00536078" w:rsidRDefault="008C4B0E" w:rsidP="00536078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>(společně dále jen „</w:t>
      </w:r>
      <w:r w:rsidR="00005983">
        <w:rPr>
          <w:rFonts w:ascii="Calibri" w:hAnsi="Calibri" w:cs="Calibri"/>
          <w:b/>
          <w:bCs/>
          <w:sz w:val="22"/>
          <w:szCs w:val="22"/>
        </w:rPr>
        <w:t>S</w:t>
      </w:r>
      <w:r w:rsidRPr="006303C5">
        <w:rPr>
          <w:rFonts w:ascii="Calibri" w:hAnsi="Calibri" w:cs="Calibri"/>
          <w:b/>
          <w:bCs/>
          <w:sz w:val="22"/>
          <w:szCs w:val="22"/>
        </w:rPr>
        <w:t>mluvní strany</w:t>
      </w:r>
      <w:r w:rsidRPr="00A303E3">
        <w:rPr>
          <w:rFonts w:ascii="Calibri" w:hAnsi="Calibri" w:cs="Calibri"/>
          <w:sz w:val="22"/>
          <w:szCs w:val="22"/>
        </w:rPr>
        <w:t>“)</w:t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</w:p>
    <w:p w14:paraId="38A08522" w14:textId="77777777" w:rsidR="00536078" w:rsidRDefault="00536078" w:rsidP="005360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1204225" w14:textId="77777777" w:rsidR="005A6761" w:rsidRDefault="005159D0" w:rsidP="00005983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A303E3">
        <w:rPr>
          <w:rFonts w:ascii="Calibri" w:hAnsi="Calibri" w:cs="Calibri"/>
          <w:iCs/>
          <w:sz w:val="22"/>
          <w:szCs w:val="22"/>
        </w:rPr>
        <w:t xml:space="preserve">uzavírají níže </w:t>
      </w:r>
      <w:r w:rsidRPr="009B0180">
        <w:rPr>
          <w:rFonts w:ascii="Calibri" w:hAnsi="Calibri" w:cs="Calibri"/>
          <w:iCs/>
          <w:sz w:val="22"/>
          <w:szCs w:val="22"/>
        </w:rPr>
        <w:t xml:space="preserve">uvedeného dne, měsíce a roku, </w:t>
      </w:r>
      <w:r w:rsidR="00201305" w:rsidRPr="009B0180">
        <w:rPr>
          <w:rFonts w:ascii="Calibri" w:hAnsi="Calibri" w:cs="Calibri"/>
          <w:iCs/>
          <w:sz w:val="22"/>
          <w:szCs w:val="22"/>
        </w:rPr>
        <w:t xml:space="preserve">tento </w:t>
      </w:r>
      <w:r w:rsidR="00A26C69" w:rsidRPr="009B0180">
        <w:rPr>
          <w:rFonts w:ascii="Calibri" w:hAnsi="Calibri" w:cs="Calibri"/>
          <w:iCs/>
          <w:sz w:val="22"/>
          <w:szCs w:val="22"/>
        </w:rPr>
        <w:t>d</w:t>
      </w:r>
      <w:r w:rsidR="00201305" w:rsidRPr="009B0180">
        <w:rPr>
          <w:rFonts w:ascii="Calibri" w:hAnsi="Calibri" w:cs="Calibri"/>
          <w:iCs/>
          <w:sz w:val="22"/>
          <w:szCs w:val="22"/>
        </w:rPr>
        <w:t xml:space="preserve">odatek č. </w:t>
      </w:r>
      <w:r w:rsidR="0063413F">
        <w:rPr>
          <w:rFonts w:ascii="Calibri" w:hAnsi="Calibri" w:cs="Calibri"/>
          <w:iCs/>
          <w:sz w:val="22"/>
          <w:szCs w:val="22"/>
        </w:rPr>
        <w:t>2</w:t>
      </w:r>
      <w:r w:rsidR="00201305" w:rsidRPr="009B0180">
        <w:rPr>
          <w:rFonts w:ascii="Calibri" w:hAnsi="Calibri" w:cs="Calibri"/>
          <w:iCs/>
          <w:sz w:val="22"/>
          <w:szCs w:val="22"/>
        </w:rPr>
        <w:t xml:space="preserve"> ke s</w:t>
      </w:r>
      <w:r w:rsidRPr="009B0180">
        <w:rPr>
          <w:rFonts w:ascii="Calibri" w:hAnsi="Calibri" w:cs="Calibri"/>
          <w:bCs/>
          <w:iCs/>
          <w:sz w:val="22"/>
          <w:szCs w:val="22"/>
        </w:rPr>
        <w:t>mlouv</w:t>
      </w:r>
      <w:r w:rsidR="00201305" w:rsidRPr="009B0180">
        <w:rPr>
          <w:rFonts w:ascii="Calibri" w:hAnsi="Calibri" w:cs="Calibri"/>
          <w:bCs/>
          <w:iCs/>
          <w:sz w:val="22"/>
          <w:szCs w:val="22"/>
        </w:rPr>
        <w:t>ě</w:t>
      </w:r>
      <w:r w:rsidRPr="009B0180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6303C5" w:rsidRPr="009B0180">
        <w:rPr>
          <w:rFonts w:ascii="Calibri" w:hAnsi="Calibri" w:cs="Calibri"/>
          <w:bCs/>
          <w:iCs/>
          <w:sz w:val="22"/>
          <w:szCs w:val="22"/>
        </w:rPr>
        <w:t>o nájmu prostoru sloužícího podnikání</w:t>
      </w:r>
      <w:r w:rsidR="00005983" w:rsidRPr="009B0180">
        <w:rPr>
          <w:rFonts w:ascii="Calibri" w:hAnsi="Calibri" w:cs="Calibri"/>
          <w:bCs/>
          <w:iCs/>
          <w:sz w:val="22"/>
          <w:szCs w:val="22"/>
        </w:rPr>
        <w:t xml:space="preserve"> č. </w:t>
      </w:r>
      <w:r w:rsidR="00E04AC3" w:rsidRPr="009B0180">
        <w:rPr>
          <w:rFonts w:ascii="Calibri" w:hAnsi="Calibri" w:cs="Calibri"/>
          <w:bCs/>
          <w:iCs/>
          <w:sz w:val="22"/>
          <w:szCs w:val="22"/>
        </w:rPr>
        <w:t>0</w:t>
      </w:r>
      <w:r w:rsidR="0081269A">
        <w:rPr>
          <w:rFonts w:ascii="Calibri" w:hAnsi="Calibri" w:cs="Calibri"/>
          <w:bCs/>
          <w:iCs/>
          <w:sz w:val="22"/>
          <w:szCs w:val="22"/>
        </w:rPr>
        <w:t>4</w:t>
      </w:r>
      <w:r w:rsidR="00E04AC3" w:rsidRPr="009B0180">
        <w:rPr>
          <w:rFonts w:ascii="Calibri" w:hAnsi="Calibri" w:cs="Calibri"/>
          <w:bCs/>
          <w:iCs/>
          <w:sz w:val="22"/>
          <w:szCs w:val="22"/>
        </w:rPr>
        <w:t>/20</w:t>
      </w:r>
      <w:r w:rsidR="0081269A">
        <w:rPr>
          <w:rFonts w:ascii="Calibri" w:hAnsi="Calibri" w:cs="Calibri"/>
          <w:bCs/>
          <w:iCs/>
          <w:sz w:val="22"/>
          <w:szCs w:val="22"/>
        </w:rPr>
        <w:t>1</w:t>
      </w:r>
      <w:r w:rsidR="0063413F">
        <w:rPr>
          <w:rFonts w:ascii="Calibri" w:hAnsi="Calibri" w:cs="Calibri"/>
          <w:bCs/>
          <w:iCs/>
          <w:sz w:val="22"/>
          <w:szCs w:val="22"/>
        </w:rPr>
        <w:t>8 - PTO</w:t>
      </w:r>
      <w:r w:rsidR="006303C5" w:rsidRPr="009B0180">
        <w:rPr>
          <w:rFonts w:ascii="Calibri" w:hAnsi="Calibri" w:cs="Calibri"/>
          <w:bCs/>
          <w:iCs/>
          <w:sz w:val="22"/>
          <w:szCs w:val="22"/>
        </w:rPr>
        <w:t>,</w:t>
      </w:r>
      <w:r w:rsidR="006303C5" w:rsidRPr="009B0180">
        <w:rPr>
          <w:rFonts w:ascii="Calibri" w:hAnsi="Calibri" w:cs="Calibri"/>
          <w:iCs/>
          <w:sz w:val="22"/>
          <w:szCs w:val="22"/>
        </w:rPr>
        <w:t xml:space="preserve"> uzavřené</w:t>
      </w:r>
      <w:r w:rsidR="006303C5" w:rsidRPr="006303C5">
        <w:rPr>
          <w:rFonts w:ascii="Calibri" w:hAnsi="Calibri" w:cs="Calibri"/>
          <w:iCs/>
          <w:sz w:val="22"/>
          <w:szCs w:val="22"/>
        </w:rPr>
        <w:t xml:space="preserve"> dne </w:t>
      </w:r>
      <w:r w:rsidR="0063413F">
        <w:rPr>
          <w:rFonts w:ascii="Calibri" w:hAnsi="Calibri" w:cs="Calibri"/>
          <w:iCs/>
          <w:sz w:val="22"/>
          <w:szCs w:val="22"/>
        </w:rPr>
        <w:t>24.10.2018, ve znění dodatku č. 1, ze dne 22.10.2020</w:t>
      </w:r>
      <w:r w:rsidR="00E04AC3">
        <w:rPr>
          <w:rFonts w:ascii="Calibri" w:hAnsi="Calibri" w:cs="Calibri"/>
          <w:iCs/>
          <w:sz w:val="22"/>
          <w:szCs w:val="22"/>
        </w:rPr>
        <w:t xml:space="preserve"> </w:t>
      </w:r>
      <w:r w:rsidRPr="00A303E3">
        <w:rPr>
          <w:rFonts w:ascii="Calibri" w:hAnsi="Calibri" w:cs="Calibri"/>
          <w:iCs/>
          <w:sz w:val="22"/>
          <w:szCs w:val="22"/>
        </w:rPr>
        <w:t xml:space="preserve">(dále jen </w:t>
      </w:r>
      <w:r w:rsidR="00E40BA8">
        <w:rPr>
          <w:rFonts w:ascii="Calibri" w:hAnsi="Calibri" w:cs="Calibri"/>
          <w:bCs/>
          <w:iCs/>
          <w:sz w:val="22"/>
          <w:szCs w:val="22"/>
        </w:rPr>
        <w:t>„</w:t>
      </w:r>
      <w:r w:rsidR="00A26C69" w:rsidRPr="006303C5">
        <w:rPr>
          <w:rFonts w:ascii="Calibri" w:hAnsi="Calibri" w:cs="Calibri"/>
          <w:b/>
          <w:iCs/>
          <w:sz w:val="22"/>
          <w:szCs w:val="22"/>
        </w:rPr>
        <w:t>D</w:t>
      </w:r>
      <w:r w:rsidR="00201305" w:rsidRPr="006303C5">
        <w:rPr>
          <w:rFonts w:ascii="Calibri" w:hAnsi="Calibri" w:cs="Calibri"/>
          <w:b/>
          <w:iCs/>
          <w:sz w:val="22"/>
          <w:szCs w:val="22"/>
        </w:rPr>
        <w:t>odatek</w:t>
      </w:r>
      <w:r w:rsidR="00E40BA8">
        <w:rPr>
          <w:rFonts w:ascii="Calibri" w:hAnsi="Calibri" w:cs="Calibri"/>
          <w:bCs/>
          <w:iCs/>
          <w:sz w:val="22"/>
          <w:szCs w:val="22"/>
        </w:rPr>
        <w:t>“)</w:t>
      </w:r>
      <w:r w:rsidR="00A26C69">
        <w:rPr>
          <w:rFonts w:ascii="Calibri" w:hAnsi="Calibri" w:cs="Calibri"/>
          <w:bCs/>
          <w:iCs/>
          <w:sz w:val="22"/>
          <w:szCs w:val="22"/>
        </w:rPr>
        <w:t xml:space="preserve">, kterým se </w:t>
      </w:r>
      <w:r w:rsidR="00005983">
        <w:rPr>
          <w:rFonts w:ascii="Calibri" w:hAnsi="Calibri" w:cs="Calibri"/>
          <w:bCs/>
          <w:iCs/>
          <w:sz w:val="22"/>
          <w:szCs w:val="22"/>
        </w:rPr>
        <w:t xml:space="preserve">doplňuje znění </w:t>
      </w:r>
      <w:r w:rsidR="00A26C69">
        <w:rPr>
          <w:rFonts w:ascii="Calibri" w:hAnsi="Calibri" w:cs="Calibri"/>
          <w:bCs/>
          <w:iCs/>
          <w:sz w:val="22"/>
          <w:szCs w:val="22"/>
        </w:rPr>
        <w:t>Smlouv</w:t>
      </w:r>
      <w:r w:rsidR="00005983">
        <w:rPr>
          <w:rFonts w:ascii="Calibri" w:hAnsi="Calibri" w:cs="Calibri"/>
          <w:bCs/>
          <w:iCs/>
          <w:sz w:val="22"/>
          <w:szCs w:val="22"/>
        </w:rPr>
        <w:t>y</w:t>
      </w:r>
      <w:r w:rsidR="0021439F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A26C69">
        <w:rPr>
          <w:rFonts w:ascii="Calibri" w:hAnsi="Calibri" w:cs="Calibri"/>
          <w:bCs/>
          <w:iCs/>
          <w:sz w:val="22"/>
          <w:szCs w:val="22"/>
        </w:rPr>
        <w:t>tak, jak následuje:</w:t>
      </w:r>
    </w:p>
    <w:p w14:paraId="4D964248" w14:textId="77777777" w:rsidR="005A6761" w:rsidRDefault="005A6761" w:rsidP="005A6761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1879B0E2" w14:textId="77777777" w:rsidR="005549E2" w:rsidRDefault="005549E2" w:rsidP="005A6761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0F837C30" w14:textId="77777777" w:rsidR="007303F7" w:rsidRDefault="006E77BD" w:rsidP="004D6A6A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Doplnění</w:t>
      </w:r>
      <w:r w:rsidR="001527C3">
        <w:rPr>
          <w:rFonts w:ascii="Calibri" w:hAnsi="Calibri" w:cs="Calibri"/>
          <w:b/>
          <w:sz w:val="22"/>
        </w:rPr>
        <w:t xml:space="preserve"> </w:t>
      </w:r>
      <w:r w:rsidR="00222D38">
        <w:rPr>
          <w:rFonts w:ascii="Calibri" w:hAnsi="Calibri" w:cs="Calibri"/>
          <w:b/>
          <w:sz w:val="22"/>
        </w:rPr>
        <w:t>Smlouvy</w:t>
      </w:r>
    </w:p>
    <w:p w14:paraId="423FE5C0" w14:textId="77777777" w:rsidR="00222D38" w:rsidRDefault="00222D38" w:rsidP="00222D3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85DC5F3" w14:textId="77777777" w:rsidR="00222D38" w:rsidRPr="009B0180" w:rsidRDefault="00993EAD" w:rsidP="00E25398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2.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1</w:t>
      </w:r>
      <w:r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222D38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Smluvní strany se dohodly na 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doplnění </w:t>
      </w:r>
      <w:r w:rsidR="001527C3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znění Smlouvy 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o nový odst. </w:t>
      </w:r>
      <w:r w:rsidR="0063413F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v článku </w:t>
      </w:r>
      <w:r w:rsidR="0063413F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IX.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Smlouvy,</w:t>
      </w:r>
      <w:r w:rsidR="006E77BD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a to 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ve znění</w:t>
      </w:r>
      <w:r w:rsidR="001527C3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:</w:t>
      </w:r>
    </w:p>
    <w:p w14:paraId="307FD4E5" w14:textId="77777777" w:rsidR="0021439F" w:rsidRPr="000E1E36" w:rsidRDefault="0021439F" w:rsidP="004D6A6A">
      <w:pPr>
        <w:spacing w:line="276" w:lineRule="auto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</w:p>
    <w:p w14:paraId="331711F6" w14:textId="77777777" w:rsidR="00FE0CFA" w:rsidRPr="000E1E36" w:rsidRDefault="00D854A8" w:rsidP="00FE0CFA">
      <w:pPr>
        <w:ind w:left="426"/>
        <w:jc w:val="both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  <w:bookmarkStart w:id="0" w:name="_Hlk216863814"/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Nájemce 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není</w:t>
      </w:r>
      <w:r w:rsidR="00993EA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oprávněn pořádat jakékoliv organizované 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akce v předmětu nájmu, přímo anebo nepřímo prostřednictvím třetích osob, 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bez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</w:t>
      </w:r>
      <w:r w:rsidR="00993EA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předchozí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ho 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písemné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ho souhlasu Pronajímatele s předmětnou akcí. V této souvislosti je Nájemce vždy povinen požádat Pronajímatele o souhlas </w:t>
      </w:r>
      <w:r w:rsidR="00FE0CFA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s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lastRenderedPageBreak/>
        <w:t>uskutečnění</w:t>
      </w:r>
      <w:r w:rsidR="00FE0CFA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m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organizované akce v předmětu nájmu</w:t>
      </w:r>
      <w:r w:rsidR="00FE0CFA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tak, že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Nájemce zašle žádost o povolení účelu akce na e-mail </w:t>
      </w:r>
      <w:r w:rsidR="00E04AC3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akce@</w:t>
      </w:r>
      <w:r w:rsidR="0035294F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czu.cz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nejpozději </w:t>
      </w:r>
      <w:r w:rsidR="00993EA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sedm pracovních dní před plánovaným termínem akce. </w:t>
      </w:r>
      <w:r w:rsidR="00FE0CFA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Porušení závazku Nájemce uvedeného v předchozí větě se považuje za podstatné porušení Smlouvy Nájemcem, pro které je Pronajímatel oprávněn písemně vypovědět Nájemci Smlouvu s účinností ukončení nájmu předmětu nájmu ke dni doručení takové výpovědi Nájemci s tím, že Pronajímatel je oprávněn dále požadovat po Nájemci uhrazení smluvní pokuty za porušení závazku Nájemce ze Smlouvy, a to ve výši ročního nájemného za předmět nájmu. </w:t>
      </w:r>
    </w:p>
    <w:bookmarkEnd w:id="0"/>
    <w:p w14:paraId="1718C9C2" w14:textId="77777777" w:rsidR="00D854A8" w:rsidRDefault="00D854A8" w:rsidP="00FE0CFA">
      <w:pPr>
        <w:jc w:val="both"/>
        <w:rPr>
          <w:rFonts w:ascii="Calibri" w:hAnsi="Calibri" w:cs="Calibri"/>
          <w:sz w:val="22"/>
          <w:szCs w:val="22"/>
        </w:rPr>
      </w:pPr>
    </w:p>
    <w:p w14:paraId="2D00E494" w14:textId="77777777" w:rsidR="007303F7" w:rsidRDefault="005549E2" w:rsidP="005549E2">
      <w:pPr>
        <w:spacing w:line="276" w:lineRule="auto"/>
        <w:ind w:left="284"/>
        <w:jc w:val="center"/>
        <w:rPr>
          <w:rFonts w:ascii="Calibri" w:hAnsi="Calibri" w:cs="Calibri"/>
          <w:b/>
          <w:sz w:val="22"/>
        </w:rPr>
      </w:pPr>
      <w:r w:rsidRPr="005549E2">
        <w:rPr>
          <w:rFonts w:ascii="Calibri" w:hAnsi="Calibri" w:cs="Calibri"/>
          <w:b/>
          <w:sz w:val="22"/>
        </w:rPr>
        <w:t>3.</w:t>
      </w:r>
      <w:r w:rsidRPr="005549E2">
        <w:rPr>
          <w:rFonts w:ascii="Calibri" w:hAnsi="Calibri" w:cs="Calibri"/>
          <w:b/>
          <w:sz w:val="22"/>
        </w:rPr>
        <w:tab/>
        <w:t>Závěrečná ustanovení</w:t>
      </w:r>
    </w:p>
    <w:p w14:paraId="164DD816" w14:textId="77777777" w:rsidR="00CB3941" w:rsidRPr="00FE0CFA" w:rsidRDefault="00CB3941" w:rsidP="005549E2">
      <w:pPr>
        <w:spacing w:line="276" w:lineRule="auto"/>
        <w:ind w:left="284"/>
        <w:jc w:val="center"/>
        <w:rPr>
          <w:rFonts w:ascii="Calibri" w:hAnsi="Calibri" w:cs="Calibri"/>
          <w:b/>
          <w:bCs/>
          <w:sz w:val="22"/>
        </w:rPr>
      </w:pPr>
    </w:p>
    <w:p w14:paraId="4367810F" w14:textId="77777777" w:rsidR="00BD7A56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  <w:r w:rsidRPr="00FE0CFA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3.1</w:t>
      </w:r>
      <w:r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ab/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Tento </w:t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D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odatek</w:t>
      </w:r>
      <w:r w:rsidR="00A303E3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nabývá platnosti dnem jeho podpisu oprávněnými zástupci obou </w:t>
      </w:r>
      <w:r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S</w:t>
      </w:r>
      <w:r w:rsidR="00A303E3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mluvních stran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a účinnosti </w:t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v souladu se zákonem č. 340/2015 Sb., o zvláštních podmínkách účinnosti některých smluv, uveřejňování těchto smluv a o registru smluv (zákon o registru smluv), ve znění pozdějších předpisů. </w:t>
      </w:r>
    </w:p>
    <w:p w14:paraId="74CEF7B5" w14:textId="77777777" w:rsidR="00BD7A56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3.2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Ostatní ujednání Smlouvy zůstávají tímto Dodatkem nedotčena.</w:t>
      </w:r>
    </w:p>
    <w:p w14:paraId="4301E419" w14:textId="77777777" w:rsidR="007303F7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3.3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Nájemce bezvýhradně souhlasí se zveřejněním plného znění </w:t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Dodatku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tak, aby </w:t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tento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mohl být předmětem poskytnuté informace ve smyslu zákona č. 106/1999 Sb., o svobodném přístupu k informacím, ve znění pozdějších předpisů.</w:t>
      </w:r>
      <w:r w:rsidR="00CC7182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Nájemce bere na vědomí a souhlasí, že je osobou povinnou ve smyslu § 2 písm. e) zákona č. 320/2001 Sb., o finanční kontrole, ve znění pozdějších předpisů. Nájemce je povinen plnit povinnosti vyplývající pro něho jako osobu povinnou z výše citovaného zákona.</w:t>
      </w:r>
    </w:p>
    <w:p w14:paraId="3A986AF9" w14:textId="77777777" w:rsidR="00CB3941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3.4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Dodatek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se vyhotovuje ve 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ve třech stejnopisech, z nichž každý má platnost originálu a  z nichž jeden výtisk obdrží </w:t>
      </w:r>
      <w:r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N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ájemce a dva </w:t>
      </w:r>
      <w:r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P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ronajímatel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.</w:t>
      </w:r>
    </w:p>
    <w:p w14:paraId="044CAEC6" w14:textId="77777777" w:rsidR="007303F7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3.5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Smluvní strany prohlašují, že si 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dodatek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před 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jeho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podpisem přečetly a s 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jeho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obsahem bez výhrad souhlasí. 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Dodatek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je vyjádřením jejich pravé, skutečné, svobodné a vážné vůle. Na důkaz pravosti a pravdivosti těchto prohlášení připojují oprávnění zástupci smluvních stran své vlastnoruční podpisy.</w:t>
      </w:r>
    </w:p>
    <w:p w14:paraId="0CD98D04" w14:textId="77777777" w:rsidR="007303F7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110396F1" w14:textId="77777777" w:rsidR="007303F7" w:rsidRPr="00A57179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V </w:t>
      </w:r>
      <w:r>
        <w:rPr>
          <w:rFonts w:ascii="Calibri" w:hAnsi="Calibri" w:cs="Calibri"/>
          <w:sz w:val="22"/>
        </w:rPr>
        <w:t>Praze</w:t>
      </w:r>
      <w:r w:rsidRPr="00004B64">
        <w:rPr>
          <w:rFonts w:ascii="Calibri" w:hAnsi="Calibri" w:cs="Calibri"/>
          <w:sz w:val="22"/>
        </w:rPr>
        <w:t xml:space="preserve"> dne ……………………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 xml:space="preserve">V </w:t>
      </w:r>
      <w:r w:rsidR="00113488">
        <w:rPr>
          <w:rFonts w:ascii="Calibri" w:hAnsi="Calibri" w:cs="Calibri"/>
          <w:sz w:val="22"/>
        </w:rPr>
        <w:t>Praze</w:t>
      </w:r>
      <w:r w:rsidRPr="00A57179">
        <w:rPr>
          <w:rFonts w:ascii="Calibri" w:hAnsi="Calibri" w:cs="Calibri"/>
          <w:sz w:val="22"/>
        </w:rPr>
        <w:t xml:space="preserve"> dne </w:t>
      </w:r>
      <w:r w:rsidRPr="005840F6">
        <w:rPr>
          <w:rFonts w:ascii="Calibri" w:hAnsi="Calibri" w:cs="Calibri"/>
          <w:sz w:val="22"/>
        </w:rPr>
        <w:t>……………………</w:t>
      </w:r>
    </w:p>
    <w:p w14:paraId="51C24FC6" w14:textId="77777777" w:rsidR="007303F7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267B4FEC" w14:textId="77777777" w:rsidR="007303F7" w:rsidRPr="00A57179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  <w:r w:rsidRPr="00A57179">
        <w:rPr>
          <w:rFonts w:ascii="Calibri" w:hAnsi="Calibri" w:cs="Calibri"/>
          <w:sz w:val="22"/>
        </w:rPr>
        <w:t xml:space="preserve">Za </w:t>
      </w:r>
      <w:r w:rsidR="00993EAD">
        <w:rPr>
          <w:rFonts w:ascii="Calibri" w:hAnsi="Calibri" w:cs="Calibri"/>
          <w:sz w:val="22"/>
        </w:rPr>
        <w:t>P</w:t>
      </w:r>
      <w:r>
        <w:rPr>
          <w:rFonts w:ascii="Calibri" w:hAnsi="Calibri" w:cs="Calibri"/>
          <w:sz w:val="22"/>
        </w:rPr>
        <w:t>ronajímatele</w:t>
      </w:r>
      <w:r w:rsidRPr="00A57179">
        <w:rPr>
          <w:rFonts w:ascii="Calibri" w:hAnsi="Calibri" w:cs="Calibri"/>
          <w:sz w:val="22"/>
        </w:rPr>
        <w:t>:</w:t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 xml:space="preserve">Za </w:t>
      </w:r>
      <w:r w:rsidR="00993EAD">
        <w:rPr>
          <w:rFonts w:ascii="Calibri" w:hAnsi="Calibri" w:cs="Calibri"/>
          <w:sz w:val="22"/>
        </w:rPr>
        <w:t>N</w:t>
      </w:r>
      <w:r>
        <w:rPr>
          <w:rFonts w:ascii="Calibri" w:hAnsi="Calibri" w:cs="Calibri"/>
          <w:sz w:val="22"/>
        </w:rPr>
        <w:t>ájemce</w:t>
      </w:r>
      <w:r w:rsidRPr="00A57179">
        <w:rPr>
          <w:rFonts w:ascii="Calibri" w:hAnsi="Calibri" w:cs="Calibri"/>
          <w:sz w:val="22"/>
        </w:rPr>
        <w:t>:</w:t>
      </w:r>
    </w:p>
    <w:p w14:paraId="63B5E746" w14:textId="77777777" w:rsidR="007303F7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547660C3" w14:textId="77777777" w:rsidR="00E40BA8" w:rsidRDefault="00E40BA8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5C6B0E1A" w14:textId="77777777" w:rsidR="005840F6" w:rsidRDefault="005840F6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1208DF8D" w14:textId="77777777" w:rsidR="004D6A6A" w:rsidRDefault="004D6A6A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7974F178" w14:textId="77777777" w:rsidR="007303F7" w:rsidRPr="00A57179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  <w:r w:rsidRPr="005840F6">
        <w:rPr>
          <w:rFonts w:ascii="Calibri" w:hAnsi="Calibri" w:cs="Calibri"/>
          <w:sz w:val="22"/>
        </w:rPr>
        <w:t>…………………………………………………………</w:t>
      </w:r>
      <w:r w:rsidRPr="005840F6">
        <w:rPr>
          <w:rFonts w:ascii="Calibri" w:hAnsi="Calibri" w:cs="Calibri"/>
          <w:sz w:val="22"/>
        </w:rPr>
        <w:tab/>
      </w:r>
      <w:r w:rsidRPr="005840F6">
        <w:rPr>
          <w:rFonts w:ascii="Calibri" w:hAnsi="Calibri" w:cs="Calibri"/>
          <w:sz w:val="22"/>
        </w:rPr>
        <w:tab/>
      </w:r>
      <w:r w:rsidRPr="005840F6">
        <w:rPr>
          <w:rFonts w:ascii="Calibri" w:hAnsi="Calibri" w:cs="Calibri"/>
          <w:sz w:val="22"/>
        </w:rPr>
        <w:tab/>
        <w:t>……………………………………………………………</w:t>
      </w:r>
    </w:p>
    <w:p w14:paraId="16609337" w14:textId="77777777" w:rsidR="00703E3F" w:rsidRPr="004C008D" w:rsidRDefault="00E40BA8" w:rsidP="004C008D">
      <w:pPr>
        <w:keepNext/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Ing. </w:t>
      </w:r>
      <w:r w:rsidR="004C008D">
        <w:rPr>
          <w:rFonts w:ascii="Calibri" w:hAnsi="Calibri" w:cs="Calibri"/>
          <w:sz w:val="22"/>
        </w:rPr>
        <w:t>Jakub Kleindienst, kvestor</w:t>
      </w:r>
      <w:r w:rsidR="004C008D">
        <w:rPr>
          <w:rFonts w:ascii="Calibri" w:hAnsi="Calibri" w:cs="Calibri"/>
          <w:sz w:val="22"/>
        </w:rPr>
        <w:tab/>
      </w:r>
      <w:r w:rsidR="007303F7" w:rsidRPr="00A57179">
        <w:rPr>
          <w:rFonts w:ascii="Calibri" w:hAnsi="Calibri" w:cs="Calibri"/>
          <w:sz w:val="22"/>
        </w:rPr>
        <w:tab/>
      </w:r>
      <w:r w:rsidR="007303F7">
        <w:rPr>
          <w:rFonts w:ascii="Calibri" w:hAnsi="Calibri" w:cs="Calibri"/>
          <w:sz w:val="22"/>
        </w:rPr>
        <w:tab/>
      </w:r>
      <w:r w:rsidR="007303F7" w:rsidRPr="00A57179">
        <w:rPr>
          <w:rFonts w:ascii="Calibri" w:hAnsi="Calibri" w:cs="Calibri"/>
          <w:sz w:val="22"/>
        </w:rPr>
        <w:tab/>
      </w:r>
      <w:r w:rsidR="0081269A">
        <w:rPr>
          <w:rFonts w:ascii="Calibri" w:hAnsi="Calibri"/>
          <w:sz w:val="22"/>
          <w:szCs w:val="22"/>
        </w:rPr>
        <w:t>Ladislav Vávra</w:t>
      </w:r>
      <w:r w:rsidR="0035294F">
        <w:rPr>
          <w:rFonts w:ascii="Calibri" w:hAnsi="Calibri"/>
          <w:sz w:val="22"/>
          <w:szCs w:val="22"/>
        </w:rPr>
        <w:t>, jednatel</w:t>
      </w:r>
    </w:p>
    <w:sectPr w:rsidR="00703E3F" w:rsidRPr="004C008D" w:rsidSect="005549E2">
      <w:headerReference w:type="default" r:id="rId11"/>
      <w:footerReference w:type="default" r:id="rId12"/>
      <w:headerReference w:type="first" r:id="rId13"/>
      <w:pgSz w:w="11906" w:h="16838"/>
      <w:pgMar w:top="1417" w:right="1417" w:bottom="1276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1000" w14:textId="77777777" w:rsidR="00B52260" w:rsidRDefault="00B52260" w:rsidP="004766B2">
      <w:r>
        <w:separator/>
      </w:r>
    </w:p>
  </w:endnote>
  <w:endnote w:type="continuationSeparator" w:id="0">
    <w:p w14:paraId="1FFBC6D6" w14:textId="77777777" w:rsidR="00B52260" w:rsidRDefault="00B52260" w:rsidP="0047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F5A1" w14:textId="4DAB9CC0" w:rsidR="00981ED2" w:rsidRDefault="005354C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4FD19E" wp14:editId="517D4422">
              <wp:simplePos x="0" y="0"/>
              <wp:positionH relativeFrom="page">
                <wp:posOffset>6105525</wp:posOffset>
              </wp:positionH>
              <wp:positionV relativeFrom="page">
                <wp:posOffset>9980930</wp:posOffset>
              </wp:positionV>
              <wp:extent cx="565785" cy="191770"/>
              <wp:effectExtent l="0" t="0" r="0" b="0"/>
              <wp:wrapNone/>
              <wp:docPr id="650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16471" w14:textId="77777777" w:rsidR="00981ED2" w:rsidRPr="004766B2" w:rsidRDefault="00981ED2" w:rsidP="004766B2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7476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54FD19E" id="Obdélník 2" o:spid="_x0000_s1026" style="position:absolute;margin-left:480.75pt;margin-top:785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" filled="f" fillcolor="#c0504d" stroked="f" strokecolor="#5c83b4" strokeweight="2.25pt">
              <v:textbox inset=",0,,0">
                <w:txbxContent>
                  <w:p w14:paraId="0A716471" w14:textId="77777777" w:rsidR="00981ED2" w:rsidRPr="004766B2" w:rsidRDefault="00981ED2" w:rsidP="004766B2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instrText>PAGE   \* MERGEFORMAT</w:instrText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CB7476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A8D4" w14:textId="77777777" w:rsidR="00B52260" w:rsidRDefault="00B52260" w:rsidP="004766B2">
      <w:r>
        <w:separator/>
      </w:r>
    </w:p>
  </w:footnote>
  <w:footnote w:type="continuationSeparator" w:id="0">
    <w:p w14:paraId="174C58CF" w14:textId="77777777" w:rsidR="00B52260" w:rsidRDefault="00B52260" w:rsidP="0047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CEAE" w14:textId="77777777" w:rsidR="005A6761" w:rsidRPr="005A6761" w:rsidRDefault="005A6761" w:rsidP="005A6761">
    <w:pPr>
      <w:pStyle w:val="Zhlav"/>
      <w:rPr>
        <w:rFonts w:ascii="Calibri" w:hAnsi="Calibri" w:cs="Calibri"/>
        <w:sz w:val="22"/>
        <w:szCs w:val="22"/>
        <w:lang w:val="cs-CZ"/>
      </w:rPr>
    </w:pPr>
    <w:bookmarkStart w:id="1" w:name="_Hlk192235148"/>
    <w:bookmarkStart w:id="2" w:name="_Hlk192235149"/>
    <w:r>
      <w:rPr>
        <w:noProof/>
      </w:rPr>
      <w:tab/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AE11" w14:textId="73DC7CB4" w:rsidR="006303C5" w:rsidRDefault="005354C0">
    <w:pPr>
      <w:pStyle w:val="Zhlav"/>
    </w:pPr>
    <w:r w:rsidRPr="00393A56">
      <w:rPr>
        <w:noProof/>
      </w:rPr>
      <w:drawing>
        <wp:inline distT="0" distB="0" distL="0" distR="0" wp14:anchorId="02296E19" wp14:editId="6B88A2DA">
          <wp:extent cx="1714500" cy="546100"/>
          <wp:effectExtent l="0" t="0" r="0" b="0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49E2">
      <w:rPr>
        <w:noProof/>
      </w:rPr>
      <w:tab/>
    </w:r>
    <w:r w:rsidR="005549E2">
      <w:rPr>
        <w:noProof/>
      </w:rPr>
      <w:tab/>
    </w:r>
    <w:r w:rsidR="005549E2" w:rsidRPr="005A6761">
      <w:rPr>
        <w:rFonts w:ascii="Calibri" w:hAnsi="Calibri" w:cs="Calibri"/>
        <w:sz w:val="22"/>
        <w:szCs w:val="22"/>
        <w:lang w:val="cs-CZ"/>
      </w:rPr>
      <w:t>PO</w:t>
    </w:r>
    <w:r w:rsidR="00536078">
      <w:rPr>
        <w:rFonts w:ascii="Calibri" w:hAnsi="Calibri" w:cs="Calibri"/>
        <w:sz w:val="22"/>
        <w:szCs w:val="22"/>
        <w:lang w:val="cs-CZ"/>
      </w:rPr>
      <w:t xml:space="preserve"> </w:t>
    </w:r>
    <w:r w:rsidR="00E04AC3">
      <w:rPr>
        <w:rFonts w:ascii="Calibri" w:hAnsi="Calibri" w:cs="Calibri"/>
        <w:sz w:val="22"/>
        <w:szCs w:val="22"/>
        <w:lang w:val="cs-CZ"/>
      </w:rPr>
      <w:t>1</w:t>
    </w:r>
    <w:r w:rsidR="00E25398">
      <w:rPr>
        <w:rFonts w:ascii="Calibri" w:hAnsi="Calibri" w:cs="Calibri"/>
        <w:sz w:val="22"/>
        <w:szCs w:val="22"/>
        <w:lang w:val="cs-CZ"/>
      </w:rPr>
      <w:t>7</w:t>
    </w:r>
    <w:r w:rsidR="0063413F">
      <w:rPr>
        <w:rFonts w:ascii="Calibri" w:hAnsi="Calibri" w:cs="Calibri"/>
        <w:sz w:val="22"/>
        <w:szCs w:val="22"/>
        <w:lang w:val="cs-CZ"/>
      </w:rPr>
      <w:t>3</w:t>
    </w:r>
    <w:r w:rsidR="005549E2" w:rsidRPr="005A6761">
      <w:rPr>
        <w:rFonts w:ascii="Calibri" w:hAnsi="Calibri" w:cs="Calibri"/>
        <w:sz w:val="22"/>
        <w:szCs w:val="22"/>
        <w:lang w:val="cs-CZ"/>
      </w:rPr>
      <w:t>/202</w:t>
    </w:r>
    <w:r w:rsidR="00E04AC3">
      <w:rPr>
        <w:rFonts w:ascii="Calibri" w:hAnsi="Calibri" w:cs="Calibri"/>
        <w:sz w:val="22"/>
        <w:szCs w:val="22"/>
        <w:lang w:val="cs-CZ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start w:val="2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8"/>
    <w:multiLevelType w:val="singleLevel"/>
    <w:tmpl w:val="00000008"/>
    <w:lvl w:ilvl="0">
      <w:start w:val="3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9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00000B"/>
    <w:multiLevelType w:val="singleLevel"/>
    <w:tmpl w:val="B106B8F2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0000000C"/>
    <w:multiLevelType w:val="singleLevel"/>
    <w:tmpl w:val="0D6C34F6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6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7CF4329"/>
    <w:multiLevelType w:val="hybridMultilevel"/>
    <w:tmpl w:val="7D246E0A"/>
    <w:lvl w:ilvl="0" w:tplc="F4C601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90E1E"/>
    <w:multiLevelType w:val="hybridMultilevel"/>
    <w:tmpl w:val="4DB233D8"/>
    <w:lvl w:ilvl="0" w:tplc="4620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960FD"/>
    <w:multiLevelType w:val="hybridMultilevel"/>
    <w:tmpl w:val="27401D6C"/>
    <w:lvl w:ilvl="0" w:tplc="F846383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E310F8F"/>
    <w:multiLevelType w:val="hybridMultilevel"/>
    <w:tmpl w:val="409615D8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73AE7D3E">
      <w:start w:val="4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3192A"/>
    <w:multiLevelType w:val="multilevel"/>
    <w:tmpl w:val="EACA0944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29B6983"/>
    <w:multiLevelType w:val="hybridMultilevel"/>
    <w:tmpl w:val="43847128"/>
    <w:lvl w:ilvl="0" w:tplc="7114AD06">
      <w:start w:val="1"/>
      <w:numFmt w:val="lowerLetter"/>
      <w:lvlText w:val="%1)"/>
      <w:lvlJc w:val="left"/>
      <w:pPr>
        <w:ind w:left="720" w:hanging="360"/>
      </w:pPr>
    </w:lvl>
    <w:lvl w:ilvl="1" w:tplc="4B205EEC">
      <w:start w:val="1"/>
      <w:numFmt w:val="lowerLetter"/>
      <w:lvlText w:val="%2)"/>
      <w:lvlJc w:val="left"/>
      <w:pPr>
        <w:ind w:left="720" w:hanging="360"/>
      </w:pPr>
    </w:lvl>
    <w:lvl w:ilvl="2" w:tplc="1F406578">
      <w:start w:val="1"/>
      <w:numFmt w:val="lowerLetter"/>
      <w:lvlText w:val="%3)"/>
      <w:lvlJc w:val="left"/>
      <w:pPr>
        <w:ind w:left="720" w:hanging="360"/>
      </w:pPr>
    </w:lvl>
    <w:lvl w:ilvl="3" w:tplc="29E0E946">
      <w:start w:val="1"/>
      <w:numFmt w:val="lowerLetter"/>
      <w:lvlText w:val="%4)"/>
      <w:lvlJc w:val="left"/>
      <w:pPr>
        <w:ind w:left="720" w:hanging="360"/>
      </w:pPr>
    </w:lvl>
    <w:lvl w:ilvl="4" w:tplc="E4AC1E6E">
      <w:start w:val="1"/>
      <w:numFmt w:val="lowerLetter"/>
      <w:lvlText w:val="%5)"/>
      <w:lvlJc w:val="left"/>
      <w:pPr>
        <w:ind w:left="720" w:hanging="360"/>
      </w:pPr>
    </w:lvl>
    <w:lvl w:ilvl="5" w:tplc="D7F0B088">
      <w:start w:val="1"/>
      <w:numFmt w:val="lowerLetter"/>
      <w:lvlText w:val="%6)"/>
      <w:lvlJc w:val="left"/>
      <w:pPr>
        <w:ind w:left="720" w:hanging="360"/>
      </w:pPr>
    </w:lvl>
    <w:lvl w:ilvl="6" w:tplc="D688A29E">
      <w:start w:val="1"/>
      <w:numFmt w:val="lowerLetter"/>
      <w:lvlText w:val="%7)"/>
      <w:lvlJc w:val="left"/>
      <w:pPr>
        <w:ind w:left="720" w:hanging="360"/>
      </w:pPr>
    </w:lvl>
    <w:lvl w:ilvl="7" w:tplc="2BA22A50">
      <w:start w:val="1"/>
      <w:numFmt w:val="lowerLetter"/>
      <w:lvlText w:val="%8)"/>
      <w:lvlJc w:val="left"/>
      <w:pPr>
        <w:ind w:left="720" w:hanging="360"/>
      </w:pPr>
    </w:lvl>
    <w:lvl w:ilvl="8" w:tplc="9672F84A">
      <w:start w:val="1"/>
      <w:numFmt w:val="lowerLetter"/>
      <w:lvlText w:val="%9)"/>
      <w:lvlJc w:val="left"/>
      <w:pPr>
        <w:ind w:left="720" w:hanging="360"/>
      </w:pPr>
    </w:lvl>
  </w:abstractNum>
  <w:abstractNum w:abstractNumId="13" w15:restartNumberingAfterBreak="0">
    <w:nsid w:val="142F006A"/>
    <w:multiLevelType w:val="multilevel"/>
    <w:tmpl w:val="0E0C25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57D0A0C"/>
    <w:multiLevelType w:val="hybridMultilevel"/>
    <w:tmpl w:val="4ABC966C"/>
    <w:lvl w:ilvl="0" w:tplc="EA2A101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519E7"/>
    <w:multiLevelType w:val="hybridMultilevel"/>
    <w:tmpl w:val="9F483A32"/>
    <w:lvl w:ilvl="0" w:tplc="8EE0B960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03AE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74638"/>
    <w:multiLevelType w:val="hybridMultilevel"/>
    <w:tmpl w:val="6FD23978"/>
    <w:lvl w:ilvl="0" w:tplc="0405000F">
      <w:start w:val="1"/>
      <w:numFmt w:val="decimal"/>
      <w:lvlText w:val="%1."/>
      <w:lvlJc w:val="left"/>
      <w:pPr>
        <w:ind w:left="568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226C"/>
    <w:multiLevelType w:val="hybridMultilevel"/>
    <w:tmpl w:val="92C2A432"/>
    <w:lvl w:ilvl="0" w:tplc="B106B8F2">
      <w:start w:val="1"/>
      <w:numFmt w:val="lowerLetter"/>
      <w:lvlText w:val="%1)"/>
      <w:lvlJc w:val="left"/>
      <w:pPr>
        <w:ind w:left="1429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07208C"/>
    <w:multiLevelType w:val="hybridMultilevel"/>
    <w:tmpl w:val="A4CCCDC0"/>
    <w:lvl w:ilvl="0" w:tplc="BB94A9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8E423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C8D1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6C4AB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E3EEE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A2E15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CD252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7C41F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130AD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9" w15:restartNumberingAfterBreak="0">
    <w:nsid w:val="2D7B7B9E"/>
    <w:multiLevelType w:val="hybridMultilevel"/>
    <w:tmpl w:val="45A2C288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70691"/>
    <w:multiLevelType w:val="multilevel"/>
    <w:tmpl w:val="27BCA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A64CEB"/>
    <w:multiLevelType w:val="hybridMultilevel"/>
    <w:tmpl w:val="0FCEA110"/>
    <w:lvl w:ilvl="0" w:tplc="4DD68D4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56F99"/>
    <w:multiLevelType w:val="hybridMultilevel"/>
    <w:tmpl w:val="FC60A002"/>
    <w:lvl w:ilvl="0" w:tplc="D94481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A58B7"/>
    <w:multiLevelType w:val="hybridMultilevel"/>
    <w:tmpl w:val="6414AA34"/>
    <w:lvl w:ilvl="0" w:tplc="0FD8397C">
      <w:start w:val="1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64614"/>
    <w:multiLevelType w:val="hybridMultilevel"/>
    <w:tmpl w:val="7EB44D08"/>
    <w:lvl w:ilvl="0" w:tplc="DD42EE6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0428B"/>
    <w:multiLevelType w:val="hybridMultilevel"/>
    <w:tmpl w:val="6CF806BA"/>
    <w:lvl w:ilvl="0" w:tplc="6E623A0E">
      <w:start w:val="1"/>
      <w:numFmt w:val="decimal"/>
      <w:lvlText w:val="%1."/>
      <w:lvlJc w:val="left"/>
      <w:pPr>
        <w:ind w:left="1777" w:hanging="360"/>
      </w:pPr>
      <w:rPr>
        <w:rFonts w:hint="default"/>
        <w:b/>
        <w:i/>
        <w:iCs w:val="0"/>
      </w:rPr>
    </w:lvl>
    <w:lvl w:ilvl="1" w:tplc="9522B2B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77F24"/>
    <w:multiLevelType w:val="hybridMultilevel"/>
    <w:tmpl w:val="9A400F36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C3E3C"/>
    <w:multiLevelType w:val="hybridMultilevel"/>
    <w:tmpl w:val="337EC7B0"/>
    <w:lvl w:ilvl="0" w:tplc="C0761A1E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 w15:restartNumberingAfterBreak="0">
    <w:nsid w:val="497A21E9"/>
    <w:multiLevelType w:val="hybridMultilevel"/>
    <w:tmpl w:val="6226E40E"/>
    <w:lvl w:ilvl="0" w:tplc="B36264C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04932"/>
    <w:multiLevelType w:val="hybridMultilevel"/>
    <w:tmpl w:val="F0709D3A"/>
    <w:lvl w:ilvl="0" w:tplc="62A24FF6">
      <w:start w:val="6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D61AA"/>
    <w:multiLevelType w:val="hybridMultilevel"/>
    <w:tmpl w:val="0E8EC090"/>
    <w:lvl w:ilvl="0" w:tplc="E60E58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5B37216C"/>
    <w:multiLevelType w:val="hybridMultilevel"/>
    <w:tmpl w:val="BACA540E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70F9E"/>
    <w:multiLevelType w:val="hybridMultilevel"/>
    <w:tmpl w:val="EF90ECE6"/>
    <w:lvl w:ilvl="0" w:tplc="4470F396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00719"/>
    <w:multiLevelType w:val="hybridMultilevel"/>
    <w:tmpl w:val="E4A40A8C"/>
    <w:lvl w:ilvl="0" w:tplc="E294D580">
      <w:start w:val="1"/>
      <w:numFmt w:val="decimal"/>
      <w:lvlText w:val="%1."/>
      <w:lvlJc w:val="left"/>
      <w:pPr>
        <w:ind w:left="720" w:hanging="360"/>
      </w:pPr>
    </w:lvl>
    <w:lvl w:ilvl="1" w:tplc="08DE9B30">
      <w:start w:val="1"/>
      <w:numFmt w:val="decimal"/>
      <w:lvlText w:val="%2."/>
      <w:lvlJc w:val="left"/>
      <w:pPr>
        <w:ind w:left="720" w:hanging="360"/>
      </w:pPr>
    </w:lvl>
    <w:lvl w:ilvl="2" w:tplc="2B6A05BE">
      <w:start w:val="1"/>
      <w:numFmt w:val="decimal"/>
      <w:lvlText w:val="%3."/>
      <w:lvlJc w:val="left"/>
      <w:pPr>
        <w:ind w:left="720" w:hanging="360"/>
      </w:pPr>
    </w:lvl>
    <w:lvl w:ilvl="3" w:tplc="B6FEB6CA">
      <w:start w:val="1"/>
      <w:numFmt w:val="decimal"/>
      <w:lvlText w:val="%4."/>
      <w:lvlJc w:val="left"/>
      <w:pPr>
        <w:ind w:left="720" w:hanging="360"/>
      </w:pPr>
    </w:lvl>
    <w:lvl w:ilvl="4" w:tplc="13C00D40">
      <w:start w:val="1"/>
      <w:numFmt w:val="decimal"/>
      <w:lvlText w:val="%5."/>
      <w:lvlJc w:val="left"/>
      <w:pPr>
        <w:ind w:left="720" w:hanging="360"/>
      </w:pPr>
    </w:lvl>
    <w:lvl w:ilvl="5" w:tplc="BC9C4F60">
      <w:start w:val="1"/>
      <w:numFmt w:val="decimal"/>
      <w:lvlText w:val="%6."/>
      <w:lvlJc w:val="left"/>
      <w:pPr>
        <w:ind w:left="720" w:hanging="360"/>
      </w:pPr>
    </w:lvl>
    <w:lvl w:ilvl="6" w:tplc="8612E2F8">
      <w:start w:val="1"/>
      <w:numFmt w:val="decimal"/>
      <w:lvlText w:val="%7."/>
      <w:lvlJc w:val="left"/>
      <w:pPr>
        <w:ind w:left="720" w:hanging="360"/>
      </w:pPr>
    </w:lvl>
    <w:lvl w:ilvl="7" w:tplc="01F42A3C">
      <w:start w:val="1"/>
      <w:numFmt w:val="decimal"/>
      <w:lvlText w:val="%8."/>
      <w:lvlJc w:val="left"/>
      <w:pPr>
        <w:ind w:left="720" w:hanging="360"/>
      </w:pPr>
    </w:lvl>
    <w:lvl w:ilvl="8" w:tplc="C0703C22">
      <w:start w:val="1"/>
      <w:numFmt w:val="decimal"/>
      <w:lvlText w:val="%9."/>
      <w:lvlJc w:val="left"/>
      <w:pPr>
        <w:ind w:left="720" w:hanging="360"/>
      </w:pPr>
    </w:lvl>
  </w:abstractNum>
  <w:abstractNum w:abstractNumId="35" w15:restartNumberingAfterBreak="0">
    <w:nsid w:val="60EB56CC"/>
    <w:multiLevelType w:val="hybridMultilevel"/>
    <w:tmpl w:val="3E2A4938"/>
    <w:lvl w:ilvl="0" w:tplc="7C9CC93E">
      <w:start w:val="1"/>
      <w:numFmt w:val="ordinal"/>
      <w:lvlText w:val="%1"/>
      <w:lvlJc w:val="right"/>
      <w:pPr>
        <w:ind w:left="1080" w:hanging="360"/>
      </w:pPr>
      <w:rPr>
        <w:rFonts w:cs="Times New Roman"/>
        <w:b w:val="0"/>
        <w:cap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CA4B51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7" w15:restartNumberingAfterBreak="0">
    <w:nsid w:val="74AD6D09"/>
    <w:multiLevelType w:val="hybridMultilevel"/>
    <w:tmpl w:val="603AFCE8"/>
    <w:lvl w:ilvl="0" w:tplc="EE4A0AAC">
      <w:start w:val="7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426C7"/>
    <w:multiLevelType w:val="hybridMultilevel"/>
    <w:tmpl w:val="9044E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40" w15:restartNumberingAfterBreak="0">
    <w:nsid w:val="7ED17845"/>
    <w:multiLevelType w:val="multilevel"/>
    <w:tmpl w:val="08784A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88163112">
    <w:abstractNumId w:val="11"/>
  </w:num>
  <w:num w:numId="2" w16cid:durableId="262953381">
    <w:abstractNumId w:val="13"/>
  </w:num>
  <w:num w:numId="3" w16cid:durableId="1459759253">
    <w:abstractNumId w:val="13"/>
  </w:num>
  <w:num w:numId="4" w16cid:durableId="602961402">
    <w:abstractNumId w:val="27"/>
  </w:num>
  <w:num w:numId="5" w16cid:durableId="1295208974">
    <w:abstractNumId w:val="39"/>
  </w:num>
  <w:num w:numId="6" w16cid:durableId="631639715">
    <w:abstractNumId w:val="21"/>
  </w:num>
  <w:num w:numId="7" w16cid:durableId="670523512">
    <w:abstractNumId w:val="16"/>
  </w:num>
  <w:num w:numId="8" w16cid:durableId="692926997">
    <w:abstractNumId w:val="33"/>
  </w:num>
  <w:num w:numId="9" w16cid:durableId="1945918716">
    <w:abstractNumId w:val="6"/>
  </w:num>
  <w:num w:numId="10" w16cid:durableId="1997880784">
    <w:abstractNumId w:val="7"/>
  </w:num>
  <w:num w:numId="11" w16cid:durableId="48654884">
    <w:abstractNumId w:val="30"/>
  </w:num>
  <w:num w:numId="12" w16cid:durableId="708266095">
    <w:abstractNumId w:val="23"/>
  </w:num>
  <w:num w:numId="13" w16cid:durableId="355228781">
    <w:abstractNumId w:val="9"/>
  </w:num>
  <w:num w:numId="14" w16cid:durableId="424696568">
    <w:abstractNumId w:val="3"/>
  </w:num>
  <w:num w:numId="15" w16cid:durableId="634945464">
    <w:abstractNumId w:val="4"/>
  </w:num>
  <w:num w:numId="16" w16cid:durableId="181475770">
    <w:abstractNumId w:val="5"/>
  </w:num>
  <w:num w:numId="17" w16cid:durableId="870610135">
    <w:abstractNumId w:val="0"/>
  </w:num>
  <w:num w:numId="18" w16cid:durableId="864172216">
    <w:abstractNumId w:val="1"/>
  </w:num>
  <w:num w:numId="19" w16cid:durableId="823205025">
    <w:abstractNumId w:val="2"/>
  </w:num>
  <w:num w:numId="20" w16cid:durableId="374623692">
    <w:abstractNumId w:val="38"/>
  </w:num>
  <w:num w:numId="21" w16cid:durableId="1384018578">
    <w:abstractNumId w:val="19"/>
  </w:num>
  <w:num w:numId="22" w16cid:durableId="175922624">
    <w:abstractNumId w:val="32"/>
  </w:num>
  <w:num w:numId="23" w16cid:durableId="1579824895">
    <w:abstractNumId w:val="10"/>
  </w:num>
  <w:num w:numId="24" w16cid:durableId="273368032">
    <w:abstractNumId w:val="26"/>
  </w:num>
  <w:num w:numId="25" w16cid:durableId="935360478">
    <w:abstractNumId w:val="36"/>
  </w:num>
  <w:num w:numId="26" w16cid:durableId="1263801097">
    <w:abstractNumId w:val="29"/>
  </w:num>
  <w:num w:numId="27" w16cid:durableId="1867593985">
    <w:abstractNumId w:val="24"/>
  </w:num>
  <w:num w:numId="28" w16cid:durableId="218516833">
    <w:abstractNumId w:val="28"/>
  </w:num>
  <w:num w:numId="29" w16cid:durableId="1418356479">
    <w:abstractNumId w:val="37"/>
  </w:num>
  <w:num w:numId="30" w16cid:durableId="406270052">
    <w:abstractNumId w:val="31"/>
  </w:num>
  <w:num w:numId="31" w16cid:durableId="492962295">
    <w:abstractNumId w:val="15"/>
  </w:num>
  <w:num w:numId="32" w16cid:durableId="571164121">
    <w:abstractNumId w:val="25"/>
  </w:num>
  <w:num w:numId="33" w16cid:durableId="1665084520">
    <w:abstractNumId w:val="8"/>
  </w:num>
  <w:num w:numId="34" w16cid:durableId="1147623134">
    <w:abstractNumId w:val="17"/>
  </w:num>
  <w:num w:numId="35" w16cid:durableId="9708632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6295782">
    <w:abstractNumId w:val="14"/>
  </w:num>
  <w:num w:numId="37" w16cid:durableId="1339424806">
    <w:abstractNumId w:val="22"/>
  </w:num>
  <w:num w:numId="38" w16cid:durableId="1490555956">
    <w:abstractNumId w:val="39"/>
  </w:num>
  <w:num w:numId="39" w16cid:durableId="1249193857">
    <w:abstractNumId w:val="20"/>
  </w:num>
  <w:num w:numId="40" w16cid:durableId="798915969">
    <w:abstractNumId w:val="40"/>
  </w:num>
  <w:num w:numId="41" w16cid:durableId="94137926">
    <w:abstractNumId w:val="18"/>
  </w:num>
  <w:num w:numId="42" w16cid:durableId="1137794176">
    <w:abstractNumId w:val="34"/>
  </w:num>
  <w:num w:numId="43" w16cid:durableId="1796168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3F"/>
    <w:rsid w:val="00003A3F"/>
    <w:rsid w:val="00005983"/>
    <w:rsid w:val="00020331"/>
    <w:rsid w:val="00022128"/>
    <w:rsid w:val="00022161"/>
    <w:rsid w:val="00045E8C"/>
    <w:rsid w:val="0007078D"/>
    <w:rsid w:val="00070AFB"/>
    <w:rsid w:val="00076B72"/>
    <w:rsid w:val="00087456"/>
    <w:rsid w:val="00097195"/>
    <w:rsid w:val="000B2B28"/>
    <w:rsid w:val="000B7F2F"/>
    <w:rsid w:val="000D52AD"/>
    <w:rsid w:val="000E1E36"/>
    <w:rsid w:val="000E7503"/>
    <w:rsid w:val="00110DE7"/>
    <w:rsid w:val="00113488"/>
    <w:rsid w:val="00116B61"/>
    <w:rsid w:val="001172FB"/>
    <w:rsid w:val="001239B9"/>
    <w:rsid w:val="001276FD"/>
    <w:rsid w:val="00132174"/>
    <w:rsid w:val="00132EA2"/>
    <w:rsid w:val="00145374"/>
    <w:rsid w:val="001527C3"/>
    <w:rsid w:val="00153808"/>
    <w:rsid w:val="00170375"/>
    <w:rsid w:val="001711E4"/>
    <w:rsid w:val="001804CC"/>
    <w:rsid w:val="001812FC"/>
    <w:rsid w:val="001875EC"/>
    <w:rsid w:val="001C3F3E"/>
    <w:rsid w:val="001C6A36"/>
    <w:rsid w:val="001F03C7"/>
    <w:rsid w:val="00201305"/>
    <w:rsid w:val="00202CA5"/>
    <w:rsid w:val="00213BE6"/>
    <w:rsid w:val="00213DFA"/>
    <w:rsid w:val="0021439F"/>
    <w:rsid w:val="00222D38"/>
    <w:rsid w:val="002344BA"/>
    <w:rsid w:val="0023787F"/>
    <w:rsid w:val="00245BEE"/>
    <w:rsid w:val="00255881"/>
    <w:rsid w:val="00264C4C"/>
    <w:rsid w:val="002717D4"/>
    <w:rsid w:val="00280A30"/>
    <w:rsid w:val="002C1547"/>
    <w:rsid w:val="002D2B13"/>
    <w:rsid w:val="002D31BD"/>
    <w:rsid w:val="002E2A70"/>
    <w:rsid w:val="002E2CB5"/>
    <w:rsid w:val="002E50F8"/>
    <w:rsid w:val="002F66B8"/>
    <w:rsid w:val="003025F5"/>
    <w:rsid w:val="00305823"/>
    <w:rsid w:val="00320FB1"/>
    <w:rsid w:val="0033455D"/>
    <w:rsid w:val="003378B5"/>
    <w:rsid w:val="00337D9C"/>
    <w:rsid w:val="0035294F"/>
    <w:rsid w:val="0035566A"/>
    <w:rsid w:val="00357E97"/>
    <w:rsid w:val="0037739D"/>
    <w:rsid w:val="003858E2"/>
    <w:rsid w:val="0039243D"/>
    <w:rsid w:val="003B4350"/>
    <w:rsid w:val="003C4D4A"/>
    <w:rsid w:val="003D0E35"/>
    <w:rsid w:val="003D41CF"/>
    <w:rsid w:val="003E2BD5"/>
    <w:rsid w:val="003F0E47"/>
    <w:rsid w:val="00407A83"/>
    <w:rsid w:val="004221EA"/>
    <w:rsid w:val="00423F87"/>
    <w:rsid w:val="004315D4"/>
    <w:rsid w:val="00433FF2"/>
    <w:rsid w:val="00441F3B"/>
    <w:rsid w:val="00444C3C"/>
    <w:rsid w:val="00454BC2"/>
    <w:rsid w:val="0045664A"/>
    <w:rsid w:val="00461048"/>
    <w:rsid w:val="00466EEB"/>
    <w:rsid w:val="00467785"/>
    <w:rsid w:val="00467B0C"/>
    <w:rsid w:val="004766B2"/>
    <w:rsid w:val="004C008D"/>
    <w:rsid w:val="004C0D68"/>
    <w:rsid w:val="004D2E4D"/>
    <w:rsid w:val="004D4138"/>
    <w:rsid w:val="004D6A6A"/>
    <w:rsid w:val="00502436"/>
    <w:rsid w:val="0050492B"/>
    <w:rsid w:val="005064A6"/>
    <w:rsid w:val="005073C0"/>
    <w:rsid w:val="00507A3D"/>
    <w:rsid w:val="00510CFF"/>
    <w:rsid w:val="005159D0"/>
    <w:rsid w:val="005237B1"/>
    <w:rsid w:val="005354C0"/>
    <w:rsid w:val="00536078"/>
    <w:rsid w:val="005469A6"/>
    <w:rsid w:val="00551B97"/>
    <w:rsid w:val="005549E2"/>
    <w:rsid w:val="005579D8"/>
    <w:rsid w:val="00566891"/>
    <w:rsid w:val="00575E88"/>
    <w:rsid w:val="00577A06"/>
    <w:rsid w:val="005840F6"/>
    <w:rsid w:val="00585FC9"/>
    <w:rsid w:val="005901D2"/>
    <w:rsid w:val="005921C9"/>
    <w:rsid w:val="00594493"/>
    <w:rsid w:val="005A0C7F"/>
    <w:rsid w:val="005A6761"/>
    <w:rsid w:val="005B37E1"/>
    <w:rsid w:val="005C653C"/>
    <w:rsid w:val="005E6F8E"/>
    <w:rsid w:val="005F3ECD"/>
    <w:rsid w:val="005F4CFD"/>
    <w:rsid w:val="006234CC"/>
    <w:rsid w:val="006303C5"/>
    <w:rsid w:val="00632CA5"/>
    <w:rsid w:val="0063413F"/>
    <w:rsid w:val="00660DCF"/>
    <w:rsid w:val="00673CF9"/>
    <w:rsid w:val="006763D5"/>
    <w:rsid w:val="006772BE"/>
    <w:rsid w:val="006843EA"/>
    <w:rsid w:val="00685897"/>
    <w:rsid w:val="0069610E"/>
    <w:rsid w:val="006A0204"/>
    <w:rsid w:val="006A4382"/>
    <w:rsid w:val="006B2EE6"/>
    <w:rsid w:val="006B6923"/>
    <w:rsid w:val="006D4366"/>
    <w:rsid w:val="006D4BD0"/>
    <w:rsid w:val="006D510A"/>
    <w:rsid w:val="006E0217"/>
    <w:rsid w:val="006E2F20"/>
    <w:rsid w:val="006E77BD"/>
    <w:rsid w:val="006F7168"/>
    <w:rsid w:val="00703E3F"/>
    <w:rsid w:val="00716100"/>
    <w:rsid w:val="007164D3"/>
    <w:rsid w:val="0072401C"/>
    <w:rsid w:val="007303F7"/>
    <w:rsid w:val="007330E4"/>
    <w:rsid w:val="0074484E"/>
    <w:rsid w:val="00781324"/>
    <w:rsid w:val="00786974"/>
    <w:rsid w:val="00791353"/>
    <w:rsid w:val="007B0C54"/>
    <w:rsid w:val="007B7A66"/>
    <w:rsid w:val="007C51CE"/>
    <w:rsid w:val="007D0565"/>
    <w:rsid w:val="007D0C0A"/>
    <w:rsid w:val="007D7D64"/>
    <w:rsid w:val="007F2850"/>
    <w:rsid w:val="007F7646"/>
    <w:rsid w:val="00804E47"/>
    <w:rsid w:val="0081269A"/>
    <w:rsid w:val="00821162"/>
    <w:rsid w:val="00821EA4"/>
    <w:rsid w:val="00852E2C"/>
    <w:rsid w:val="00860227"/>
    <w:rsid w:val="008773D7"/>
    <w:rsid w:val="008A53D5"/>
    <w:rsid w:val="008B4951"/>
    <w:rsid w:val="008C4B0E"/>
    <w:rsid w:val="008D7902"/>
    <w:rsid w:val="008F3302"/>
    <w:rsid w:val="00915870"/>
    <w:rsid w:val="00917F8B"/>
    <w:rsid w:val="0093635B"/>
    <w:rsid w:val="00944B50"/>
    <w:rsid w:val="00960A1F"/>
    <w:rsid w:val="00981ED2"/>
    <w:rsid w:val="00993EAD"/>
    <w:rsid w:val="00995AA5"/>
    <w:rsid w:val="009B0180"/>
    <w:rsid w:val="009B0EB9"/>
    <w:rsid w:val="009B1B63"/>
    <w:rsid w:val="009B45FE"/>
    <w:rsid w:val="009B6135"/>
    <w:rsid w:val="009C7488"/>
    <w:rsid w:val="009E0790"/>
    <w:rsid w:val="009F4AB4"/>
    <w:rsid w:val="00A111AD"/>
    <w:rsid w:val="00A26C69"/>
    <w:rsid w:val="00A303E3"/>
    <w:rsid w:val="00A31CB8"/>
    <w:rsid w:val="00A40CA1"/>
    <w:rsid w:val="00A56A3F"/>
    <w:rsid w:val="00A575D2"/>
    <w:rsid w:val="00A6060F"/>
    <w:rsid w:val="00A7491F"/>
    <w:rsid w:val="00A7646E"/>
    <w:rsid w:val="00A951AC"/>
    <w:rsid w:val="00A95288"/>
    <w:rsid w:val="00AA3699"/>
    <w:rsid w:val="00AA69D5"/>
    <w:rsid w:val="00AA7BEF"/>
    <w:rsid w:val="00AB4460"/>
    <w:rsid w:val="00AC010D"/>
    <w:rsid w:val="00AE17D2"/>
    <w:rsid w:val="00AF6EBD"/>
    <w:rsid w:val="00B00457"/>
    <w:rsid w:val="00B12A0A"/>
    <w:rsid w:val="00B12BA5"/>
    <w:rsid w:val="00B156E1"/>
    <w:rsid w:val="00B2115C"/>
    <w:rsid w:val="00B21B12"/>
    <w:rsid w:val="00B424A9"/>
    <w:rsid w:val="00B52260"/>
    <w:rsid w:val="00B57D0B"/>
    <w:rsid w:val="00B80838"/>
    <w:rsid w:val="00B84858"/>
    <w:rsid w:val="00B92A04"/>
    <w:rsid w:val="00BA3963"/>
    <w:rsid w:val="00BA66D6"/>
    <w:rsid w:val="00BA7B24"/>
    <w:rsid w:val="00BB20C5"/>
    <w:rsid w:val="00BC17E0"/>
    <w:rsid w:val="00BC7FBD"/>
    <w:rsid w:val="00BD3F63"/>
    <w:rsid w:val="00BD7A56"/>
    <w:rsid w:val="00BE1D42"/>
    <w:rsid w:val="00BE270E"/>
    <w:rsid w:val="00BE284A"/>
    <w:rsid w:val="00BE4BBC"/>
    <w:rsid w:val="00BE739B"/>
    <w:rsid w:val="00BF5644"/>
    <w:rsid w:val="00C035FE"/>
    <w:rsid w:val="00C0447B"/>
    <w:rsid w:val="00C072DF"/>
    <w:rsid w:val="00C139BD"/>
    <w:rsid w:val="00C16DEF"/>
    <w:rsid w:val="00C20068"/>
    <w:rsid w:val="00C221B4"/>
    <w:rsid w:val="00C22B72"/>
    <w:rsid w:val="00C348B0"/>
    <w:rsid w:val="00C436C4"/>
    <w:rsid w:val="00C501F4"/>
    <w:rsid w:val="00C65248"/>
    <w:rsid w:val="00C9654D"/>
    <w:rsid w:val="00C9738F"/>
    <w:rsid w:val="00CA29EB"/>
    <w:rsid w:val="00CA3B4F"/>
    <w:rsid w:val="00CA493E"/>
    <w:rsid w:val="00CB3941"/>
    <w:rsid w:val="00CB59E9"/>
    <w:rsid w:val="00CB7476"/>
    <w:rsid w:val="00CC16C4"/>
    <w:rsid w:val="00CC7182"/>
    <w:rsid w:val="00CC7896"/>
    <w:rsid w:val="00CD26F2"/>
    <w:rsid w:val="00CE79E7"/>
    <w:rsid w:val="00D07250"/>
    <w:rsid w:val="00D26926"/>
    <w:rsid w:val="00D3449B"/>
    <w:rsid w:val="00D44FE1"/>
    <w:rsid w:val="00D64483"/>
    <w:rsid w:val="00D6496E"/>
    <w:rsid w:val="00D6775D"/>
    <w:rsid w:val="00D854A8"/>
    <w:rsid w:val="00D86BD1"/>
    <w:rsid w:val="00D93316"/>
    <w:rsid w:val="00D93DCB"/>
    <w:rsid w:val="00DB523C"/>
    <w:rsid w:val="00DB72D2"/>
    <w:rsid w:val="00DC1815"/>
    <w:rsid w:val="00DC1932"/>
    <w:rsid w:val="00DC5EF0"/>
    <w:rsid w:val="00DD564F"/>
    <w:rsid w:val="00DD6585"/>
    <w:rsid w:val="00E028B0"/>
    <w:rsid w:val="00E04AC3"/>
    <w:rsid w:val="00E14A38"/>
    <w:rsid w:val="00E25398"/>
    <w:rsid w:val="00E32E7C"/>
    <w:rsid w:val="00E36327"/>
    <w:rsid w:val="00E408C2"/>
    <w:rsid w:val="00E40BA8"/>
    <w:rsid w:val="00E41472"/>
    <w:rsid w:val="00E4598C"/>
    <w:rsid w:val="00E47685"/>
    <w:rsid w:val="00E525D0"/>
    <w:rsid w:val="00E558E8"/>
    <w:rsid w:val="00E6006F"/>
    <w:rsid w:val="00E67DB7"/>
    <w:rsid w:val="00E93D7C"/>
    <w:rsid w:val="00EA13DD"/>
    <w:rsid w:val="00EA1E69"/>
    <w:rsid w:val="00EB0D72"/>
    <w:rsid w:val="00EB18A7"/>
    <w:rsid w:val="00EB1EC6"/>
    <w:rsid w:val="00EC4954"/>
    <w:rsid w:val="00EC6E2C"/>
    <w:rsid w:val="00ED424D"/>
    <w:rsid w:val="00ED7324"/>
    <w:rsid w:val="00EE78FA"/>
    <w:rsid w:val="00F11545"/>
    <w:rsid w:val="00F15E4A"/>
    <w:rsid w:val="00F26BD2"/>
    <w:rsid w:val="00F31E0E"/>
    <w:rsid w:val="00F320DB"/>
    <w:rsid w:val="00F506D2"/>
    <w:rsid w:val="00F639C2"/>
    <w:rsid w:val="00F64C33"/>
    <w:rsid w:val="00F73074"/>
    <w:rsid w:val="00F776E1"/>
    <w:rsid w:val="00F80C1E"/>
    <w:rsid w:val="00F81718"/>
    <w:rsid w:val="00F85D26"/>
    <w:rsid w:val="00F8681A"/>
    <w:rsid w:val="00F90467"/>
    <w:rsid w:val="00FB5297"/>
    <w:rsid w:val="00FC7FF9"/>
    <w:rsid w:val="00FD70A4"/>
    <w:rsid w:val="00FE0CFA"/>
    <w:rsid w:val="00FE77B7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50A65"/>
  <w15:docId w15:val="{8C1A009F-F127-4F1A-A4C6-D3BB1A99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3E3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03C5"/>
    <w:pPr>
      <w:keepNext/>
      <w:keepLines/>
      <w:autoSpaceDE w:val="0"/>
      <w:autoSpaceDN w:val="0"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dpis3">
    <w:name w:val="heading 3"/>
    <w:basedOn w:val="Normln"/>
    <w:next w:val="Normln"/>
    <w:qFormat/>
    <w:rsid w:val="00703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Odstavec1">
    <w:name w:val="Odstavec 1."/>
    <w:basedOn w:val="Normln"/>
    <w:rsid w:val="005159D0"/>
    <w:pPr>
      <w:keepNext/>
      <w:numPr>
        <w:numId w:val="5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5159D0"/>
    <w:pPr>
      <w:numPr>
        <w:ilvl w:val="1"/>
        <w:numId w:val="5"/>
      </w:numPr>
      <w:spacing w:before="120"/>
    </w:pPr>
    <w:rPr>
      <w:sz w:val="20"/>
    </w:rPr>
  </w:style>
  <w:style w:type="paragraph" w:styleId="Zhlav">
    <w:name w:val="header"/>
    <w:basedOn w:val="Normln"/>
    <w:link w:val="Zhlav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4766B2"/>
    <w:rPr>
      <w:sz w:val="24"/>
      <w:szCs w:val="24"/>
    </w:rPr>
  </w:style>
  <w:style w:type="paragraph" w:styleId="Zpat">
    <w:name w:val="footer"/>
    <w:basedOn w:val="Normln"/>
    <w:link w:val="Zpat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766B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766B2"/>
    <w:pPr>
      <w:ind w:left="708"/>
    </w:pPr>
  </w:style>
  <w:style w:type="character" w:styleId="Odkaznakoment">
    <w:name w:val="annotation reference"/>
    <w:rsid w:val="00B156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56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56E1"/>
  </w:style>
  <w:style w:type="paragraph" w:styleId="Pedmtkomente">
    <w:name w:val="annotation subject"/>
    <w:basedOn w:val="Textkomente"/>
    <w:next w:val="Textkomente"/>
    <w:link w:val="PedmtkomenteChar"/>
    <w:rsid w:val="00B156E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156E1"/>
    <w:rPr>
      <w:b/>
      <w:bCs/>
    </w:rPr>
  </w:style>
  <w:style w:type="paragraph" w:styleId="Textbubliny">
    <w:name w:val="Balloon Text"/>
    <w:basedOn w:val="Normln"/>
    <w:link w:val="TextbublinyChar"/>
    <w:rsid w:val="00B156E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56E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32EA2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22D38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6303C5"/>
    <w:rPr>
      <w:rFonts w:ascii="Calibri Light" w:hAnsi="Calibri Light"/>
      <w:color w:val="2F5496"/>
      <w:sz w:val="26"/>
      <w:szCs w:val="26"/>
    </w:rPr>
  </w:style>
  <w:style w:type="character" w:customStyle="1" w:styleId="Zkladntext">
    <w:name w:val="Základní text_"/>
    <w:link w:val="Zkladntext1"/>
    <w:rsid w:val="0021439F"/>
    <w:rPr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21439F"/>
    <w:pPr>
      <w:widowControl w:val="0"/>
      <w:shd w:val="clear" w:color="auto" w:fill="FFFFFF"/>
      <w:spacing w:after="2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267C4F51-77D5-4891-B90E-571FB216D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591B6-0B88-476C-B665-6BB341E93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B81F3-4E4C-405E-B475-E89CACFF3A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EF8932-1B10-461B-A3BF-9A52823797A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Univerzita Karlova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katzova</dc:creator>
  <cp:keywords/>
  <dc:description/>
  <cp:lastModifiedBy>Horáčková Alena</cp:lastModifiedBy>
  <cp:revision>2</cp:revision>
  <cp:lastPrinted>2026-02-09T08:17:00Z</cp:lastPrinted>
  <dcterms:created xsi:type="dcterms:W3CDTF">2026-03-23T12:48:00Z</dcterms:created>
  <dcterms:modified xsi:type="dcterms:W3CDTF">2026-03-23T12:48:00Z</dcterms:modified>
</cp:coreProperties>
</file>